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FD5F1" w14:textId="77777777" w:rsidR="007E3920" w:rsidRPr="00EC5F59" w:rsidRDefault="00D41F33" w:rsidP="00EC5F59">
      <w:pPr>
        <w:ind w:left="709" w:hanging="567"/>
        <w:jc w:val="center"/>
        <w:rPr>
          <w:b/>
          <w:sz w:val="28"/>
          <w:szCs w:val="28"/>
        </w:rPr>
      </w:pPr>
      <w:bookmarkStart w:id="0" w:name="_Hlk203548040"/>
      <w:r w:rsidRPr="00EC5F59">
        <w:rPr>
          <w:b/>
          <w:sz w:val="28"/>
          <w:szCs w:val="28"/>
        </w:rPr>
        <w:t>Prehliadky presunutých včelstiev na stanovištiach, ktoré sa nestali novovzniknutými stanovišťami</w:t>
      </w:r>
      <w:r w:rsidR="006C19D4" w:rsidRPr="00EC5F59">
        <w:rPr>
          <w:b/>
          <w:sz w:val="28"/>
          <w:szCs w:val="28"/>
        </w:rPr>
        <w:t xml:space="preserve"> (kočovné stanovište)</w:t>
      </w:r>
    </w:p>
    <w:p w14:paraId="478E1221" w14:textId="77777777" w:rsidR="007E3920" w:rsidRPr="00732A15" w:rsidRDefault="007E3920" w:rsidP="00BD3109">
      <w:pPr>
        <w:ind w:left="709" w:hanging="567"/>
        <w:rPr>
          <w:b/>
        </w:rPr>
      </w:pPr>
      <w:r w:rsidRPr="00732A15">
        <w:rPr>
          <w:b/>
        </w:rPr>
        <w:t>1. Údaje o osobe vykonávajúcej prehliadky včelstiev: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552"/>
        <w:gridCol w:w="3118"/>
      </w:tblGrid>
      <w:tr w:rsidR="002C5DB8" w:rsidRPr="00732A15" w14:paraId="7DF45BCB" w14:textId="77777777" w:rsidTr="002C5DB8">
        <w:trPr>
          <w:trHeight w:val="680"/>
        </w:trPr>
        <w:tc>
          <w:tcPr>
            <w:tcW w:w="9889" w:type="dxa"/>
            <w:gridSpan w:val="3"/>
          </w:tcPr>
          <w:p w14:paraId="3C5536F2" w14:textId="77777777" w:rsidR="002C5DB8" w:rsidRPr="00732A15" w:rsidRDefault="002C5DB8" w:rsidP="00BD3109">
            <w:pPr>
              <w:ind w:left="709" w:hanging="567"/>
              <w:rPr>
                <w:sz w:val="20"/>
                <w:szCs w:val="16"/>
              </w:rPr>
            </w:pPr>
            <w:r w:rsidRPr="00732A15">
              <w:rPr>
                <w:sz w:val="20"/>
              </w:rPr>
              <w:t>Názov a sídlo organizácie</w:t>
            </w:r>
            <w:r w:rsidRPr="00732A15">
              <w:rPr>
                <w:sz w:val="20"/>
                <w:szCs w:val="16"/>
              </w:rPr>
              <w:t>:</w:t>
            </w:r>
          </w:p>
          <w:p w14:paraId="4E553936" w14:textId="77777777" w:rsidR="002C5DB8" w:rsidRPr="00732A15" w:rsidRDefault="002C5DB8" w:rsidP="00BD3109">
            <w:pPr>
              <w:ind w:left="709" w:hanging="567"/>
            </w:pPr>
          </w:p>
        </w:tc>
      </w:tr>
      <w:tr w:rsidR="001F734C" w:rsidRPr="00732A15" w14:paraId="2E7CCD80" w14:textId="77777777" w:rsidTr="001F734C">
        <w:trPr>
          <w:trHeight w:val="413"/>
        </w:trPr>
        <w:tc>
          <w:tcPr>
            <w:tcW w:w="4219" w:type="dxa"/>
            <w:vMerge w:val="restart"/>
          </w:tcPr>
          <w:p w14:paraId="0960ED8F" w14:textId="77777777" w:rsidR="001F734C" w:rsidRPr="00732A15" w:rsidRDefault="001F734C" w:rsidP="00BD3109">
            <w:pPr>
              <w:ind w:left="709" w:hanging="567"/>
              <w:jc w:val="left"/>
              <w:rPr>
                <w:sz w:val="20"/>
              </w:rPr>
            </w:pPr>
            <w:r w:rsidRPr="00732A15">
              <w:rPr>
                <w:sz w:val="20"/>
              </w:rPr>
              <w:t>Priezvisko, meno, titul:</w:t>
            </w:r>
          </w:p>
          <w:p w14:paraId="76889B2F" w14:textId="77777777" w:rsidR="001F734C" w:rsidRPr="00732A15" w:rsidRDefault="001F734C" w:rsidP="00BD3109">
            <w:pPr>
              <w:ind w:left="709" w:hanging="567"/>
            </w:pPr>
          </w:p>
        </w:tc>
        <w:tc>
          <w:tcPr>
            <w:tcW w:w="2552" w:type="dxa"/>
          </w:tcPr>
          <w:p w14:paraId="131D70CC" w14:textId="77777777" w:rsidR="001F734C" w:rsidRPr="00732A15" w:rsidRDefault="001F734C" w:rsidP="00BD3109">
            <w:pPr>
              <w:ind w:left="709" w:hanging="567"/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3118" w:type="dxa"/>
            <w:vMerge w:val="restart"/>
          </w:tcPr>
          <w:p w14:paraId="79E48DEE" w14:textId="77777777" w:rsidR="001F734C" w:rsidRPr="00732A15" w:rsidRDefault="001F734C" w:rsidP="00BD3109">
            <w:pPr>
              <w:ind w:left="709" w:hanging="567"/>
              <w:rPr>
                <w:sz w:val="20"/>
              </w:rPr>
            </w:pPr>
            <w:r w:rsidRPr="00732A15">
              <w:rPr>
                <w:sz w:val="20"/>
              </w:rPr>
              <w:t>Číslo poverenia:</w:t>
            </w:r>
          </w:p>
          <w:p w14:paraId="3F5DA6E8" w14:textId="77777777" w:rsidR="001F734C" w:rsidRPr="00732A15" w:rsidRDefault="001F734C" w:rsidP="00BD3109">
            <w:pPr>
              <w:ind w:left="709" w:hanging="567"/>
              <w:rPr>
                <w:sz w:val="20"/>
              </w:rPr>
            </w:pPr>
          </w:p>
        </w:tc>
      </w:tr>
      <w:tr w:rsidR="001F734C" w:rsidRPr="00732A15" w14:paraId="47CB12B3" w14:textId="77777777" w:rsidTr="001F734C">
        <w:trPr>
          <w:trHeight w:val="412"/>
        </w:trPr>
        <w:tc>
          <w:tcPr>
            <w:tcW w:w="4219" w:type="dxa"/>
            <w:vMerge/>
          </w:tcPr>
          <w:p w14:paraId="53FA7140" w14:textId="77777777" w:rsidR="001F734C" w:rsidRPr="00732A15" w:rsidRDefault="001F734C" w:rsidP="00BD3109">
            <w:pPr>
              <w:ind w:left="709" w:hanging="567"/>
              <w:jc w:val="left"/>
              <w:rPr>
                <w:sz w:val="20"/>
              </w:rPr>
            </w:pPr>
          </w:p>
        </w:tc>
        <w:tc>
          <w:tcPr>
            <w:tcW w:w="2552" w:type="dxa"/>
          </w:tcPr>
          <w:p w14:paraId="22CC2D18" w14:textId="77777777" w:rsidR="001F734C" w:rsidRDefault="001F734C" w:rsidP="00BD3109">
            <w:pPr>
              <w:ind w:left="709" w:hanging="567"/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7C13F56B" w14:textId="77777777" w:rsidR="001F734C" w:rsidRPr="00732A15" w:rsidRDefault="001F734C" w:rsidP="00BD3109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3118" w:type="dxa"/>
            <w:vMerge/>
          </w:tcPr>
          <w:p w14:paraId="4C78F8EA" w14:textId="77777777" w:rsidR="001F734C" w:rsidRPr="00732A15" w:rsidRDefault="001F734C" w:rsidP="00BD3109">
            <w:pPr>
              <w:ind w:left="709" w:hanging="567"/>
              <w:rPr>
                <w:sz w:val="20"/>
              </w:rPr>
            </w:pPr>
          </w:p>
        </w:tc>
      </w:tr>
    </w:tbl>
    <w:p w14:paraId="2FFC8352" w14:textId="77777777" w:rsidR="007E3920" w:rsidRPr="004911DB" w:rsidRDefault="007E3920" w:rsidP="00BD3109">
      <w:pPr>
        <w:ind w:left="709" w:hanging="567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43"/>
      </w:tblGrid>
      <w:tr w:rsidR="007E3920" w:rsidRPr="004911DB" w14:paraId="574AF85B" w14:textId="77777777" w:rsidTr="00130755">
        <w:trPr>
          <w:trHeight w:val="454"/>
        </w:trPr>
        <w:tc>
          <w:tcPr>
            <w:tcW w:w="8046" w:type="dxa"/>
            <w:tcBorders>
              <w:right w:val="single" w:sz="12" w:space="0" w:color="auto"/>
            </w:tcBorders>
            <w:vAlign w:val="center"/>
          </w:tcPr>
          <w:p w14:paraId="6AA2CF85" w14:textId="77777777" w:rsidR="007E3920" w:rsidRPr="004911DB" w:rsidRDefault="007E3920" w:rsidP="00BD3109">
            <w:pPr>
              <w:ind w:left="709" w:hanging="567"/>
              <w:rPr>
                <w:szCs w:val="24"/>
              </w:rPr>
            </w:pPr>
            <w:r w:rsidRPr="004911DB">
              <w:rPr>
                <w:szCs w:val="24"/>
              </w:rPr>
              <w:t>Počet prehliadnutých včelstiev</w:t>
            </w:r>
            <w:r w:rsidR="00130755">
              <w:rPr>
                <w:szCs w:val="24"/>
              </w:rPr>
              <w:t>,</w:t>
            </w:r>
            <w:r w:rsidRPr="004911DB">
              <w:rPr>
                <w:szCs w:val="24"/>
              </w:rPr>
              <w:t xml:space="preserve"> na ktoré žiadam </w:t>
            </w:r>
            <w:r w:rsidR="00F43A53" w:rsidRPr="00F43A53">
              <w:rPr>
                <w:szCs w:val="24"/>
              </w:rPr>
              <w:t>podporu</w:t>
            </w:r>
            <w:r w:rsidRPr="004911DB">
              <w:rPr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24A3E" w14:textId="77777777" w:rsidR="007E3920" w:rsidRPr="004911DB" w:rsidRDefault="007E3920" w:rsidP="00BD3109">
            <w:pPr>
              <w:ind w:left="709" w:hanging="567"/>
              <w:jc w:val="right"/>
              <w:rPr>
                <w:szCs w:val="24"/>
              </w:rPr>
            </w:pPr>
          </w:p>
        </w:tc>
      </w:tr>
    </w:tbl>
    <w:p w14:paraId="40BA1B64" w14:textId="77777777" w:rsidR="007E3920" w:rsidRPr="004911DB" w:rsidRDefault="007E3920" w:rsidP="00BD3109">
      <w:pPr>
        <w:ind w:left="709" w:hanging="567"/>
      </w:pPr>
    </w:p>
    <w:p w14:paraId="5530E882" w14:textId="77777777" w:rsidR="007E3920" w:rsidRPr="004911DB" w:rsidRDefault="007E3920" w:rsidP="00BD3109">
      <w:pPr>
        <w:ind w:left="709" w:hanging="567"/>
        <w:rPr>
          <w:b/>
        </w:rPr>
      </w:pPr>
      <w:r w:rsidRPr="004911DB">
        <w:rPr>
          <w:b/>
        </w:rPr>
        <w:t xml:space="preserve">2. </w:t>
      </w:r>
      <w:r w:rsidR="001D1F15">
        <w:rPr>
          <w:b/>
        </w:rPr>
        <w:t>Čestné v</w:t>
      </w:r>
      <w:r w:rsidRPr="004911DB">
        <w:rPr>
          <w:b/>
        </w:rPr>
        <w:t xml:space="preserve">yhlásenie </w:t>
      </w:r>
      <w:r w:rsidR="001940AC">
        <w:rPr>
          <w:b/>
        </w:rPr>
        <w:t xml:space="preserve">konečného </w:t>
      </w:r>
      <w:r w:rsidRPr="004911DB">
        <w:rPr>
          <w:b/>
        </w:rPr>
        <w:t xml:space="preserve">prijímateľa </w:t>
      </w:r>
      <w:r w:rsidR="003A3946">
        <w:rPr>
          <w:b/>
        </w:rPr>
        <w:t>podpory</w:t>
      </w:r>
    </w:p>
    <w:p w14:paraId="07F57149" w14:textId="77777777" w:rsidR="007E3920" w:rsidRPr="004911DB" w:rsidRDefault="001940AC" w:rsidP="00BD3109">
      <w:pPr>
        <w:ind w:left="709" w:hanging="567"/>
        <w:rPr>
          <w:sz w:val="20"/>
        </w:rPr>
      </w:pPr>
      <w:r>
        <w:rPr>
          <w:sz w:val="20"/>
        </w:rPr>
        <w:t>Konečný p</w:t>
      </w:r>
      <w:r w:rsidR="007E3920" w:rsidRPr="004911DB">
        <w:rPr>
          <w:sz w:val="20"/>
        </w:rPr>
        <w:t xml:space="preserve">rijímateľ </w:t>
      </w:r>
      <w:r w:rsidR="003A3946">
        <w:rPr>
          <w:sz w:val="20"/>
        </w:rPr>
        <w:t>podpory</w:t>
      </w:r>
      <w:r w:rsidR="001D1F15">
        <w:rPr>
          <w:sz w:val="20"/>
        </w:rPr>
        <w:t xml:space="preserve"> čestne</w:t>
      </w:r>
      <w:r w:rsidR="007E3920" w:rsidRPr="004911DB">
        <w:rPr>
          <w:sz w:val="20"/>
        </w:rPr>
        <w:t xml:space="preserve"> vyhlasuje, že</w:t>
      </w:r>
    </w:p>
    <w:p w14:paraId="2CA4C5A3" w14:textId="77777777" w:rsidR="007E3920" w:rsidRPr="004911DB" w:rsidRDefault="007E3920" w:rsidP="00F43A53">
      <w:pPr>
        <w:numPr>
          <w:ilvl w:val="0"/>
          <w:numId w:val="1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1103AA0A" w14:textId="77777777" w:rsidR="007E3920" w:rsidRPr="004911DB" w:rsidRDefault="007E3920" w:rsidP="00F43A53">
      <w:pPr>
        <w:numPr>
          <w:ilvl w:val="0"/>
          <w:numId w:val="1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F43A53" w:rsidRPr="00F43A53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4BD656D1" w14:textId="77777777" w:rsidR="007E3920" w:rsidRPr="004911DB" w:rsidRDefault="007E3920" w:rsidP="00F43A53">
      <w:pPr>
        <w:numPr>
          <w:ilvl w:val="0"/>
          <w:numId w:val="1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10809091" w14:textId="77777777" w:rsidR="007E3920" w:rsidRPr="00655810" w:rsidRDefault="00655810" w:rsidP="00F43A53">
      <w:pPr>
        <w:numPr>
          <w:ilvl w:val="0"/>
          <w:numId w:val="1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 w:rsidR="00F43A53"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 w:rsidR="00F43A53">
        <w:rPr>
          <w:sz w:val="20"/>
        </w:rPr>
        <w:t> </w:t>
      </w:r>
      <w:r>
        <w:rPr>
          <w:sz w:val="20"/>
        </w:rPr>
        <w:t>R</w:t>
      </w:r>
      <w:r w:rsidRPr="00D17178">
        <w:rPr>
          <w:sz w:val="20"/>
        </w:rPr>
        <w:t>ady (EÚ)</w:t>
      </w:r>
      <w:r w:rsidR="001E4E29"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</w:t>
      </w:r>
      <w:r w:rsidR="00360A64" w:rsidRPr="002D32D6">
        <w:rPr>
          <w:sz w:val="20"/>
        </w:rPr>
        <w:t>)</w:t>
      </w:r>
      <w:r w:rsidR="007E3920" w:rsidRPr="00655810">
        <w:rPr>
          <w:sz w:val="20"/>
        </w:rPr>
        <w:t>,</w:t>
      </w:r>
    </w:p>
    <w:p w14:paraId="5EDF004B" w14:textId="77777777" w:rsidR="00622F73" w:rsidRPr="004911DB" w:rsidRDefault="00622F73" w:rsidP="00F43A53">
      <w:pPr>
        <w:numPr>
          <w:ilvl w:val="0"/>
          <w:numId w:val="1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súhlasí so sprístupnením informácií v zmysle zákona č. 211/2000 </w:t>
      </w:r>
      <w:r w:rsidR="008A2E41" w:rsidRPr="004911DB">
        <w:rPr>
          <w:sz w:val="20"/>
        </w:rPr>
        <w:t>Z. z.</w:t>
      </w:r>
      <w:r w:rsidRPr="004911DB">
        <w:rPr>
          <w:sz w:val="20"/>
        </w:rPr>
        <w:t xml:space="preserve"> o slobodnom prístupe k informáciám a</w:t>
      </w:r>
      <w:r w:rsidR="00FE4DAD">
        <w:rPr>
          <w:sz w:val="20"/>
        </w:rPr>
        <w:t> </w:t>
      </w:r>
      <w:r w:rsidRPr="004911DB">
        <w:rPr>
          <w:sz w:val="20"/>
        </w:rPr>
        <w:t>o</w:t>
      </w:r>
      <w:r w:rsidR="00FE4DAD"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</w:t>
      </w:r>
      <w:r w:rsidR="004E4259" w:rsidRPr="004911DB">
        <w:rPr>
          <w:sz w:val="20"/>
        </w:rPr>
        <w:t>,</w:t>
      </w:r>
    </w:p>
    <w:p w14:paraId="7491D98A" w14:textId="77777777" w:rsidR="007E3920" w:rsidRPr="004911DB" w:rsidRDefault="007E3920" w:rsidP="00F43A53">
      <w:pPr>
        <w:numPr>
          <w:ilvl w:val="0"/>
          <w:numId w:val="1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577A4C28" w14:textId="77777777" w:rsidR="007E3920" w:rsidRPr="004911DB" w:rsidRDefault="007E3920" w:rsidP="00F43A53">
      <w:pPr>
        <w:numPr>
          <w:ilvl w:val="0"/>
          <w:numId w:val="1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F43A53" w:rsidRPr="00F43A53">
        <w:rPr>
          <w:sz w:val="20"/>
        </w:rPr>
        <w:t xml:space="preserve">podporu </w:t>
      </w:r>
      <w:r w:rsidRPr="004911DB">
        <w:rPr>
          <w:sz w:val="20"/>
        </w:rPr>
        <w:t>aj s úrokmi, resp. penále,</w:t>
      </w:r>
    </w:p>
    <w:p w14:paraId="0FBD9F27" w14:textId="77777777" w:rsidR="007E3920" w:rsidRDefault="007E3920" w:rsidP="00F43A53">
      <w:pPr>
        <w:numPr>
          <w:ilvl w:val="0"/>
          <w:numId w:val="1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 w:rsidR="00FE4DAD"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</w:t>
      </w:r>
      <w:r w:rsidR="008A2E41" w:rsidRPr="004911DB">
        <w:rPr>
          <w:sz w:val="20"/>
        </w:rPr>
        <w:t>Z. z.</w:t>
      </w:r>
      <w:r w:rsidR="00A537AA">
        <w:rPr>
          <w:sz w:val="20"/>
        </w:rPr>
        <w:t xml:space="preserve"> </w:t>
      </w:r>
      <w:r w:rsidR="00A537AA" w:rsidRPr="005A262C">
        <w:rPr>
          <w:sz w:val="20"/>
        </w:rPr>
        <w:t>Trestný zákon</w:t>
      </w:r>
      <w:r w:rsidR="00A537AA">
        <w:rPr>
          <w:sz w:val="20"/>
        </w:rPr>
        <w:t xml:space="preserve"> v znení neskorších predpisov</w:t>
      </w:r>
      <w:r w:rsidR="0042743A">
        <w:rPr>
          <w:sz w:val="20"/>
        </w:rPr>
        <w:t>,</w:t>
      </w:r>
    </w:p>
    <w:p w14:paraId="3F55C626" w14:textId="77777777" w:rsidR="0042743A" w:rsidRPr="0042743A" w:rsidRDefault="0042743A" w:rsidP="0042743A">
      <w:pPr>
        <w:numPr>
          <w:ilvl w:val="0"/>
          <w:numId w:val="110"/>
        </w:numPr>
        <w:tabs>
          <w:tab w:val="clear" w:pos="360"/>
        </w:tabs>
        <w:ind w:left="709" w:hanging="567"/>
        <w:rPr>
          <w:sz w:val="20"/>
        </w:rPr>
      </w:pPr>
      <w:r w:rsidRPr="0042743A">
        <w:rPr>
          <w:sz w:val="20"/>
        </w:rPr>
        <w:t>svojím podpisom potvrdzuje správnosť a pravdivosť údajov uvedených v Príloha č. 2</w:t>
      </w:r>
      <w:r>
        <w:rPr>
          <w:sz w:val="20"/>
        </w:rPr>
        <w:t>9</w:t>
      </w:r>
      <w:r w:rsidRPr="0042743A">
        <w:rPr>
          <w:sz w:val="20"/>
        </w:rPr>
        <w:t xml:space="preserve"> k Príručke pre žiadateľa „Prehliadky presunutých včelstiev na stanovištiach, ktoré sa nestali novovzniknutými stanovišťami (kočovné stanovište)“ a je si vedomý právnych dôsledkov nepravdivého vyhlásenia o skutočnostiach uvedených v predchádzajúcich odsekoch, vrátane prípadných trestnoprávnych dôsledkov.</w:t>
      </w:r>
    </w:p>
    <w:p w14:paraId="0A0D6CDA" w14:textId="77777777" w:rsidR="007E3920" w:rsidRPr="004911DB" w:rsidRDefault="007E3920" w:rsidP="00BD3109">
      <w:pPr>
        <w:ind w:left="709" w:hanging="567"/>
        <w:rPr>
          <w:b/>
        </w:rPr>
      </w:pPr>
    </w:p>
    <w:p w14:paraId="2E6226F1" w14:textId="77777777" w:rsidR="007E3920" w:rsidRPr="004911DB" w:rsidRDefault="007E3920" w:rsidP="00BD3109">
      <w:pPr>
        <w:ind w:left="709" w:hanging="567"/>
        <w:rPr>
          <w:b/>
        </w:rPr>
      </w:pPr>
    </w:p>
    <w:p w14:paraId="021937DE" w14:textId="77777777" w:rsidR="007E3920" w:rsidRPr="004911DB" w:rsidRDefault="007E3920" w:rsidP="00BD3109">
      <w:pPr>
        <w:ind w:left="709" w:hanging="567"/>
        <w:rPr>
          <w:b/>
        </w:rPr>
      </w:pPr>
    </w:p>
    <w:p w14:paraId="388B1853" w14:textId="77777777" w:rsidR="007E3920" w:rsidRPr="004911DB" w:rsidRDefault="007E3920" w:rsidP="00BD3109">
      <w:pPr>
        <w:ind w:left="709" w:hanging="567"/>
        <w:rPr>
          <w:b/>
        </w:rPr>
      </w:pPr>
    </w:p>
    <w:p w14:paraId="4697D328" w14:textId="77777777" w:rsidR="007E3920" w:rsidRPr="004911DB" w:rsidRDefault="007E3920" w:rsidP="00BD3109">
      <w:pPr>
        <w:ind w:left="709" w:hanging="567"/>
        <w:rPr>
          <w:b/>
        </w:rPr>
      </w:pPr>
    </w:p>
    <w:p w14:paraId="74F3B501" w14:textId="77777777" w:rsidR="007E3920" w:rsidRPr="004911DB" w:rsidRDefault="007E3920" w:rsidP="00BD3109">
      <w:pPr>
        <w:ind w:left="709" w:hanging="567"/>
        <w:rPr>
          <w:b/>
        </w:rPr>
      </w:pPr>
    </w:p>
    <w:p w14:paraId="18143468" w14:textId="77777777" w:rsidR="007E3920" w:rsidRPr="004911DB" w:rsidRDefault="007E3920" w:rsidP="00BD3109">
      <w:pPr>
        <w:ind w:left="709" w:hanging="567"/>
        <w:rPr>
          <w:b/>
        </w:rPr>
      </w:pPr>
    </w:p>
    <w:p w14:paraId="3E23C022" w14:textId="77777777" w:rsidR="001940AC" w:rsidRPr="004911DB" w:rsidRDefault="001940AC" w:rsidP="00BD3109">
      <w:pPr>
        <w:tabs>
          <w:tab w:val="center" w:pos="1701"/>
          <w:tab w:val="center" w:pos="7371"/>
        </w:tabs>
        <w:ind w:left="709" w:hanging="567"/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548E51AB" w14:textId="77777777" w:rsidR="001940AC" w:rsidRDefault="001940AC" w:rsidP="00BD3109">
      <w:pPr>
        <w:tabs>
          <w:tab w:val="center" w:pos="1701"/>
          <w:tab w:val="center" w:pos="7371"/>
        </w:tabs>
        <w:ind w:left="709" w:hanging="567"/>
        <w:rPr>
          <w:sz w:val="20"/>
        </w:rPr>
        <w:sectPr w:rsidR="001940AC" w:rsidSect="00DF444D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  <w:r w:rsidRPr="004911DB">
        <w:rPr>
          <w:sz w:val="20"/>
        </w:rPr>
        <w:tab/>
      </w:r>
      <w:r w:rsidRPr="00ED3FC5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 w:rsidR="003A3946">
        <w:rPr>
          <w:sz w:val="20"/>
        </w:rPr>
        <w:t>podpory</w:t>
      </w:r>
    </w:p>
    <w:p w14:paraId="0E28420E" w14:textId="77777777" w:rsidR="00D31C44" w:rsidRPr="004911DB" w:rsidRDefault="0078755F" w:rsidP="00BD3109">
      <w:pPr>
        <w:spacing w:before="120"/>
        <w:ind w:left="709" w:hanging="567"/>
        <w:rPr>
          <w:b/>
        </w:rPr>
      </w:pPr>
      <w:r w:rsidRPr="00463907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727882" wp14:editId="07777777">
                <wp:simplePos x="0" y="0"/>
                <wp:positionH relativeFrom="column">
                  <wp:posOffset>7528560</wp:posOffset>
                </wp:positionH>
                <wp:positionV relativeFrom="paragraph">
                  <wp:posOffset>61595</wp:posOffset>
                </wp:positionV>
                <wp:extent cx="1534160" cy="295910"/>
                <wp:effectExtent l="13335" t="13970" r="5080" b="13970"/>
                <wp:wrapNone/>
                <wp:docPr id="5750687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F4FBDB9">
              <v:rect id="Rectangle 5" style="position:absolute;margin-left:592.8pt;margin-top:4.85pt;width:120.8pt;height:2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6CFED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"/>
            </w:pict>
          </mc:Fallback>
        </mc:AlternateContent>
      </w:r>
      <w:r w:rsidR="00D31C44" w:rsidRPr="00463907">
        <w:rPr>
          <w:b/>
        </w:rPr>
        <w:t xml:space="preserve">Číslo </w:t>
      </w:r>
      <w:r w:rsidR="00D31C44" w:rsidRPr="004911DB">
        <w:rPr>
          <w:b/>
        </w:rPr>
        <w:t>prehliadajúceho z</w:t>
      </w:r>
      <w:r w:rsidR="00D31C44">
        <w:rPr>
          <w:b/>
        </w:rPr>
        <w:t xml:space="preserve"> CRV / kód farmy z </w:t>
      </w:r>
      <w:r w:rsidR="00D31C44" w:rsidRPr="004911DB">
        <w:rPr>
          <w:b/>
        </w:rPr>
        <w:t>C</w:t>
      </w:r>
      <w:r w:rsidR="00D31C44">
        <w:rPr>
          <w:b/>
        </w:rPr>
        <w:t>EHZ</w:t>
      </w:r>
      <w:r w:rsidR="00D31C44" w:rsidRPr="004911DB">
        <w:rPr>
          <w:b/>
        </w:rPr>
        <w:t xml:space="preserve"> </w:t>
      </w:r>
    </w:p>
    <w:p w14:paraId="65781B77" w14:textId="77777777" w:rsidR="00E01730" w:rsidRPr="004911DB" w:rsidRDefault="006C011D" w:rsidP="00BD3109">
      <w:pPr>
        <w:tabs>
          <w:tab w:val="left" w:pos="11730"/>
        </w:tabs>
        <w:spacing w:before="120"/>
        <w:ind w:left="709" w:hanging="567"/>
        <w:rPr>
          <w:b/>
        </w:rPr>
      </w:pPr>
      <w:r>
        <w:rPr>
          <w:b/>
        </w:rPr>
        <w:t xml:space="preserve">Číslo poverenia </w:t>
      </w:r>
      <w:r w:rsidR="00E01730" w:rsidRPr="006A1414">
        <w:rPr>
          <w:b/>
        </w:rPr>
        <w:t>AUVL</w:t>
      </w:r>
      <w:r>
        <w:rPr>
          <w:b/>
        </w:rPr>
        <w:t>:</w:t>
      </w:r>
      <w:r w:rsidR="00E01730" w:rsidRPr="004911DB">
        <w:rPr>
          <w:b/>
        </w:rPr>
        <w:t xml:space="preserve"> </w:t>
      </w:r>
      <w:r w:rsidR="00626146">
        <w:rPr>
          <w:b/>
        </w:rPr>
        <w:t xml:space="preserve">               </w:t>
      </w:r>
      <w:r w:rsidR="00AF7CE5">
        <w:rPr>
          <w:b/>
        </w:rPr>
        <w:t xml:space="preserve">           </w:t>
      </w:r>
      <w:r w:rsidR="00626146">
        <w:rPr>
          <w:b/>
        </w:rPr>
        <w:t xml:space="preserve">                </w:t>
      </w:r>
      <w:r w:rsidR="00E01730" w:rsidRPr="004911DB">
        <w:rPr>
          <w:b/>
        </w:rPr>
        <w:t xml:space="preserve">Meno, priezvisko, titul: </w:t>
      </w:r>
      <w:r w:rsidR="00E01730" w:rsidRPr="004911DB">
        <w:rPr>
          <w:b/>
        </w:rPr>
        <w:tab/>
      </w:r>
    </w:p>
    <w:p w14:paraId="09DA16B7" w14:textId="77777777" w:rsidR="00FA0885" w:rsidRPr="004911DB" w:rsidRDefault="00E01730" w:rsidP="00BD3109">
      <w:pPr>
        <w:spacing w:before="120"/>
        <w:ind w:left="709" w:hanging="567"/>
        <w:rPr>
          <w:b/>
        </w:rPr>
      </w:pPr>
      <w:r w:rsidRPr="004911DB">
        <w:rPr>
          <w:b/>
        </w:rPr>
        <w:t>3. Údaje o včelároch, ktorých včelstvá boli prehliadnuté:</w:t>
      </w:r>
      <w:r w:rsidR="00FA0885">
        <w:rPr>
          <w:b/>
        </w:rPr>
        <w:tab/>
      </w:r>
      <w:r w:rsidR="00FA0885">
        <w:rPr>
          <w:b/>
        </w:rPr>
        <w:tab/>
      </w:r>
      <w:r w:rsidR="00FA0885">
        <w:rPr>
          <w:b/>
        </w:rPr>
        <w:tab/>
      </w:r>
      <w:r w:rsidR="00FA0885">
        <w:rPr>
          <w:b/>
        </w:rPr>
        <w:tab/>
      </w:r>
      <w:r w:rsidR="00FA0885">
        <w:rPr>
          <w:b/>
        </w:rPr>
        <w:tab/>
      </w:r>
      <w:r w:rsidR="00FA0885">
        <w:rPr>
          <w:b/>
        </w:rPr>
        <w:tab/>
      </w:r>
      <w:r w:rsidR="00FA0885">
        <w:rPr>
          <w:b/>
        </w:rPr>
        <w:tab/>
      </w:r>
      <w:r w:rsidR="00FA0885">
        <w:rPr>
          <w:b/>
        </w:rPr>
        <w:tab/>
      </w:r>
    </w:p>
    <w:tbl>
      <w:tblPr>
        <w:tblW w:w="0" w:type="auto"/>
        <w:tblInd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FA0885" w:rsidRPr="00233307" w14:paraId="4D182B17" w14:textId="77777777" w:rsidTr="00233307">
        <w:tc>
          <w:tcPr>
            <w:tcW w:w="1701" w:type="dxa"/>
            <w:shd w:val="clear" w:color="auto" w:fill="auto"/>
          </w:tcPr>
          <w:p w14:paraId="13E65818" w14:textId="77777777" w:rsidR="00FA0885" w:rsidRPr="00233307" w:rsidRDefault="00FA0885" w:rsidP="00233307">
            <w:pPr>
              <w:rPr>
                <w:sz w:val="20"/>
              </w:rPr>
            </w:pPr>
          </w:p>
        </w:tc>
      </w:tr>
    </w:tbl>
    <w:p w14:paraId="58C37F05" w14:textId="77777777" w:rsidR="00FA0885" w:rsidRPr="004911DB" w:rsidRDefault="00FA0885" w:rsidP="29BF4C7E">
      <w:pPr>
        <w:ind w:left="11344" w:firstLine="138"/>
        <w:rPr>
          <w:sz w:val="20"/>
        </w:rPr>
      </w:pPr>
      <w:r w:rsidRPr="29BF4C7E">
        <w:rPr>
          <w:sz w:val="20"/>
        </w:rPr>
        <w:t>Podporné obdobie</w:t>
      </w:r>
    </w:p>
    <w:p w14:paraId="7C86FBD0" w14:textId="77777777" w:rsidR="00E01730" w:rsidRPr="004911DB" w:rsidRDefault="00E01730" w:rsidP="00BD3109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pPr w:leftFromText="141" w:rightFromText="141" w:vertAnchor="text" w:tblpX="-383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2268"/>
        <w:gridCol w:w="2551"/>
        <w:gridCol w:w="2410"/>
        <w:gridCol w:w="1843"/>
        <w:gridCol w:w="2126"/>
        <w:gridCol w:w="2126"/>
      </w:tblGrid>
      <w:tr w:rsidR="00D2074F" w:rsidRPr="004911DB" w14:paraId="34026EB3" w14:textId="77777777" w:rsidTr="00012CF5">
        <w:trPr>
          <w:trHeight w:val="450"/>
          <w:tblHeader/>
        </w:trPr>
        <w:tc>
          <w:tcPr>
            <w:tcW w:w="817" w:type="dxa"/>
            <w:vAlign w:val="center"/>
          </w:tcPr>
          <w:p w14:paraId="3069DD46" w14:textId="77777777" w:rsidR="00D2074F" w:rsidRPr="00E105A8" w:rsidRDefault="00D2074F" w:rsidP="00012CF5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Por.</w:t>
            </w:r>
          </w:p>
          <w:p w14:paraId="7F2AD341" w14:textId="77777777" w:rsidR="00D2074F" w:rsidRPr="00E105A8" w:rsidRDefault="00D2074F" w:rsidP="00012CF5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číslo</w:t>
            </w:r>
          </w:p>
        </w:tc>
        <w:tc>
          <w:tcPr>
            <w:tcW w:w="1418" w:type="dxa"/>
            <w:vAlign w:val="center"/>
          </w:tcPr>
          <w:p w14:paraId="5A66D66F" w14:textId="77777777" w:rsidR="00D2074F" w:rsidRPr="00E105A8" w:rsidRDefault="00D2074F" w:rsidP="00012CF5">
            <w:pPr>
              <w:ind w:left="35" w:firstLine="10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Číslo stanovišťa</w:t>
            </w:r>
          </w:p>
        </w:tc>
        <w:tc>
          <w:tcPr>
            <w:tcW w:w="2268" w:type="dxa"/>
            <w:vAlign w:val="center"/>
          </w:tcPr>
          <w:p w14:paraId="04AA43D7" w14:textId="77777777" w:rsidR="00D2074F" w:rsidRPr="00E105A8" w:rsidRDefault="00D2074F" w:rsidP="00012CF5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Kataster stanovišťa</w:t>
            </w:r>
          </w:p>
        </w:tc>
        <w:tc>
          <w:tcPr>
            <w:tcW w:w="2551" w:type="dxa"/>
            <w:vAlign w:val="center"/>
          </w:tcPr>
          <w:p w14:paraId="0B582C97" w14:textId="77777777" w:rsidR="00D2074F" w:rsidRPr="00E105A8" w:rsidRDefault="00D2074F" w:rsidP="00012CF5">
            <w:pPr>
              <w:ind w:left="323" w:hanging="181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Číslo chovateľa z</w:t>
            </w:r>
            <w:r>
              <w:rPr>
                <w:b/>
                <w:sz w:val="18"/>
                <w:szCs w:val="18"/>
              </w:rPr>
              <w:t> CRV / kód farmy z</w:t>
            </w:r>
            <w:r w:rsidR="0029551D">
              <w:rPr>
                <w:b/>
                <w:sz w:val="18"/>
                <w:szCs w:val="18"/>
              </w:rPr>
              <w:t> </w:t>
            </w:r>
            <w:r w:rsidRPr="00E105A8">
              <w:rPr>
                <w:b/>
                <w:sz w:val="18"/>
                <w:szCs w:val="18"/>
              </w:rPr>
              <w:t>CEHZ</w:t>
            </w:r>
            <w:r w:rsidR="0029551D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410" w:type="dxa"/>
            <w:vAlign w:val="center"/>
          </w:tcPr>
          <w:p w14:paraId="2867D1A2" w14:textId="77777777" w:rsidR="00D2074F" w:rsidRPr="00E105A8" w:rsidRDefault="00D2074F" w:rsidP="00012CF5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Meno, priezvisko, titul</w:t>
            </w:r>
          </w:p>
        </w:tc>
        <w:tc>
          <w:tcPr>
            <w:tcW w:w="1843" w:type="dxa"/>
          </w:tcPr>
          <w:p w14:paraId="05EEC821" w14:textId="77777777" w:rsidR="00D2074F" w:rsidRDefault="00D2074F" w:rsidP="00012CF5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</w:p>
          <w:p w14:paraId="18AA648E" w14:textId="77777777" w:rsidR="00D2074F" w:rsidRPr="00E105A8" w:rsidRDefault="00D2074F" w:rsidP="00012C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 včelára</w:t>
            </w:r>
          </w:p>
        </w:tc>
        <w:tc>
          <w:tcPr>
            <w:tcW w:w="2126" w:type="dxa"/>
            <w:vAlign w:val="center"/>
          </w:tcPr>
          <w:p w14:paraId="0825537B" w14:textId="77777777" w:rsidR="00D2074F" w:rsidRPr="00E105A8" w:rsidRDefault="00D2074F" w:rsidP="00012CF5">
            <w:pPr>
              <w:pStyle w:val="Textkomentra"/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Dátum prehliadky</w:t>
            </w:r>
          </w:p>
        </w:tc>
        <w:tc>
          <w:tcPr>
            <w:tcW w:w="2126" w:type="dxa"/>
            <w:vAlign w:val="center"/>
          </w:tcPr>
          <w:p w14:paraId="6C8E9B26" w14:textId="77777777" w:rsidR="00D2074F" w:rsidRPr="00E105A8" w:rsidRDefault="00D2074F" w:rsidP="00012CF5">
            <w:pPr>
              <w:ind w:left="172" w:hanging="172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Počet prehliadnutých včelstiev</w:t>
            </w:r>
            <w:r>
              <w:rPr>
                <w:b/>
                <w:sz w:val="18"/>
                <w:szCs w:val="18"/>
              </w:rPr>
              <w:t xml:space="preserve"> na kočovnom stanovišti</w:t>
            </w:r>
          </w:p>
        </w:tc>
      </w:tr>
      <w:tr w:rsidR="00D2074F" w:rsidRPr="004911DB" w14:paraId="3201E2B8" w14:textId="77777777" w:rsidTr="00012CF5">
        <w:trPr>
          <w:trHeight w:val="450"/>
        </w:trPr>
        <w:tc>
          <w:tcPr>
            <w:tcW w:w="817" w:type="dxa"/>
            <w:vAlign w:val="center"/>
          </w:tcPr>
          <w:p w14:paraId="554ED7C6" w14:textId="77777777" w:rsidR="00D2074F" w:rsidRPr="00E105A8" w:rsidRDefault="00D2074F" w:rsidP="00012CF5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3F2DC143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F2DC05F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187F8CF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C7E520B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3E6A424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768A7FE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88FBC58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2074F" w:rsidRPr="004911DB" w14:paraId="484021AB" w14:textId="77777777" w:rsidTr="00012CF5">
        <w:trPr>
          <w:trHeight w:val="450"/>
        </w:trPr>
        <w:tc>
          <w:tcPr>
            <w:tcW w:w="817" w:type="dxa"/>
            <w:vAlign w:val="center"/>
          </w:tcPr>
          <w:p w14:paraId="1F69B8B7" w14:textId="77777777" w:rsidR="00D2074F" w:rsidRPr="00E105A8" w:rsidRDefault="00D2074F" w:rsidP="00012CF5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2B00DF39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DD0306E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C477231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C80DA83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29EC3C4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5DEF7C0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6DAE263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2074F" w:rsidRPr="004911DB" w14:paraId="74946470" w14:textId="77777777" w:rsidTr="00012CF5">
        <w:trPr>
          <w:trHeight w:val="450"/>
        </w:trPr>
        <w:tc>
          <w:tcPr>
            <w:tcW w:w="817" w:type="dxa"/>
            <w:vAlign w:val="center"/>
          </w:tcPr>
          <w:p w14:paraId="6994D55C" w14:textId="77777777" w:rsidR="00D2074F" w:rsidRPr="00E105A8" w:rsidRDefault="00D2074F" w:rsidP="00012CF5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62E1FE4F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9C42243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7CB70DD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690972B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63BAE06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817C04B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DC1AD60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2074F" w:rsidRPr="004911DB" w14:paraId="154938FC" w14:textId="77777777" w:rsidTr="00012CF5">
        <w:trPr>
          <w:trHeight w:val="450"/>
        </w:trPr>
        <w:tc>
          <w:tcPr>
            <w:tcW w:w="817" w:type="dxa"/>
            <w:vAlign w:val="center"/>
          </w:tcPr>
          <w:p w14:paraId="6B3E75CE" w14:textId="77777777" w:rsidR="00D2074F" w:rsidRPr="00E105A8" w:rsidRDefault="00D2074F" w:rsidP="00012CF5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1CBB8B56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AFD5C4A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7914A6B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0F60C59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F965370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95DC87F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33552AA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2074F" w:rsidRPr="004911DB" w14:paraId="61BF876D" w14:textId="77777777" w:rsidTr="00012CF5">
        <w:trPr>
          <w:trHeight w:val="450"/>
        </w:trPr>
        <w:tc>
          <w:tcPr>
            <w:tcW w:w="817" w:type="dxa"/>
            <w:vAlign w:val="center"/>
          </w:tcPr>
          <w:p w14:paraId="4F341439" w14:textId="77777777" w:rsidR="00D2074F" w:rsidRPr="00E105A8" w:rsidRDefault="00D2074F" w:rsidP="00012CF5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511DD4D7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F4E0D76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58AD074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FDA5A0E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A683F99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067DFE9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4033307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2074F" w:rsidRPr="004911DB" w14:paraId="64F0D57A" w14:textId="77777777" w:rsidTr="00012CF5">
        <w:trPr>
          <w:trHeight w:val="450"/>
        </w:trPr>
        <w:tc>
          <w:tcPr>
            <w:tcW w:w="817" w:type="dxa"/>
            <w:vAlign w:val="center"/>
          </w:tcPr>
          <w:p w14:paraId="2063A108" w14:textId="77777777" w:rsidR="00D2074F" w:rsidRPr="00E105A8" w:rsidRDefault="00D2074F" w:rsidP="00012CF5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62F12502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6B93226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8872239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78D3344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9B723EF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B0F0597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7F6E9D8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2074F" w:rsidRPr="004911DB" w14:paraId="0329A127" w14:textId="77777777" w:rsidTr="00012CF5">
        <w:trPr>
          <w:trHeight w:val="450"/>
        </w:trPr>
        <w:tc>
          <w:tcPr>
            <w:tcW w:w="817" w:type="dxa"/>
            <w:vAlign w:val="center"/>
          </w:tcPr>
          <w:p w14:paraId="35336790" w14:textId="77777777" w:rsidR="00D2074F" w:rsidRPr="00E105A8" w:rsidRDefault="00D2074F" w:rsidP="00012CF5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1E198EBA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BF4C641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A404ED5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C1E0547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EBC34F9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30AC33F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BBC4709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2074F" w:rsidRPr="004911DB" w14:paraId="01E9F19C" w14:textId="77777777" w:rsidTr="00012CF5">
        <w:trPr>
          <w:trHeight w:val="450"/>
        </w:trPr>
        <w:tc>
          <w:tcPr>
            <w:tcW w:w="817" w:type="dxa"/>
            <w:vAlign w:val="center"/>
          </w:tcPr>
          <w:p w14:paraId="02BCCAC8" w14:textId="77777777" w:rsidR="00D2074F" w:rsidRPr="00E105A8" w:rsidRDefault="00D2074F" w:rsidP="00012CF5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0969C598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F1AE56E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1BCB210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4112DED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B516770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C542D57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16159B1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2074F" w:rsidRPr="004911DB" w14:paraId="25B845A0" w14:textId="77777777" w:rsidTr="00012CF5">
        <w:trPr>
          <w:trHeight w:val="450"/>
        </w:trPr>
        <w:tc>
          <w:tcPr>
            <w:tcW w:w="817" w:type="dxa"/>
            <w:vAlign w:val="center"/>
          </w:tcPr>
          <w:p w14:paraId="4DDAA942" w14:textId="77777777" w:rsidR="00D2074F" w:rsidRPr="00E105A8" w:rsidRDefault="00D2074F" w:rsidP="00012CF5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14:paraId="26E49DD4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B4DD5E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0C9C860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F168AE2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BA3EC60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ADE4152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9E16CD2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2074F" w:rsidRPr="004911DB" w14:paraId="3CCD8F69" w14:textId="77777777" w:rsidTr="00012CF5">
        <w:trPr>
          <w:trHeight w:val="450"/>
        </w:trPr>
        <w:tc>
          <w:tcPr>
            <w:tcW w:w="817" w:type="dxa"/>
            <w:vAlign w:val="center"/>
          </w:tcPr>
          <w:p w14:paraId="5636AD54" w14:textId="77777777" w:rsidR="00D2074F" w:rsidRPr="00E105A8" w:rsidRDefault="00D2074F" w:rsidP="00012CF5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5F71489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A4FA0A7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1F341E0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FA57965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4881638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4FCA861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5CAD2BE" w14:textId="77777777" w:rsidR="00D2074F" w:rsidRPr="00E105A8" w:rsidRDefault="00D2074F" w:rsidP="00012CF5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29551D" w:rsidRPr="004911DB" w14:paraId="2E9B6E96" w14:textId="77777777" w:rsidTr="00012CF5">
        <w:trPr>
          <w:trHeight w:val="450"/>
        </w:trPr>
        <w:tc>
          <w:tcPr>
            <w:tcW w:w="1555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EFAAE19" w14:textId="77777777" w:rsidR="0029551D" w:rsidRPr="00D87122" w:rsidRDefault="0029551D" w:rsidP="00012CF5">
            <w:pPr>
              <w:pStyle w:val="Textpoznmkypodiarou"/>
              <w:jc w:val="both"/>
              <w:rPr>
                <w:sz w:val="14"/>
                <w:szCs w:val="14"/>
              </w:rPr>
            </w:pPr>
            <w:r w:rsidRPr="00FB7E5E">
              <w:rPr>
                <w:rStyle w:val="Odkaznapoznmkupodiarou"/>
                <w:rFonts w:ascii="Symbol" w:eastAsia="Symbol" w:hAnsi="Symbol" w:cs="Symbol"/>
                <w:color w:val="FFFFFF"/>
                <w:sz w:val="14"/>
                <w:szCs w:val="14"/>
              </w:rPr>
              <w:t></w:t>
            </w:r>
            <w:r>
              <w:rPr>
                <w:sz w:val="14"/>
                <w:szCs w:val="14"/>
              </w:rPr>
              <w:t>*</w:t>
            </w:r>
            <w:r w:rsidRPr="00D87122">
              <w:rPr>
                <w:sz w:val="14"/>
                <w:szCs w:val="14"/>
              </w:rPr>
              <w:t xml:space="preserve"> súhlas so spracúvaním tu uvedených osobných údajov v súlade s ustanovením zákona č.18/2018 Z. z. o ochrane osobných údajov a o zmene a doplnení niektorých zákonov a nariadením Európskeho parlamentu a Rady (EÚ) 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      </w:r>
          </w:p>
          <w:p w14:paraId="41CD70F2" w14:textId="77777777" w:rsidR="0029551D" w:rsidRPr="00E105A8" w:rsidRDefault="0029551D" w:rsidP="00012CF5">
            <w:pPr>
              <w:ind w:left="709" w:hanging="567"/>
              <w:rPr>
                <w:sz w:val="18"/>
                <w:szCs w:val="18"/>
              </w:rPr>
            </w:pPr>
          </w:p>
        </w:tc>
      </w:tr>
      <w:bookmarkEnd w:id="0"/>
    </w:tbl>
    <w:p w14:paraId="5E6272EE" w14:textId="77777777" w:rsidR="00E01730" w:rsidRPr="004911DB" w:rsidRDefault="00E01730" w:rsidP="00B1339D">
      <w:pPr>
        <w:rPr>
          <w:sz w:val="20"/>
        </w:rPr>
        <w:sectPr w:rsidR="00E01730" w:rsidRPr="004911DB" w:rsidSect="00B80734">
          <w:footnotePr>
            <w:numFmt w:val="chicago"/>
            <w:numRestart w:val="eachPage"/>
          </w:footnotePr>
          <w:pgSz w:w="16838" w:h="11906" w:orient="landscape" w:code="9"/>
          <w:pgMar w:top="1418" w:right="1418" w:bottom="851" w:left="1134" w:header="709" w:footer="709" w:gutter="0"/>
          <w:cols w:space="708"/>
          <w:docGrid w:linePitch="360"/>
        </w:sectPr>
      </w:pPr>
    </w:p>
    <w:p w14:paraId="5E849C6F" w14:textId="5B190FC7" w:rsidR="000B1ED4" w:rsidRPr="00B1339D" w:rsidRDefault="000B1ED4" w:rsidP="00B1339D">
      <w:pPr>
        <w:tabs>
          <w:tab w:val="left" w:pos="2970"/>
        </w:tabs>
        <w:rPr>
          <w:lang w:val="x-none" w:eastAsia="x-none"/>
        </w:rPr>
      </w:pPr>
    </w:p>
    <w:sectPr w:rsidR="000B1ED4" w:rsidRPr="00B1339D" w:rsidSect="00B1339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17432" w14:textId="77777777" w:rsidR="00034EDE" w:rsidRDefault="00034EDE">
      <w:r>
        <w:separator/>
      </w:r>
    </w:p>
  </w:endnote>
  <w:endnote w:type="continuationSeparator" w:id="0">
    <w:p w14:paraId="312BADFF" w14:textId="77777777" w:rsidR="00034EDE" w:rsidRDefault="00034EDE">
      <w:r>
        <w:continuationSeparator/>
      </w:r>
    </w:p>
  </w:endnote>
  <w:endnote w:type="continuationNotice" w:id="1">
    <w:p w14:paraId="79CE5001" w14:textId="77777777" w:rsidR="00034EDE" w:rsidRDefault="00034E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99000" w14:textId="636F4D0A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54496" behindDoc="0" locked="0" layoutInCell="1" allowOverlap="1" wp14:anchorId="3FEB5744" wp14:editId="371F39D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41" name="Textové pole 2770544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036CF0" w14:textId="09772A1A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B5744" id="_x0000_t202" coordsize="21600,21600" o:spt="202" path="m,l,21600r21600,l21600,xe">
              <v:stroke joinstyle="miter"/>
              <v:path gradientshapeok="t" o:connecttype="rect"/>
            </v:shapetype>
            <v:shape id="Textové pole 27705441" o:spid="_x0000_s1086" type="#_x0000_t202" alt="    INTERNÉ" style="position:absolute;left:0;text-align:left;margin-left:0;margin-top:.05pt;width:34.95pt;height:34.95pt;z-index:25175449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pcexaA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67036CF0" w14:textId="09772A1A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82548" w14:textId="5AAC5590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53472" behindDoc="0" locked="0" layoutInCell="1" allowOverlap="1" wp14:anchorId="205B58F8" wp14:editId="3DA752A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40" name="Textové pole 27705440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E49ED" w14:textId="4C66D3E0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B58F8" id="_x0000_t202" coordsize="21600,21600" o:spt="202" path="m,l,21600r21600,l21600,xe">
              <v:stroke joinstyle="miter"/>
              <v:path gradientshapeok="t" o:connecttype="rect"/>
            </v:shapetype>
            <v:shape id="Textové pole 27705440" o:spid="_x0000_s1087" type="#_x0000_t202" alt="    INTERNÉ" style="position:absolute;left:0;text-align:left;margin-left:0;margin-top:.05pt;width:34.95pt;height:34.95pt;z-index:25175347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IAyRBk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EFE49ED" w14:textId="4C66D3E0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028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p+1FH3YCAAC7BAAADgAAAAAAAAAAAAAA&#10;AAAuAgAAZHJzL2Uyb0RvYy54bWxQSwECLQAUAAYACAAAACEAhLDTKNYAAAADAQAADwAAAAAAAAAA&#10;AAAAAADQBAAAZHJzL2Rvd25yZXYueG1sUEsFBgAAAAAEAAQA8wAAANMFAAAAAA=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DCF9B" w14:textId="677400E1" w:rsidR="002F56CC" w:rsidRDefault="002F56CC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C0F57" w14:textId="77777777" w:rsidR="00034EDE" w:rsidRDefault="00034EDE">
      <w:r>
        <w:separator/>
      </w:r>
    </w:p>
  </w:footnote>
  <w:footnote w:type="continuationSeparator" w:id="0">
    <w:p w14:paraId="40750F6F" w14:textId="77777777" w:rsidR="00034EDE" w:rsidRDefault="00034EDE">
      <w:r>
        <w:continuationSeparator/>
      </w:r>
    </w:p>
  </w:footnote>
  <w:footnote w:type="continuationNotice" w:id="1">
    <w:p w14:paraId="0EE207C9" w14:textId="77777777" w:rsidR="00034EDE" w:rsidRDefault="00034E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030F0" w14:textId="7CC39419" w:rsidR="00B1339D" w:rsidRDefault="00BB7199">
    <w:pPr>
      <w:pStyle w:val="Hlavika"/>
    </w:pPr>
    <w:r w:rsidRPr="00DC1DD9">
      <w:rPr>
        <w:b/>
      </w:rPr>
      <w:t xml:space="preserve">Príloha č. </w:t>
    </w:r>
    <w:r>
      <w:rPr>
        <w:b/>
      </w:rPr>
      <w:t xml:space="preserve">29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  <w:r w:rsidR="007B4751">
      <w:rPr>
        <w:i/>
        <w:lang w:val="sk-SK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09BC1" w14:textId="629871E4" w:rsidR="00B1339D" w:rsidRDefault="00B1339D" w:rsidP="00B1339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21400698">
    <w:abstractNumId w:val="190"/>
  </w:num>
  <w:num w:numId="2" w16cid:durableId="497384412">
    <w:abstractNumId w:val="75"/>
  </w:num>
  <w:num w:numId="3" w16cid:durableId="492138547">
    <w:abstractNumId w:val="171"/>
  </w:num>
  <w:num w:numId="4" w16cid:durableId="588466176">
    <w:abstractNumId w:val="125"/>
  </w:num>
  <w:num w:numId="5" w16cid:durableId="1416051184">
    <w:abstractNumId w:val="166"/>
  </w:num>
  <w:num w:numId="6" w16cid:durableId="1893541017">
    <w:abstractNumId w:val="15"/>
  </w:num>
  <w:num w:numId="7" w16cid:durableId="1986279625">
    <w:abstractNumId w:val="51"/>
  </w:num>
  <w:num w:numId="8" w16cid:durableId="1766724550">
    <w:abstractNumId w:val="180"/>
  </w:num>
  <w:num w:numId="9" w16cid:durableId="1288658985">
    <w:abstractNumId w:val="145"/>
  </w:num>
  <w:num w:numId="10" w16cid:durableId="425465775">
    <w:abstractNumId w:val="18"/>
  </w:num>
  <w:num w:numId="11" w16cid:durableId="248471046">
    <w:abstractNumId w:val="231"/>
  </w:num>
  <w:num w:numId="12" w16cid:durableId="1351300580">
    <w:abstractNumId w:val="165"/>
  </w:num>
  <w:num w:numId="13" w16cid:durableId="568419636">
    <w:abstractNumId w:val="83"/>
  </w:num>
  <w:num w:numId="14" w16cid:durableId="2065449718">
    <w:abstractNumId w:val="223"/>
  </w:num>
  <w:num w:numId="15" w16cid:durableId="735510743">
    <w:abstractNumId w:val="127"/>
  </w:num>
  <w:num w:numId="16" w16cid:durableId="1964338703">
    <w:abstractNumId w:val="115"/>
  </w:num>
  <w:num w:numId="17" w16cid:durableId="2056418711">
    <w:abstractNumId w:val="138"/>
  </w:num>
  <w:num w:numId="18" w16cid:durableId="481237700">
    <w:abstractNumId w:val="233"/>
  </w:num>
  <w:num w:numId="19" w16cid:durableId="851525967">
    <w:abstractNumId w:val="215"/>
  </w:num>
  <w:num w:numId="20" w16cid:durableId="1062295886">
    <w:abstractNumId w:val="240"/>
  </w:num>
  <w:num w:numId="21" w16cid:durableId="580918426">
    <w:abstractNumId w:val="86"/>
  </w:num>
  <w:num w:numId="22" w16cid:durableId="433748583">
    <w:abstractNumId w:val="164"/>
  </w:num>
  <w:num w:numId="23" w16cid:durableId="1575047761">
    <w:abstractNumId w:val="121"/>
  </w:num>
  <w:num w:numId="24" w16cid:durableId="2059543939">
    <w:abstractNumId w:val="224"/>
  </w:num>
  <w:num w:numId="25" w16cid:durableId="1606644677">
    <w:abstractNumId w:val="25"/>
  </w:num>
  <w:num w:numId="26" w16cid:durableId="1755277754">
    <w:abstractNumId w:val="111"/>
  </w:num>
  <w:num w:numId="27" w16cid:durableId="1562405463">
    <w:abstractNumId w:val="147"/>
  </w:num>
  <w:num w:numId="28" w16cid:durableId="1927490786">
    <w:abstractNumId w:val="72"/>
  </w:num>
  <w:num w:numId="29" w16cid:durableId="1125001062">
    <w:abstractNumId w:val="75"/>
  </w:num>
  <w:num w:numId="30" w16cid:durableId="1994751650">
    <w:abstractNumId w:val="61"/>
  </w:num>
  <w:num w:numId="31" w16cid:durableId="1548376693">
    <w:abstractNumId w:val="148"/>
  </w:num>
  <w:num w:numId="32" w16cid:durableId="1202595633">
    <w:abstractNumId w:val="32"/>
  </w:num>
  <w:num w:numId="33" w16cid:durableId="171845596">
    <w:abstractNumId w:val="242"/>
  </w:num>
  <w:num w:numId="34" w16cid:durableId="340013614">
    <w:abstractNumId w:val="142"/>
  </w:num>
  <w:num w:numId="35" w16cid:durableId="569077190">
    <w:abstractNumId w:val="212"/>
  </w:num>
  <w:num w:numId="36" w16cid:durableId="458568753">
    <w:abstractNumId w:val="170"/>
  </w:num>
  <w:num w:numId="37" w16cid:durableId="1672290936">
    <w:abstractNumId w:val="208"/>
  </w:num>
  <w:num w:numId="38" w16cid:durableId="1209339002">
    <w:abstractNumId w:val="159"/>
  </w:num>
  <w:num w:numId="39" w16cid:durableId="305205196">
    <w:abstractNumId w:val="122"/>
  </w:num>
  <w:num w:numId="40" w16cid:durableId="2007856256">
    <w:abstractNumId w:val="168"/>
  </w:num>
  <w:num w:numId="41" w16cid:durableId="743071703">
    <w:abstractNumId w:val="185"/>
  </w:num>
  <w:num w:numId="42" w16cid:durableId="205410699">
    <w:abstractNumId w:val="161"/>
  </w:num>
  <w:num w:numId="43" w16cid:durableId="833496726">
    <w:abstractNumId w:val="93"/>
  </w:num>
  <w:num w:numId="44" w16cid:durableId="1931692567">
    <w:abstractNumId w:val="191"/>
  </w:num>
  <w:num w:numId="45" w16cid:durableId="1472676721">
    <w:abstractNumId w:val="24"/>
  </w:num>
  <w:num w:numId="46" w16cid:durableId="28916719">
    <w:abstractNumId w:val="71"/>
  </w:num>
  <w:num w:numId="47" w16cid:durableId="996760169">
    <w:abstractNumId w:val="184"/>
  </w:num>
  <w:num w:numId="48" w16cid:durableId="2091845851">
    <w:abstractNumId w:val="139"/>
  </w:num>
  <w:num w:numId="49" w16cid:durableId="1308360777">
    <w:abstractNumId w:val="44"/>
  </w:num>
  <w:num w:numId="50" w16cid:durableId="563688907">
    <w:abstractNumId w:val="49"/>
  </w:num>
  <w:num w:numId="51" w16cid:durableId="1050765351">
    <w:abstractNumId w:val="239"/>
  </w:num>
  <w:num w:numId="52" w16cid:durableId="843933490">
    <w:abstractNumId w:val="82"/>
  </w:num>
  <w:num w:numId="53" w16cid:durableId="1792506042">
    <w:abstractNumId w:val="119"/>
  </w:num>
  <w:num w:numId="54" w16cid:durableId="1688864583">
    <w:abstractNumId w:val="84"/>
  </w:num>
  <w:num w:numId="55" w16cid:durableId="655767169">
    <w:abstractNumId w:val="128"/>
  </w:num>
  <w:num w:numId="56" w16cid:durableId="1643149740">
    <w:abstractNumId w:val="46"/>
  </w:num>
  <w:num w:numId="57" w16cid:durableId="1182236419">
    <w:abstractNumId w:val="31"/>
  </w:num>
  <w:num w:numId="58" w16cid:durableId="1481456485">
    <w:abstractNumId w:val="59"/>
  </w:num>
  <w:num w:numId="59" w16cid:durableId="584845167">
    <w:abstractNumId w:val="109"/>
  </w:num>
  <w:num w:numId="60" w16cid:durableId="360592780">
    <w:abstractNumId w:val="237"/>
  </w:num>
  <w:num w:numId="61" w16cid:durableId="1861042656">
    <w:abstractNumId w:val="162"/>
  </w:num>
  <w:num w:numId="62" w16cid:durableId="874393374">
    <w:abstractNumId w:val="137"/>
  </w:num>
  <w:num w:numId="63" w16cid:durableId="663439987">
    <w:abstractNumId w:val="197"/>
  </w:num>
  <w:num w:numId="64" w16cid:durableId="1904634649">
    <w:abstractNumId w:val="47"/>
  </w:num>
  <w:num w:numId="65" w16cid:durableId="2093812854">
    <w:abstractNumId w:val="173"/>
  </w:num>
  <w:num w:numId="66" w16cid:durableId="38096033">
    <w:abstractNumId w:val="97"/>
  </w:num>
  <w:num w:numId="67" w16cid:durableId="465465377">
    <w:abstractNumId w:val="123"/>
  </w:num>
  <w:num w:numId="68" w16cid:durableId="724641207">
    <w:abstractNumId w:val="192"/>
  </w:num>
  <w:num w:numId="69" w16cid:durableId="2041776357">
    <w:abstractNumId w:val="229"/>
  </w:num>
  <w:num w:numId="70" w16cid:durableId="790319807">
    <w:abstractNumId w:val="28"/>
  </w:num>
  <w:num w:numId="71" w16cid:durableId="225260160">
    <w:abstractNumId w:val="77"/>
  </w:num>
  <w:num w:numId="72" w16cid:durableId="861358771">
    <w:abstractNumId w:val="99"/>
  </w:num>
  <w:num w:numId="73" w16cid:durableId="624775670">
    <w:abstractNumId w:val="9"/>
  </w:num>
  <w:num w:numId="74" w16cid:durableId="21517584">
    <w:abstractNumId w:val="226"/>
  </w:num>
  <w:num w:numId="75" w16cid:durableId="1447698688">
    <w:abstractNumId w:val="34"/>
  </w:num>
  <w:num w:numId="76" w16cid:durableId="734857190">
    <w:abstractNumId w:val="52"/>
  </w:num>
  <w:num w:numId="77" w16cid:durableId="1544950073">
    <w:abstractNumId w:val="69"/>
  </w:num>
  <w:num w:numId="78" w16cid:durableId="842743442">
    <w:abstractNumId w:val="158"/>
  </w:num>
  <w:num w:numId="79" w16cid:durableId="899100511">
    <w:abstractNumId w:val="67"/>
  </w:num>
  <w:num w:numId="80" w16cid:durableId="14118209">
    <w:abstractNumId w:val="210"/>
  </w:num>
  <w:num w:numId="81" w16cid:durableId="1294557862">
    <w:abstractNumId w:val="131"/>
  </w:num>
  <w:num w:numId="82" w16cid:durableId="493305159">
    <w:abstractNumId w:val="218"/>
  </w:num>
  <w:num w:numId="83" w16cid:durableId="1692804380">
    <w:abstractNumId w:val="78"/>
  </w:num>
  <w:num w:numId="84" w16cid:durableId="1793283932">
    <w:abstractNumId w:val="120"/>
  </w:num>
  <w:num w:numId="85" w16cid:durableId="1845901716">
    <w:abstractNumId w:val="106"/>
  </w:num>
  <w:num w:numId="86" w16cid:durableId="1080326113">
    <w:abstractNumId w:val="130"/>
  </w:num>
  <w:num w:numId="87" w16cid:durableId="2109035023">
    <w:abstractNumId w:val="58"/>
  </w:num>
  <w:num w:numId="88" w16cid:durableId="803696484">
    <w:abstractNumId w:val="156"/>
  </w:num>
  <w:num w:numId="89" w16cid:durableId="2028755706">
    <w:abstractNumId w:val="48"/>
  </w:num>
  <w:num w:numId="90" w16cid:durableId="975990449">
    <w:abstractNumId w:val="163"/>
  </w:num>
  <w:num w:numId="91" w16cid:durableId="858468352">
    <w:abstractNumId w:val="169"/>
  </w:num>
  <w:num w:numId="92" w16cid:durableId="2070305065">
    <w:abstractNumId w:val="234"/>
  </w:num>
  <w:num w:numId="93" w16cid:durableId="618297083">
    <w:abstractNumId w:val="76"/>
  </w:num>
  <w:num w:numId="94" w16cid:durableId="802893723">
    <w:abstractNumId w:val="102"/>
  </w:num>
  <w:num w:numId="95" w16cid:durableId="1280070168">
    <w:abstractNumId w:val="205"/>
  </w:num>
  <w:num w:numId="96" w16cid:durableId="1697585490">
    <w:abstractNumId w:val="79"/>
  </w:num>
  <w:num w:numId="97" w16cid:durableId="268121112">
    <w:abstractNumId w:val="110"/>
  </w:num>
  <w:num w:numId="98" w16cid:durableId="1512723474">
    <w:abstractNumId w:val="177"/>
  </w:num>
  <w:num w:numId="99" w16cid:durableId="353657790">
    <w:abstractNumId w:val="42"/>
  </w:num>
  <w:num w:numId="100" w16cid:durableId="2131319353">
    <w:abstractNumId w:val="101"/>
  </w:num>
  <w:num w:numId="101" w16cid:durableId="673916389">
    <w:abstractNumId w:val="235"/>
  </w:num>
  <w:num w:numId="102" w16cid:durableId="957486604">
    <w:abstractNumId w:val="41"/>
  </w:num>
  <w:num w:numId="103" w16cid:durableId="584922501">
    <w:abstractNumId w:val="104"/>
  </w:num>
  <w:num w:numId="104" w16cid:durableId="787771543">
    <w:abstractNumId w:val="189"/>
  </w:num>
  <w:num w:numId="105" w16cid:durableId="1963144062">
    <w:abstractNumId w:val="149"/>
  </w:num>
  <w:num w:numId="106" w16cid:durableId="355926552">
    <w:abstractNumId w:val="203"/>
  </w:num>
  <w:num w:numId="107" w16cid:durableId="778525977">
    <w:abstractNumId w:val="203"/>
  </w:num>
  <w:num w:numId="108" w16cid:durableId="1582715395">
    <w:abstractNumId w:val="154"/>
  </w:num>
  <w:num w:numId="109" w16cid:durableId="1172796351">
    <w:abstractNumId w:val="232"/>
  </w:num>
  <w:num w:numId="110" w16cid:durableId="909390880">
    <w:abstractNumId w:val="129"/>
  </w:num>
  <w:num w:numId="111" w16cid:durableId="1033964889">
    <w:abstractNumId w:val="141"/>
  </w:num>
  <w:num w:numId="112" w16cid:durableId="667443338">
    <w:abstractNumId w:val="160"/>
  </w:num>
  <w:num w:numId="113" w16cid:durableId="520322361">
    <w:abstractNumId w:val="157"/>
  </w:num>
  <w:num w:numId="114" w16cid:durableId="1939018349">
    <w:abstractNumId w:val="211"/>
  </w:num>
  <w:num w:numId="115" w16cid:durableId="172571286">
    <w:abstractNumId w:val="57"/>
  </w:num>
  <w:num w:numId="116" w16cid:durableId="522091325">
    <w:abstractNumId w:val="66"/>
  </w:num>
  <w:num w:numId="117" w16cid:durableId="974061952">
    <w:abstractNumId w:val="196"/>
  </w:num>
  <w:num w:numId="118" w16cid:durableId="1750812136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48370408">
    <w:abstractNumId w:val="175"/>
  </w:num>
  <w:num w:numId="120" w16cid:durableId="1396664971">
    <w:abstractNumId w:val="22"/>
  </w:num>
  <w:num w:numId="121" w16cid:durableId="1420903899">
    <w:abstractNumId w:val="132"/>
  </w:num>
  <w:num w:numId="122" w16cid:durableId="1924602196">
    <w:abstractNumId w:val="53"/>
  </w:num>
  <w:num w:numId="123" w16cid:durableId="1566335554">
    <w:abstractNumId w:val="134"/>
  </w:num>
  <w:num w:numId="124" w16cid:durableId="1328677166">
    <w:abstractNumId w:val="40"/>
  </w:num>
  <w:num w:numId="125" w16cid:durableId="1281036122">
    <w:abstractNumId w:val="183"/>
  </w:num>
  <w:num w:numId="126" w16cid:durableId="2048942291">
    <w:abstractNumId w:val="227"/>
  </w:num>
  <w:num w:numId="127" w16cid:durableId="515192203">
    <w:abstractNumId w:val="62"/>
  </w:num>
  <w:num w:numId="128" w16cid:durableId="1796487874">
    <w:abstractNumId w:val="216"/>
  </w:num>
  <w:num w:numId="129" w16cid:durableId="1358969914">
    <w:abstractNumId w:val="155"/>
  </w:num>
  <w:num w:numId="130" w16cid:durableId="2019458445">
    <w:abstractNumId w:val="95"/>
  </w:num>
  <w:num w:numId="131" w16cid:durableId="255484268">
    <w:abstractNumId w:val="126"/>
  </w:num>
  <w:num w:numId="132" w16cid:durableId="328992726">
    <w:abstractNumId w:val="114"/>
  </w:num>
  <w:num w:numId="133" w16cid:durableId="1016804791">
    <w:abstractNumId w:val="68"/>
  </w:num>
  <w:num w:numId="134" w16cid:durableId="818812104">
    <w:abstractNumId w:val="103"/>
  </w:num>
  <w:num w:numId="135" w16cid:durableId="1542671007">
    <w:abstractNumId w:val="217"/>
  </w:num>
  <w:num w:numId="136" w16cid:durableId="543565994">
    <w:abstractNumId w:val="176"/>
  </w:num>
  <w:num w:numId="137" w16cid:durableId="917179087">
    <w:abstractNumId w:val="181"/>
  </w:num>
  <w:num w:numId="138" w16cid:durableId="580677599">
    <w:abstractNumId w:val="45"/>
  </w:num>
  <w:num w:numId="139" w16cid:durableId="1350519646">
    <w:abstractNumId w:val="17"/>
  </w:num>
  <w:num w:numId="140" w16cid:durableId="1154832596">
    <w:abstractNumId w:val="202"/>
  </w:num>
  <w:num w:numId="141" w16cid:durableId="1202477449">
    <w:abstractNumId w:val="65"/>
  </w:num>
  <w:num w:numId="142" w16cid:durableId="1795565076">
    <w:abstractNumId w:val="136"/>
  </w:num>
  <w:num w:numId="143" w16cid:durableId="454645317">
    <w:abstractNumId w:val="60"/>
  </w:num>
  <w:num w:numId="144" w16cid:durableId="932277780">
    <w:abstractNumId w:val="19"/>
  </w:num>
  <w:num w:numId="145" w16cid:durableId="1831096330">
    <w:abstractNumId w:val="228"/>
  </w:num>
  <w:num w:numId="146" w16cid:durableId="1970742977">
    <w:abstractNumId w:val="13"/>
  </w:num>
  <w:num w:numId="147" w16cid:durableId="205529650">
    <w:abstractNumId w:val="87"/>
  </w:num>
  <w:num w:numId="148" w16cid:durableId="1605268312">
    <w:abstractNumId w:val="74"/>
  </w:num>
  <w:num w:numId="149" w16cid:durableId="1345204079">
    <w:abstractNumId w:val="201"/>
  </w:num>
  <w:num w:numId="150" w16cid:durableId="842431406">
    <w:abstractNumId w:val="26"/>
  </w:num>
  <w:num w:numId="151" w16cid:durableId="1025862934">
    <w:abstractNumId w:val="124"/>
  </w:num>
  <w:num w:numId="152" w16cid:durableId="1797942286">
    <w:abstractNumId w:val="198"/>
  </w:num>
  <w:num w:numId="153" w16cid:durableId="1874657300">
    <w:abstractNumId w:val="108"/>
  </w:num>
  <w:num w:numId="154" w16cid:durableId="629751688">
    <w:abstractNumId w:val="140"/>
  </w:num>
  <w:num w:numId="155" w16cid:durableId="1192498889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421687688">
    <w:abstractNumId w:val="116"/>
  </w:num>
  <w:num w:numId="157" w16cid:durableId="1330986782">
    <w:abstractNumId w:val="194"/>
  </w:num>
  <w:num w:numId="158" w16cid:durableId="1740787531">
    <w:abstractNumId w:val="238"/>
  </w:num>
  <w:num w:numId="159" w16cid:durableId="653218011">
    <w:abstractNumId w:val="89"/>
  </w:num>
  <w:num w:numId="160" w16cid:durableId="1950160935">
    <w:abstractNumId w:val="199"/>
  </w:num>
  <w:num w:numId="161" w16cid:durableId="212547186">
    <w:abstractNumId w:val="188"/>
  </w:num>
  <w:num w:numId="162" w16cid:durableId="635720634">
    <w:abstractNumId w:val="195"/>
  </w:num>
  <w:num w:numId="163" w16cid:durableId="1361205182">
    <w:abstractNumId w:val="193"/>
  </w:num>
  <w:num w:numId="164" w16cid:durableId="957948148">
    <w:abstractNumId w:val="23"/>
  </w:num>
  <w:num w:numId="165" w16cid:durableId="1216283638">
    <w:abstractNumId w:val="27"/>
  </w:num>
  <w:num w:numId="166" w16cid:durableId="1969119101">
    <w:abstractNumId w:val="146"/>
  </w:num>
  <w:num w:numId="167" w16cid:durableId="536308795">
    <w:abstractNumId w:val="151"/>
  </w:num>
  <w:num w:numId="168" w16cid:durableId="185170950">
    <w:abstractNumId w:val="241"/>
  </w:num>
  <w:num w:numId="169" w16cid:durableId="826940066">
    <w:abstractNumId w:val="33"/>
  </w:num>
  <w:num w:numId="170" w16cid:durableId="209464159">
    <w:abstractNumId w:val="219"/>
  </w:num>
  <w:num w:numId="171" w16cid:durableId="1010644101">
    <w:abstractNumId w:val="135"/>
  </w:num>
  <w:num w:numId="172" w16cid:durableId="1157305226">
    <w:abstractNumId w:val="153"/>
  </w:num>
  <w:num w:numId="173" w16cid:durableId="1605729384">
    <w:abstractNumId w:val="236"/>
  </w:num>
  <w:num w:numId="174" w16cid:durableId="32194843">
    <w:abstractNumId w:val="64"/>
  </w:num>
  <w:num w:numId="175" w16cid:durableId="961377798">
    <w:abstractNumId w:val="207"/>
  </w:num>
  <w:num w:numId="176" w16cid:durableId="368410024">
    <w:abstractNumId w:val="12"/>
  </w:num>
  <w:num w:numId="177" w16cid:durableId="1729569101">
    <w:abstractNumId w:val="16"/>
  </w:num>
  <w:num w:numId="178" w16cid:durableId="1437021088">
    <w:abstractNumId w:val="112"/>
  </w:num>
  <w:num w:numId="179" w16cid:durableId="448670250">
    <w:abstractNumId w:val="222"/>
  </w:num>
  <w:num w:numId="180" w16cid:durableId="636685619">
    <w:abstractNumId w:val="204"/>
  </w:num>
  <w:num w:numId="181" w16cid:durableId="1830055389">
    <w:abstractNumId w:val="213"/>
  </w:num>
  <w:num w:numId="182" w16cid:durableId="977342129">
    <w:abstractNumId w:val="56"/>
  </w:num>
  <w:num w:numId="183" w16cid:durableId="757216388">
    <w:abstractNumId w:val="133"/>
  </w:num>
  <w:num w:numId="184" w16cid:durableId="872308434">
    <w:abstractNumId w:val="144"/>
  </w:num>
  <w:num w:numId="185" w16cid:durableId="91782223">
    <w:abstractNumId w:val="35"/>
  </w:num>
  <w:num w:numId="186" w16cid:durableId="1079131683">
    <w:abstractNumId w:val="54"/>
  </w:num>
  <w:num w:numId="187" w16cid:durableId="1679966443">
    <w:abstractNumId w:val="174"/>
  </w:num>
  <w:num w:numId="188" w16cid:durableId="2132942278">
    <w:abstractNumId w:val="113"/>
  </w:num>
  <w:num w:numId="189" w16cid:durableId="648901086">
    <w:abstractNumId w:val="100"/>
  </w:num>
  <w:num w:numId="190" w16cid:durableId="490220195">
    <w:abstractNumId w:val="94"/>
  </w:num>
  <w:num w:numId="191" w16cid:durableId="1705405767">
    <w:abstractNumId w:val="96"/>
  </w:num>
  <w:num w:numId="192" w16cid:durableId="1248920973">
    <w:abstractNumId w:val="187"/>
  </w:num>
  <w:num w:numId="193" w16cid:durableId="1032340340">
    <w:abstractNumId w:val="178"/>
  </w:num>
  <w:num w:numId="194" w16cid:durableId="278294859">
    <w:abstractNumId w:val="92"/>
  </w:num>
  <w:num w:numId="195" w16cid:durableId="60714886">
    <w:abstractNumId w:val="220"/>
  </w:num>
  <w:num w:numId="196" w16cid:durableId="1746142025">
    <w:abstractNumId w:val="91"/>
  </w:num>
  <w:num w:numId="197" w16cid:durableId="1373771505">
    <w:abstractNumId w:val="118"/>
  </w:num>
  <w:num w:numId="198" w16cid:durableId="1480612188">
    <w:abstractNumId w:val="182"/>
  </w:num>
  <w:num w:numId="199" w16cid:durableId="1474443332">
    <w:abstractNumId w:val="243"/>
  </w:num>
  <w:num w:numId="200" w16cid:durableId="836458524">
    <w:abstractNumId w:val="209"/>
  </w:num>
  <w:num w:numId="201" w16cid:durableId="1313562457">
    <w:abstractNumId w:val="20"/>
  </w:num>
  <w:num w:numId="202" w16cid:durableId="26030427">
    <w:abstractNumId w:val="172"/>
  </w:num>
  <w:num w:numId="203" w16cid:durableId="1958174207">
    <w:abstractNumId w:val="186"/>
  </w:num>
  <w:num w:numId="204" w16cid:durableId="2036538772">
    <w:abstractNumId w:val="63"/>
  </w:num>
  <w:num w:numId="205" w16cid:durableId="106899254">
    <w:abstractNumId w:val="90"/>
  </w:num>
  <w:num w:numId="206" w16cid:durableId="351688933">
    <w:abstractNumId w:val="29"/>
  </w:num>
  <w:num w:numId="207" w16cid:durableId="266160276">
    <w:abstractNumId w:val="230"/>
  </w:num>
  <w:num w:numId="208" w16cid:durableId="1914701360">
    <w:abstractNumId w:val="117"/>
  </w:num>
  <w:num w:numId="209" w16cid:durableId="1812747616">
    <w:abstractNumId w:val="14"/>
  </w:num>
  <w:num w:numId="210" w16cid:durableId="377510426">
    <w:abstractNumId w:val="36"/>
  </w:num>
  <w:num w:numId="211" w16cid:durableId="18120293">
    <w:abstractNumId w:val="150"/>
  </w:num>
  <w:num w:numId="212" w16cid:durableId="1024096873">
    <w:abstractNumId w:val="221"/>
  </w:num>
  <w:num w:numId="213" w16cid:durableId="1934321319">
    <w:abstractNumId w:val="37"/>
  </w:num>
  <w:num w:numId="214" w16cid:durableId="1781995801">
    <w:abstractNumId w:val="214"/>
  </w:num>
  <w:num w:numId="215" w16cid:durableId="21439267">
    <w:abstractNumId w:val="225"/>
  </w:num>
  <w:num w:numId="216" w16cid:durableId="1969162107">
    <w:abstractNumId w:val="143"/>
  </w:num>
  <w:num w:numId="217" w16cid:durableId="2090886250">
    <w:abstractNumId w:val="43"/>
  </w:num>
  <w:num w:numId="218" w16cid:durableId="1348213054">
    <w:abstractNumId w:val="98"/>
  </w:num>
  <w:num w:numId="219" w16cid:durableId="2128044792">
    <w:abstractNumId w:val="179"/>
  </w:num>
  <w:num w:numId="220" w16cid:durableId="1136144338">
    <w:abstractNumId w:val="152"/>
  </w:num>
  <w:num w:numId="221" w16cid:durableId="1751154152">
    <w:abstractNumId w:val="107"/>
  </w:num>
  <w:num w:numId="222" w16cid:durableId="180513951">
    <w:abstractNumId w:val="105"/>
  </w:num>
  <w:num w:numId="223" w16cid:durableId="1671712727">
    <w:abstractNumId w:val="30"/>
  </w:num>
  <w:num w:numId="224" w16cid:durableId="2051957728">
    <w:abstractNumId w:val="21"/>
  </w:num>
  <w:num w:numId="225" w16cid:durableId="1926451022">
    <w:abstractNumId w:val="200"/>
  </w:num>
  <w:num w:numId="226" w16cid:durableId="785344087">
    <w:abstractNumId w:val="206"/>
  </w:num>
  <w:num w:numId="227" w16cid:durableId="222330255">
    <w:abstractNumId w:val="73"/>
  </w:num>
  <w:num w:numId="228" w16cid:durableId="1386368023">
    <w:abstractNumId w:val="85"/>
  </w:num>
  <w:num w:numId="229" w16cid:durableId="1977450119">
    <w:abstractNumId w:val="38"/>
  </w:num>
  <w:num w:numId="230" w16cid:durableId="1717656813">
    <w:abstractNumId w:val="80"/>
  </w:num>
  <w:num w:numId="231" w16cid:durableId="477038471">
    <w:abstractNumId w:val="11"/>
  </w:num>
  <w:num w:numId="232" w16cid:durableId="1487474738">
    <w:abstractNumId w:val="81"/>
  </w:num>
  <w:num w:numId="233" w16cid:durableId="1827819293">
    <w:abstractNumId w:val="50"/>
  </w:num>
  <w:num w:numId="234" w16cid:durableId="715737856">
    <w:abstractNumId w:val="55"/>
  </w:num>
  <w:num w:numId="235" w16cid:durableId="2129810544">
    <w:abstractNumId w:val="39"/>
  </w:num>
  <w:num w:numId="236" w16cid:durableId="1596090279">
    <w:abstractNumId w:val="70"/>
  </w:num>
  <w:num w:numId="237" w16cid:durableId="791632167">
    <w:abstractNumId w:val="88"/>
  </w:num>
  <w:num w:numId="238" w16cid:durableId="294912084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29806982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2CF5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5403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4EDE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3306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442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5C8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A19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340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1CC0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1988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39D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0D13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5F59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8D1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BFE4-2A8A-42D7-A223-56837529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TOSHIBA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Microsoft Office User</cp:lastModifiedBy>
  <cp:revision>150</cp:revision>
  <cp:lastPrinted>2025-05-30T05:57:00Z</cp:lastPrinted>
  <dcterms:created xsi:type="dcterms:W3CDTF">2025-05-22T06:07:00Z</dcterms:created>
  <dcterms:modified xsi:type="dcterms:W3CDTF">2025-07-16T07:02:00Z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