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A585" w14:textId="77777777" w:rsidR="00D41F33" w:rsidRPr="00C54A71" w:rsidRDefault="00D41F33" w:rsidP="00C54A71">
      <w:pPr>
        <w:pStyle w:val="Nzov"/>
        <w:tabs>
          <w:tab w:val="clear" w:pos="3780"/>
          <w:tab w:val="clear" w:pos="5940"/>
          <w:tab w:val="clear" w:pos="12780"/>
        </w:tabs>
        <w:ind w:left="709" w:hanging="567"/>
      </w:pPr>
      <w:r w:rsidRPr="00C720A8">
        <w:t>Prehliadky včelstiev na trvalých stanovištiach</w:t>
      </w:r>
    </w:p>
    <w:p w14:paraId="3F47F6A8" w14:textId="77777777" w:rsidR="00D41F33" w:rsidRDefault="00D41F33" w:rsidP="00BD3109">
      <w:pPr>
        <w:ind w:left="709" w:hanging="567"/>
        <w:rPr>
          <w:b/>
        </w:rPr>
      </w:pPr>
    </w:p>
    <w:p w14:paraId="567D7481" w14:textId="77777777" w:rsidR="00373F64" w:rsidRPr="00732A15" w:rsidRDefault="00373F64" w:rsidP="00BD3109">
      <w:pPr>
        <w:ind w:left="709" w:hanging="567"/>
        <w:rPr>
          <w:b/>
        </w:rPr>
      </w:pPr>
      <w:r w:rsidRPr="00732A15">
        <w:rPr>
          <w:b/>
        </w:rPr>
        <w:t>1. Údaje o osobe vykonávajúcej prehliadky včelstiev: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10"/>
        <w:gridCol w:w="3118"/>
      </w:tblGrid>
      <w:tr w:rsidR="00373F64" w:rsidRPr="00732A15" w14:paraId="71570597" w14:textId="77777777" w:rsidTr="00373F64">
        <w:trPr>
          <w:trHeight w:val="680"/>
        </w:trPr>
        <w:tc>
          <w:tcPr>
            <w:tcW w:w="9889" w:type="dxa"/>
            <w:gridSpan w:val="3"/>
          </w:tcPr>
          <w:p w14:paraId="09FF99C2" w14:textId="77777777" w:rsidR="00373F64" w:rsidRPr="00732A15" w:rsidRDefault="00373F64" w:rsidP="00BD3109">
            <w:pPr>
              <w:ind w:left="709" w:hanging="567"/>
              <w:rPr>
                <w:sz w:val="20"/>
                <w:szCs w:val="16"/>
              </w:rPr>
            </w:pPr>
            <w:r w:rsidRPr="00732A15">
              <w:rPr>
                <w:sz w:val="20"/>
              </w:rPr>
              <w:t>Názov a sídlo organizácie</w:t>
            </w:r>
            <w:r w:rsidRPr="00732A15">
              <w:rPr>
                <w:sz w:val="20"/>
                <w:szCs w:val="16"/>
              </w:rPr>
              <w:t>:</w:t>
            </w:r>
          </w:p>
          <w:p w14:paraId="2F65A039" w14:textId="77777777" w:rsidR="00373F64" w:rsidRPr="00732A15" w:rsidRDefault="00373F64" w:rsidP="00BD3109">
            <w:pPr>
              <w:ind w:left="709" w:hanging="567"/>
            </w:pPr>
          </w:p>
        </w:tc>
      </w:tr>
      <w:tr w:rsidR="001F734C" w:rsidRPr="00732A15" w14:paraId="3DD0B6AD" w14:textId="77777777" w:rsidTr="001F734C">
        <w:trPr>
          <w:trHeight w:val="413"/>
        </w:trPr>
        <w:tc>
          <w:tcPr>
            <w:tcW w:w="4361" w:type="dxa"/>
            <w:vMerge w:val="restart"/>
          </w:tcPr>
          <w:p w14:paraId="6DB73045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  <w:r w:rsidRPr="00732A15">
              <w:rPr>
                <w:sz w:val="20"/>
              </w:rPr>
              <w:t>Priezvisko, meno, titul:</w:t>
            </w:r>
          </w:p>
          <w:p w14:paraId="1E4EE350" w14:textId="77777777" w:rsidR="001F734C" w:rsidRPr="00732A15" w:rsidRDefault="001F734C" w:rsidP="00BD3109">
            <w:pPr>
              <w:ind w:left="709" w:hanging="567"/>
            </w:pPr>
          </w:p>
        </w:tc>
        <w:tc>
          <w:tcPr>
            <w:tcW w:w="2410" w:type="dxa"/>
          </w:tcPr>
          <w:p w14:paraId="32F734FD" w14:textId="77777777" w:rsidR="001F734C" w:rsidRPr="00732A15" w:rsidRDefault="001F734C" w:rsidP="00BD3109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3118" w:type="dxa"/>
            <w:vMerge w:val="restart"/>
          </w:tcPr>
          <w:p w14:paraId="5F8D5686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 w:rsidRPr="00732A15">
              <w:rPr>
                <w:sz w:val="20"/>
              </w:rPr>
              <w:t>Číslo poverenia:</w:t>
            </w:r>
          </w:p>
          <w:p w14:paraId="4B738AFC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  <w:tr w:rsidR="001F734C" w:rsidRPr="00732A15" w14:paraId="16528E0E" w14:textId="77777777" w:rsidTr="001F734C">
        <w:trPr>
          <w:trHeight w:val="412"/>
        </w:trPr>
        <w:tc>
          <w:tcPr>
            <w:tcW w:w="4361" w:type="dxa"/>
            <w:vMerge/>
          </w:tcPr>
          <w:p w14:paraId="703C90B9" w14:textId="77777777" w:rsidR="001F734C" w:rsidRPr="00732A15" w:rsidRDefault="001F734C" w:rsidP="00BD3109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14:paraId="050FC3B1" w14:textId="77777777" w:rsidR="001F734C" w:rsidRDefault="001F734C" w:rsidP="00BD3109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A534F0A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3118" w:type="dxa"/>
            <w:vMerge/>
          </w:tcPr>
          <w:p w14:paraId="54DDBEA9" w14:textId="77777777" w:rsidR="001F734C" w:rsidRPr="00732A15" w:rsidRDefault="001F734C" w:rsidP="00BD3109">
            <w:pPr>
              <w:ind w:left="709" w:hanging="567"/>
              <w:rPr>
                <w:sz w:val="20"/>
              </w:rPr>
            </w:pPr>
          </w:p>
        </w:tc>
      </w:tr>
    </w:tbl>
    <w:p w14:paraId="30E8DE4F" w14:textId="77777777" w:rsidR="00373F64" w:rsidRPr="004911DB" w:rsidRDefault="00373F64" w:rsidP="00BD3109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373F64" w:rsidRPr="004911DB" w14:paraId="70DAB782" w14:textId="77777777" w:rsidTr="00373F64">
        <w:trPr>
          <w:trHeight w:val="454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7AAF5EE4" w14:textId="77777777" w:rsidR="00373F64" w:rsidRPr="004911DB" w:rsidRDefault="00373F64" w:rsidP="00BD3109">
            <w:pPr>
              <w:ind w:left="709" w:hanging="567"/>
              <w:rPr>
                <w:szCs w:val="24"/>
              </w:rPr>
            </w:pPr>
            <w:r w:rsidRPr="004911DB">
              <w:rPr>
                <w:szCs w:val="24"/>
              </w:rPr>
              <w:t>Počet prehliadnutých včelstiev</w:t>
            </w:r>
            <w:r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žiadam </w:t>
            </w:r>
            <w:r w:rsidR="00F43A53" w:rsidRPr="00F43A53">
              <w:rPr>
                <w:szCs w:val="24"/>
              </w:rPr>
              <w:t>podporu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8EC3C" w14:textId="77777777" w:rsidR="00373F64" w:rsidRPr="004911DB" w:rsidRDefault="00373F64" w:rsidP="00BD3109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7AC18E66" w14:textId="77777777" w:rsidR="00373F64" w:rsidRPr="004911DB" w:rsidRDefault="00373F64" w:rsidP="00BD3109">
      <w:pPr>
        <w:ind w:left="709" w:hanging="567"/>
      </w:pPr>
    </w:p>
    <w:p w14:paraId="4850CDB5" w14:textId="77777777" w:rsidR="00373F64" w:rsidRPr="004911DB" w:rsidRDefault="00373F64" w:rsidP="00BD3109">
      <w:pPr>
        <w:ind w:left="709" w:hanging="567"/>
        <w:rPr>
          <w:b/>
        </w:rPr>
      </w:pPr>
      <w:r w:rsidRPr="004911DB">
        <w:rPr>
          <w:b/>
        </w:rPr>
        <w:t xml:space="preserve">2. Vyhlásenie </w:t>
      </w:r>
      <w:r w:rsidR="00CF5123"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5B96A2B9" w14:textId="77777777" w:rsidR="00373F64" w:rsidRPr="004911DB" w:rsidRDefault="00CF5123" w:rsidP="00BD3109">
      <w:pPr>
        <w:ind w:left="709" w:hanging="567"/>
        <w:rPr>
          <w:sz w:val="20"/>
        </w:rPr>
      </w:pPr>
      <w:r>
        <w:rPr>
          <w:sz w:val="20"/>
        </w:rPr>
        <w:t>Konečný p</w:t>
      </w:r>
      <w:r w:rsidR="00373F64"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373F64" w:rsidRPr="004911DB">
        <w:rPr>
          <w:sz w:val="20"/>
        </w:rPr>
        <w:t xml:space="preserve"> vyhlasuje, že</w:t>
      </w:r>
    </w:p>
    <w:p w14:paraId="3A059107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4051884B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 w:rsidRP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18A50A5F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6290919E" w14:textId="77777777" w:rsidR="00373F64" w:rsidRPr="00655810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 w:rsidR="00F43A53"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F43A53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0413DB20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3535C08E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16EED97" w14:textId="77777777" w:rsidR="00373F64" w:rsidRPr="004911DB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 w:rsidRPr="00F43A53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012C5B7C" w14:textId="77777777" w:rsidR="00373F64" w:rsidRDefault="00373F64" w:rsidP="00F43A53">
      <w:pPr>
        <w:numPr>
          <w:ilvl w:val="0"/>
          <w:numId w:val="85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FE44D5">
        <w:rPr>
          <w:sz w:val="20"/>
        </w:rPr>
        <w:t>,</w:t>
      </w:r>
    </w:p>
    <w:p w14:paraId="2F3FFFF0" w14:textId="77777777" w:rsidR="00FE44D5" w:rsidRPr="0042743A" w:rsidRDefault="00FE44D5" w:rsidP="00FE44D5">
      <w:pPr>
        <w:numPr>
          <w:ilvl w:val="0"/>
          <w:numId w:val="85"/>
        </w:numPr>
        <w:tabs>
          <w:tab w:val="clear" w:pos="360"/>
        </w:tabs>
        <w:ind w:left="709" w:hanging="567"/>
        <w:rPr>
          <w:sz w:val="20"/>
        </w:rPr>
      </w:pPr>
      <w:r w:rsidRPr="0042743A">
        <w:rPr>
          <w:sz w:val="20"/>
        </w:rPr>
        <w:t>svojím podpisom potvrdzuje správnosť a pravdivosť údajov uvedených v Príloh</w:t>
      </w:r>
      <w:r>
        <w:rPr>
          <w:sz w:val="20"/>
        </w:rPr>
        <w:t>ách</w:t>
      </w:r>
      <w:r w:rsidRPr="0042743A">
        <w:rPr>
          <w:sz w:val="20"/>
        </w:rPr>
        <w:t xml:space="preserve"> č. </w:t>
      </w:r>
      <w:r>
        <w:rPr>
          <w:sz w:val="20"/>
        </w:rPr>
        <w:t>30 a 3</w:t>
      </w:r>
      <w:r w:rsidR="009157A5">
        <w:rPr>
          <w:sz w:val="20"/>
        </w:rPr>
        <w:t>2</w:t>
      </w:r>
      <w:r w:rsidRPr="0042743A">
        <w:rPr>
          <w:sz w:val="20"/>
        </w:rPr>
        <w:t xml:space="preserve"> k Príručke pre žiadateľa „</w:t>
      </w:r>
      <w:r w:rsidRPr="00FE44D5">
        <w:rPr>
          <w:sz w:val="20"/>
        </w:rPr>
        <w:t>Prehliadky včelstiev na trvalých stanovištiach</w:t>
      </w:r>
      <w:r w:rsidRPr="0042743A">
        <w:rPr>
          <w:sz w:val="20"/>
        </w:rPr>
        <w:t>“ a je si vedomý právnych dôsledkov nepravdivého vyhlásenia o skutočnostiach uvedených v predchádzajúcich odsekoch, vrátane prípadných trestnoprávnych dôsledkov.</w:t>
      </w:r>
    </w:p>
    <w:p w14:paraId="201B5883" w14:textId="77777777" w:rsidR="00FE44D5" w:rsidRPr="004911DB" w:rsidRDefault="00FE44D5" w:rsidP="00FE44D5">
      <w:pPr>
        <w:ind w:left="709" w:hanging="567"/>
        <w:rPr>
          <w:b/>
        </w:rPr>
      </w:pPr>
    </w:p>
    <w:p w14:paraId="432C622F" w14:textId="77777777" w:rsidR="00373F64" w:rsidRPr="004911DB" w:rsidRDefault="00373F64" w:rsidP="00BD3109">
      <w:pPr>
        <w:ind w:left="709" w:hanging="567"/>
        <w:rPr>
          <w:b/>
        </w:rPr>
      </w:pPr>
    </w:p>
    <w:p w14:paraId="1A95BFDF" w14:textId="77777777" w:rsidR="00373F64" w:rsidRPr="004911DB" w:rsidRDefault="00373F64" w:rsidP="00BD3109">
      <w:pPr>
        <w:ind w:left="709" w:hanging="567"/>
        <w:rPr>
          <w:b/>
        </w:rPr>
      </w:pPr>
    </w:p>
    <w:p w14:paraId="38BB33CD" w14:textId="77777777" w:rsidR="00373F64" w:rsidRPr="004911DB" w:rsidRDefault="00373F64" w:rsidP="00BD3109">
      <w:pPr>
        <w:ind w:left="709" w:hanging="567"/>
        <w:rPr>
          <w:b/>
        </w:rPr>
      </w:pPr>
    </w:p>
    <w:p w14:paraId="4D9031EE" w14:textId="77777777" w:rsidR="00373F64" w:rsidRPr="004911DB" w:rsidRDefault="00373F64" w:rsidP="00BD3109">
      <w:pPr>
        <w:ind w:left="709" w:hanging="567"/>
        <w:rPr>
          <w:b/>
        </w:rPr>
      </w:pPr>
    </w:p>
    <w:p w14:paraId="385A7948" w14:textId="77777777" w:rsidR="00373F64" w:rsidRPr="004911DB" w:rsidRDefault="00373F64" w:rsidP="00BD3109">
      <w:pPr>
        <w:ind w:left="709" w:hanging="567"/>
        <w:rPr>
          <w:b/>
        </w:rPr>
      </w:pPr>
    </w:p>
    <w:p w14:paraId="70C6B94B" w14:textId="77777777" w:rsidR="00373F64" w:rsidRPr="004911DB" w:rsidRDefault="00373F64" w:rsidP="00BD3109">
      <w:pPr>
        <w:ind w:left="709" w:hanging="567"/>
        <w:rPr>
          <w:b/>
        </w:rPr>
      </w:pPr>
    </w:p>
    <w:p w14:paraId="36CE70CB" w14:textId="77777777" w:rsidR="00373F64" w:rsidRPr="004911DB" w:rsidRDefault="00373F64" w:rsidP="00BD3109">
      <w:pPr>
        <w:ind w:left="709" w:hanging="567"/>
        <w:rPr>
          <w:b/>
        </w:rPr>
      </w:pPr>
    </w:p>
    <w:p w14:paraId="77A85119" w14:textId="77777777" w:rsidR="00CF5123" w:rsidRPr="004911DB" w:rsidRDefault="00CF5123" w:rsidP="00BD310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1E248FCB" w14:textId="77777777" w:rsidR="00CF5123" w:rsidRDefault="00CF5123" w:rsidP="00BD3109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CF5123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2D3F2BD8" w14:textId="77777777" w:rsidR="00373F64" w:rsidRPr="004911DB" w:rsidRDefault="0078755F" w:rsidP="00BD3109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BE3A2" wp14:editId="07777777">
                <wp:simplePos x="0" y="0"/>
                <wp:positionH relativeFrom="column">
                  <wp:posOffset>7528560</wp:posOffset>
                </wp:positionH>
                <wp:positionV relativeFrom="paragraph">
                  <wp:posOffset>61595</wp:posOffset>
                </wp:positionV>
                <wp:extent cx="1534160" cy="295910"/>
                <wp:effectExtent l="13335" t="13970" r="5080" b="13970"/>
                <wp:wrapNone/>
                <wp:docPr id="277054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 w14:anchorId="07E39281">
              <v:rect id="Rectangle 4" style="position:absolute;margin-left:592.8pt;margin-top:4.85pt;width:120.8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5B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zCwIAABY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"/>
            </w:pict>
          </mc:Fallback>
        </mc:AlternateContent>
      </w:r>
      <w:r w:rsidR="00373F64" w:rsidRPr="00463907">
        <w:rPr>
          <w:b/>
        </w:rPr>
        <w:t xml:space="preserve">Číslo </w:t>
      </w:r>
      <w:r w:rsidR="00373F64" w:rsidRPr="004911DB">
        <w:rPr>
          <w:b/>
        </w:rPr>
        <w:t>prehliadajúceho z</w:t>
      </w:r>
      <w:r w:rsidR="00D31C44">
        <w:rPr>
          <w:b/>
        </w:rPr>
        <w:t xml:space="preserve"> CRV / kód farmy z </w:t>
      </w:r>
      <w:r w:rsidR="00373F64" w:rsidRPr="004911DB">
        <w:rPr>
          <w:b/>
        </w:rPr>
        <w:t>C</w:t>
      </w:r>
      <w:r w:rsidR="00373F64">
        <w:rPr>
          <w:b/>
        </w:rPr>
        <w:t>EHZ</w:t>
      </w:r>
      <w:r w:rsidR="00373F64" w:rsidRPr="004911DB">
        <w:rPr>
          <w:b/>
        </w:rPr>
        <w:t xml:space="preserve"> </w:t>
      </w:r>
    </w:p>
    <w:p w14:paraId="75DA1E2A" w14:textId="77777777" w:rsidR="00373F64" w:rsidRPr="004911DB" w:rsidRDefault="006C011D" w:rsidP="00BD3109">
      <w:pPr>
        <w:tabs>
          <w:tab w:val="left" w:pos="11730"/>
        </w:tabs>
        <w:spacing w:before="120"/>
        <w:ind w:left="709" w:hanging="567"/>
        <w:rPr>
          <w:b/>
        </w:rPr>
      </w:pPr>
      <w:r>
        <w:rPr>
          <w:b/>
        </w:rPr>
        <w:t>Číslo poverenia</w:t>
      </w:r>
      <w:r w:rsidDel="006C011D">
        <w:rPr>
          <w:b/>
        </w:rPr>
        <w:t xml:space="preserve"> </w:t>
      </w:r>
      <w:r w:rsidR="00373F64" w:rsidRPr="006A1414">
        <w:rPr>
          <w:b/>
        </w:rPr>
        <w:t>AUVL</w:t>
      </w:r>
      <w:r>
        <w:rPr>
          <w:b/>
        </w:rPr>
        <w:t>:</w:t>
      </w:r>
      <w:r w:rsidR="00373F64">
        <w:rPr>
          <w:b/>
        </w:rPr>
        <w:t xml:space="preserve">                                   </w:t>
      </w:r>
      <w:r w:rsidR="00373F64" w:rsidRPr="004911DB">
        <w:rPr>
          <w:b/>
        </w:rPr>
        <w:t xml:space="preserve"> </w:t>
      </w:r>
      <w:r>
        <w:rPr>
          <w:b/>
        </w:rPr>
        <w:t xml:space="preserve">    </w:t>
      </w:r>
      <w:r w:rsidR="00373F64" w:rsidRPr="004911DB">
        <w:rPr>
          <w:b/>
        </w:rPr>
        <w:t xml:space="preserve">Meno, priezvisko, titul: </w:t>
      </w:r>
      <w:r w:rsidR="00373F64" w:rsidRPr="004911DB">
        <w:rPr>
          <w:b/>
        </w:rPr>
        <w:tab/>
      </w:r>
    </w:p>
    <w:p w14:paraId="685DC84E" w14:textId="77777777" w:rsidR="00373F64" w:rsidRPr="004911DB" w:rsidRDefault="00373F64" w:rsidP="00BD3109">
      <w:pPr>
        <w:spacing w:before="120"/>
        <w:ind w:left="709" w:hanging="567"/>
        <w:rPr>
          <w:b/>
        </w:rPr>
      </w:pPr>
      <w:r w:rsidRPr="004911DB">
        <w:rPr>
          <w:b/>
        </w:rPr>
        <w:t>3. Údaje o včelároch, ktorých včelstvá boli prehliadnuté:</w:t>
      </w:r>
    </w:p>
    <w:p w14:paraId="50BA88FB" w14:textId="77777777" w:rsidR="00AA5205" w:rsidRPr="004911DB" w:rsidRDefault="00373F64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  <w:r w:rsidR="00AA5205">
        <w:rPr>
          <w:sz w:val="20"/>
        </w:rPr>
        <w:tab/>
      </w:r>
    </w:p>
    <w:tbl>
      <w:tblPr>
        <w:tblW w:w="0" w:type="auto"/>
        <w:tblInd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AA5205" w:rsidRPr="00233307" w14:paraId="614AC6EA" w14:textId="77777777" w:rsidTr="00233307">
        <w:tc>
          <w:tcPr>
            <w:tcW w:w="1701" w:type="dxa"/>
            <w:shd w:val="clear" w:color="auto" w:fill="auto"/>
          </w:tcPr>
          <w:p w14:paraId="32EEEDBD" w14:textId="77777777" w:rsidR="00AA5205" w:rsidRPr="00233307" w:rsidRDefault="00AA5205" w:rsidP="00233307">
            <w:pPr>
              <w:rPr>
                <w:sz w:val="20"/>
              </w:rPr>
            </w:pPr>
          </w:p>
        </w:tc>
      </w:tr>
    </w:tbl>
    <w:p w14:paraId="5D21C1E8" w14:textId="77777777" w:rsidR="00373F64" w:rsidRPr="004911DB" w:rsidRDefault="00AA5205" w:rsidP="29BF4C7E">
      <w:pPr>
        <w:ind w:left="11344" w:firstLine="138"/>
        <w:rPr>
          <w:sz w:val="20"/>
        </w:rPr>
      </w:pPr>
      <w:r w:rsidRPr="29BF4C7E">
        <w:rPr>
          <w:sz w:val="20"/>
        </w:rPr>
        <w:t>Podporné obdobie</w:t>
      </w:r>
    </w:p>
    <w:tbl>
      <w:tblPr>
        <w:tblpPr w:leftFromText="141" w:rightFromText="141" w:vertAnchor="text" w:horzAnchor="margin" w:tblpY="69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2268"/>
        <w:gridCol w:w="2552"/>
        <w:gridCol w:w="1559"/>
        <w:gridCol w:w="1559"/>
        <w:gridCol w:w="2126"/>
      </w:tblGrid>
      <w:tr w:rsidR="000A459C" w:rsidRPr="004911DB" w14:paraId="68BAC18C" w14:textId="77777777" w:rsidTr="00471715">
        <w:trPr>
          <w:trHeight w:val="450"/>
          <w:tblHeader/>
        </w:trPr>
        <w:tc>
          <w:tcPr>
            <w:tcW w:w="959" w:type="dxa"/>
            <w:vAlign w:val="center"/>
          </w:tcPr>
          <w:p w14:paraId="2E882105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Por.</w:t>
            </w:r>
          </w:p>
          <w:p w14:paraId="09AD2D7E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701" w:type="dxa"/>
            <w:vAlign w:val="center"/>
          </w:tcPr>
          <w:p w14:paraId="0CC83BF6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stanovišťa</w:t>
            </w:r>
          </w:p>
        </w:tc>
        <w:tc>
          <w:tcPr>
            <w:tcW w:w="2126" w:type="dxa"/>
            <w:vAlign w:val="center"/>
          </w:tcPr>
          <w:p w14:paraId="1E7AB9FF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Kataster stanovišťa</w:t>
            </w:r>
          </w:p>
        </w:tc>
        <w:tc>
          <w:tcPr>
            <w:tcW w:w="2268" w:type="dxa"/>
            <w:vAlign w:val="center"/>
          </w:tcPr>
          <w:p w14:paraId="446F860B" w14:textId="77777777" w:rsidR="000A459C" w:rsidRDefault="000A459C" w:rsidP="00471715">
            <w:pPr>
              <w:ind w:left="-105" w:firstLine="24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 xml:space="preserve"> CRV / kód farmy </w:t>
            </w:r>
          </w:p>
          <w:p w14:paraId="42944CC2" w14:textId="77777777" w:rsidR="000A459C" w:rsidRPr="00E105A8" w:rsidRDefault="000A459C" w:rsidP="00471715">
            <w:pPr>
              <w:ind w:left="887" w:hanging="3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29551D">
              <w:rPr>
                <w:b/>
                <w:sz w:val="18"/>
                <w:szCs w:val="18"/>
              </w:rPr>
              <w:t> </w:t>
            </w:r>
            <w:r w:rsidRPr="00E105A8">
              <w:rPr>
                <w:b/>
                <w:sz w:val="18"/>
                <w:szCs w:val="18"/>
              </w:rPr>
              <w:t>CEHZ</w:t>
            </w:r>
            <w:r w:rsidR="0029551D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552" w:type="dxa"/>
            <w:vAlign w:val="center"/>
          </w:tcPr>
          <w:p w14:paraId="27244C4D" w14:textId="77777777" w:rsidR="000A459C" w:rsidRPr="00E105A8" w:rsidRDefault="000A459C" w:rsidP="000A459C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Meno, priezvisko, titul</w:t>
            </w:r>
          </w:p>
        </w:tc>
        <w:tc>
          <w:tcPr>
            <w:tcW w:w="1559" w:type="dxa"/>
          </w:tcPr>
          <w:p w14:paraId="755340E5" w14:textId="77777777" w:rsidR="00471715" w:rsidRDefault="00471715" w:rsidP="000A459C">
            <w:pPr>
              <w:pStyle w:val="Textkomentra"/>
              <w:ind w:left="709" w:hanging="567"/>
              <w:jc w:val="center"/>
              <w:rPr>
                <w:b/>
                <w:sz w:val="18"/>
                <w:szCs w:val="18"/>
              </w:rPr>
            </w:pPr>
          </w:p>
          <w:p w14:paraId="6B6702BE" w14:textId="77777777" w:rsidR="000A459C" w:rsidRPr="00E105A8" w:rsidRDefault="000A459C" w:rsidP="000A459C">
            <w:pPr>
              <w:pStyle w:val="Textkomentra"/>
              <w:ind w:left="709" w:hanging="5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včelára</w:t>
            </w:r>
          </w:p>
        </w:tc>
        <w:tc>
          <w:tcPr>
            <w:tcW w:w="1559" w:type="dxa"/>
            <w:vAlign w:val="center"/>
          </w:tcPr>
          <w:p w14:paraId="3813A0A1" w14:textId="77777777" w:rsidR="000A459C" w:rsidRPr="00E105A8" w:rsidRDefault="000A459C" w:rsidP="00471715">
            <w:pPr>
              <w:pStyle w:val="Textkomentra"/>
              <w:ind w:left="142"/>
              <w:jc w:val="left"/>
              <w:rPr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Dátum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05A8">
              <w:rPr>
                <w:b/>
                <w:sz w:val="18"/>
                <w:szCs w:val="18"/>
              </w:rPr>
              <w:t>prehliadky</w:t>
            </w:r>
          </w:p>
        </w:tc>
        <w:tc>
          <w:tcPr>
            <w:tcW w:w="2126" w:type="dxa"/>
            <w:vAlign w:val="center"/>
          </w:tcPr>
          <w:p w14:paraId="30F76AF4" w14:textId="77777777" w:rsidR="000A459C" w:rsidRPr="00E105A8" w:rsidRDefault="000A459C" w:rsidP="000A459C">
            <w:pPr>
              <w:ind w:left="142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Počet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05A8">
              <w:rPr>
                <w:b/>
                <w:sz w:val="18"/>
                <w:szCs w:val="18"/>
              </w:rPr>
              <w:t>prehliadnutých včelstiev</w:t>
            </w:r>
            <w:r>
              <w:rPr>
                <w:b/>
                <w:sz w:val="18"/>
                <w:szCs w:val="18"/>
              </w:rPr>
              <w:t xml:space="preserve"> na trvalom stanovišti</w:t>
            </w:r>
          </w:p>
        </w:tc>
      </w:tr>
      <w:tr w:rsidR="000A459C" w:rsidRPr="004911DB" w14:paraId="6B175AC7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0923B716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1762A7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CAA17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DD1B8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E9843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92B59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50497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26AD89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6D3B8D3B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7682BB90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9B12FD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88DCC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FD3477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DDC3B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B0FF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E803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C0EB47F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799DC401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72992129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6017A9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38D4A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99091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6192A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700236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D6C8CD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2A536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4A741E75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554EB159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FD4929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C71F4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C718B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C45BA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FF15A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6048E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26F5CB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3DF1275A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53A06D2B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42F6D6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18C99D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509729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F3578F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B529C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C7103D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AEC1E6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32774710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53E08275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F8AE82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3715C0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71A3C5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7CD3B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E18FD4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AB4A8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6972687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52AAAB38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19C3947B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1FE236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958C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31441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ED294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2919E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CA46AB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E753B1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572574F5" w14:textId="77777777" w:rsidTr="00471715">
        <w:trPr>
          <w:trHeight w:val="450"/>
        </w:trPr>
        <w:tc>
          <w:tcPr>
            <w:tcW w:w="959" w:type="dxa"/>
            <w:vAlign w:val="center"/>
          </w:tcPr>
          <w:p w14:paraId="720D5D25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7C91A37A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F7269D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7699FE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CD226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2E40D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8B7DD98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AEFB94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0A459C" w:rsidRPr="004911DB" w14:paraId="5F2AA2E0" w14:textId="77777777" w:rsidTr="0029551D">
        <w:trPr>
          <w:trHeight w:val="45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C653836" w14:textId="77777777" w:rsidR="000A459C" w:rsidRPr="00E105A8" w:rsidRDefault="000A459C" w:rsidP="000A459C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C18BC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0B9712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929048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99B80C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7BCDE1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C69C3E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F67B63" w14:textId="77777777" w:rsidR="000A459C" w:rsidRPr="00E105A8" w:rsidRDefault="000A459C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29551D" w:rsidRPr="004911DB" w14:paraId="01812CA8" w14:textId="77777777" w:rsidTr="0029551D">
        <w:trPr>
          <w:trHeight w:val="450"/>
        </w:trPr>
        <w:tc>
          <w:tcPr>
            <w:tcW w:w="1485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138B4D2" w14:textId="77777777" w:rsidR="0029551D" w:rsidRPr="00D87122" w:rsidRDefault="0029551D" w:rsidP="0029551D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29D6E736" w14:textId="77777777" w:rsidR="0029551D" w:rsidRPr="00E105A8" w:rsidRDefault="0029551D" w:rsidP="000A459C">
            <w:pPr>
              <w:ind w:left="709" w:hanging="567"/>
              <w:rPr>
                <w:sz w:val="18"/>
                <w:szCs w:val="18"/>
              </w:rPr>
            </w:pPr>
          </w:p>
        </w:tc>
      </w:tr>
    </w:tbl>
    <w:p w14:paraId="2D8CCAC0" w14:textId="77777777" w:rsidR="0029551D" w:rsidRPr="004911DB" w:rsidRDefault="0029551D" w:rsidP="00C54A71">
      <w:pPr>
        <w:rPr>
          <w:sz w:val="20"/>
        </w:rPr>
        <w:sectPr w:rsidR="0029551D" w:rsidRPr="004911DB" w:rsidSect="00B80734">
          <w:footnotePr>
            <w:numFmt w:val="chicago"/>
            <w:numRestart w:val="eachPage"/>
          </w:footnotePr>
          <w:pgSz w:w="16838" w:h="11906" w:orient="landscape" w:code="9"/>
          <w:pgMar w:top="1418" w:right="1418" w:bottom="851" w:left="1134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C54A71">
      <w:pPr>
        <w:rPr>
          <w:sz w:val="20"/>
        </w:rPr>
      </w:pPr>
    </w:p>
    <w:sectPr w:rsidR="000B1ED4" w:rsidRPr="00227F09" w:rsidSect="003D7A1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24D8" w14:textId="77777777" w:rsidR="00CD4F4C" w:rsidRDefault="00CD4F4C">
      <w:r>
        <w:separator/>
      </w:r>
    </w:p>
  </w:endnote>
  <w:endnote w:type="continuationSeparator" w:id="0">
    <w:p w14:paraId="14AE54D1" w14:textId="77777777" w:rsidR="00CD4F4C" w:rsidRDefault="00CD4F4C">
      <w:r>
        <w:continuationSeparator/>
      </w:r>
    </w:p>
  </w:endnote>
  <w:endnote w:type="continuationNotice" w:id="1">
    <w:p w14:paraId="1E9C9306" w14:textId="77777777" w:rsidR="00CD4F4C" w:rsidRDefault="00CD4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FB55F" w14:textId="48017A21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60640" behindDoc="0" locked="0" layoutInCell="1" allowOverlap="1" wp14:anchorId="7BB70D44" wp14:editId="3DF6B58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7" name="Textové pole 2770544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C13CC" w14:textId="07C0721F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70D44" id="_x0000_t202" coordsize="21600,21600" o:spt="202" path="m,l,21600r21600,l21600,xe">
              <v:stroke joinstyle="miter"/>
              <v:path gradientshapeok="t" o:connecttype="rect"/>
            </v:shapetype>
            <v:shape id="Textové pole 27705447" o:spid="_x0000_s1026" type="#_x0000_t202" alt="    INTERNÉ" style="position:absolute;left:0;text-align:left;margin-left:0;margin-top:.05pt;width:34.95pt;height:34.95pt;z-index:2517606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ydYU6cgIAALIEAAAOAAAAAAAAAAAAAAAAAC4C&#10;AABkcnMvZTJvRG9jLnhtbFBLAQItABQABgAIAAAAIQCEsNMo1gAAAAMBAAAPAAAAAAAAAAAAAAAA&#10;AMwEAABkcnMvZG93bnJldi54bWxQSwUGAAAAAAQABADzAAAAzwUAAAAA&#10;" filled="f" stroked="f">
              <v:textbox style="mso-fit-shape-to-text:t" inset="0,0,0,0">
                <w:txbxContent>
                  <w:p w14:paraId="7CEC13CC" w14:textId="07C0721F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E9D8" w14:textId="05293DFE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59616" behindDoc="0" locked="0" layoutInCell="1" allowOverlap="1" wp14:anchorId="1A3BEEA0" wp14:editId="153EA09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46" name="Textové pole 27705446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2B06C" w14:textId="4536DFAC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BEEA0" id="_x0000_t202" coordsize="21600,21600" o:spt="202" path="m,l,21600r21600,l21600,xe">
              <v:stroke joinstyle="miter"/>
              <v:path gradientshapeok="t" o:connecttype="rect"/>
            </v:shapetype>
            <v:shape id="Textové pole 27705446" o:spid="_x0000_s1027" type="#_x0000_t202" alt="    INTERNÉ" style="position:absolute;left:0;text-align:left;margin-left:0;margin-top:.05pt;width:34.95pt;height:34.95pt;z-index:2517596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Hg621x0AgAAuQQAAA4AAAAAAAAAAAAAAAAA&#10;LgIAAGRycy9lMm9Eb2MueG1sUEsBAi0AFAAGAAgAAAAhAISw0yjWAAAAAwEAAA8AAAAAAAAAAAAA&#10;AAAAzgQAAGRycy9kb3ducmV2LnhtbFBLBQYAAAAABAAEAPMAAADRBQAAAAA=&#10;" filled="f" stroked="f">
              <v:textbox style="mso-fit-shape-to-text:t" inset="0,0,0,0">
                <w:txbxContent>
                  <w:p w14:paraId="1F02B06C" w14:textId="4536DFAC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028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+1FH3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0F9A82BB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3683" w14:textId="77777777" w:rsidR="00CD4F4C" w:rsidRDefault="00CD4F4C">
      <w:r>
        <w:separator/>
      </w:r>
    </w:p>
  </w:footnote>
  <w:footnote w:type="continuationSeparator" w:id="0">
    <w:p w14:paraId="2FF264B4" w14:textId="77777777" w:rsidR="00CD4F4C" w:rsidRDefault="00CD4F4C">
      <w:r>
        <w:continuationSeparator/>
      </w:r>
    </w:p>
  </w:footnote>
  <w:footnote w:type="continuationNotice" w:id="1">
    <w:p w14:paraId="1554A782" w14:textId="77777777" w:rsidR="00CD4F4C" w:rsidRDefault="00CD4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3892" w14:textId="77777777" w:rsidR="00BB7199" w:rsidRPr="007B4751" w:rsidRDefault="00BB7199">
    <w:pPr>
      <w:pStyle w:val="Hlavika"/>
      <w:rPr>
        <w:b/>
        <w:i/>
        <w:lang w:val="sk-SK"/>
      </w:rPr>
    </w:pPr>
    <w:r w:rsidRPr="00DC1DD9">
      <w:rPr>
        <w:b/>
      </w:rPr>
      <w:t xml:space="preserve">Príloha č. </w:t>
    </w:r>
    <w:r>
      <w:rPr>
        <w:b/>
      </w:rPr>
      <w:t xml:space="preserve">31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r w:rsidR="007B4751">
      <w:rPr>
        <w:i/>
        <w:lang w:val="sk-S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B01EA" w14:textId="78F55864" w:rsidR="004F0FFC" w:rsidRPr="004F0FFC" w:rsidRDefault="004F0FFC">
    <w:pPr>
      <w:pStyle w:val="Hlavika"/>
      <w:rPr>
        <w:b/>
        <w:i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2FB7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5C8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A19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0FFC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4A71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4F4C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8D1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1BC0-9C2C-4C04-B56C-07D1E790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TOSHIBA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2025-07-16T06:52:00Z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