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5ED46" w14:textId="77777777" w:rsidR="00020706" w:rsidRPr="004911DB" w:rsidRDefault="00020706" w:rsidP="00BD3109">
      <w:pPr>
        <w:pStyle w:val="Nzov"/>
        <w:tabs>
          <w:tab w:val="clear" w:pos="3780"/>
          <w:tab w:val="clear" w:pos="5940"/>
          <w:tab w:val="clear" w:pos="12780"/>
        </w:tabs>
        <w:ind w:left="709" w:hanging="567"/>
        <w:rPr>
          <w:b w:val="0"/>
        </w:rPr>
      </w:pPr>
      <w:r w:rsidRPr="004911DB">
        <w:t>Prehliadk</w:t>
      </w:r>
      <w:r w:rsidR="00815282">
        <w:t>a</w:t>
      </w:r>
      <w:r w:rsidRPr="004911DB">
        <w:t xml:space="preserve"> včelstiev </w:t>
      </w:r>
      <w:r>
        <w:t xml:space="preserve">(trvalé stanovište) </w:t>
      </w:r>
      <w:r w:rsidRPr="004911DB">
        <w:t xml:space="preserve">– súhrn za </w:t>
      </w:r>
      <w:r w:rsidR="00DC0ABB">
        <w:t>organizáciu</w:t>
      </w:r>
      <w:r w:rsidRPr="004911DB">
        <w:t xml:space="preserve"> </w:t>
      </w:r>
    </w:p>
    <w:p w14:paraId="496B33A8" w14:textId="77777777" w:rsidR="00020706" w:rsidRPr="004911DB" w:rsidRDefault="00020706" w:rsidP="00BD3109">
      <w:pPr>
        <w:ind w:left="709" w:hanging="567"/>
      </w:pPr>
    </w:p>
    <w:p w14:paraId="1D0F19AB" w14:textId="77777777" w:rsidR="00020706" w:rsidRPr="004911DB" w:rsidRDefault="00020706" w:rsidP="00BD3109">
      <w:pPr>
        <w:ind w:left="709" w:hanging="567"/>
        <w:rPr>
          <w:b/>
        </w:rPr>
      </w:pPr>
      <w:r w:rsidRPr="004911DB">
        <w:rPr>
          <w:b/>
        </w:rPr>
        <w:t>1. Údaje o organizácii: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3320"/>
        <w:gridCol w:w="1988"/>
        <w:gridCol w:w="2454"/>
      </w:tblGrid>
      <w:tr w:rsidR="00020706" w:rsidRPr="004911DB" w14:paraId="740461B9" w14:textId="77777777" w:rsidTr="00A015A3">
        <w:trPr>
          <w:trHeight w:val="680"/>
        </w:trPr>
        <w:tc>
          <w:tcPr>
            <w:tcW w:w="7370" w:type="dxa"/>
            <w:gridSpan w:val="3"/>
          </w:tcPr>
          <w:p w14:paraId="7705A531" w14:textId="77777777" w:rsidR="00020706" w:rsidRPr="004911DB" w:rsidRDefault="00020706" w:rsidP="00BD3109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76D101B9" w14:textId="77777777" w:rsidR="00020706" w:rsidRPr="004911DB" w:rsidRDefault="00020706" w:rsidP="00BD3109">
            <w:pPr>
              <w:ind w:left="709" w:hanging="567"/>
            </w:pPr>
          </w:p>
        </w:tc>
        <w:tc>
          <w:tcPr>
            <w:tcW w:w="2483" w:type="dxa"/>
            <w:vMerge w:val="restart"/>
          </w:tcPr>
          <w:p w14:paraId="5CA49ECC" w14:textId="77777777" w:rsidR="00020706" w:rsidRPr="004911DB" w:rsidRDefault="00020706" w:rsidP="00BD3109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14:paraId="7AD5282D" w14:textId="77777777" w:rsidR="00020706" w:rsidRPr="004911DB" w:rsidRDefault="00020706" w:rsidP="00BD3109">
            <w:pPr>
              <w:ind w:left="709" w:hanging="567"/>
            </w:pPr>
          </w:p>
        </w:tc>
      </w:tr>
      <w:tr w:rsidR="00020706" w:rsidRPr="004911DB" w14:paraId="4A1081EA" w14:textId="77777777" w:rsidTr="00A015A3">
        <w:tc>
          <w:tcPr>
            <w:tcW w:w="7370" w:type="dxa"/>
            <w:gridSpan w:val="3"/>
          </w:tcPr>
          <w:p w14:paraId="386EFD4D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  <w:tc>
          <w:tcPr>
            <w:tcW w:w="2483" w:type="dxa"/>
            <w:vMerge/>
          </w:tcPr>
          <w:p w14:paraId="4E22D77F" w14:textId="77777777" w:rsidR="00020706" w:rsidRPr="004911DB" w:rsidRDefault="00020706" w:rsidP="00BD3109">
            <w:pPr>
              <w:ind w:left="709" w:hanging="567"/>
            </w:pPr>
          </w:p>
        </w:tc>
      </w:tr>
      <w:tr w:rsidR="00020706" w:rsidRPr="004911DB" w14:paraId="0566FAB9" w14:textId="77777777" w:rsidTr="00A015A3">
        <w:trPr>
          <w:trHeight w:val="680"/>
        </w:trPr>
        <w:tc>
          <w:tcPr>
            <w:tcW w:w="1908" w:type="dxa"/>
          </w:tcPr>
          <w:p w14:paraId="762C4FA9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39F8281F" w14:textId="77777777" w:rsidR="00020706" w:rsidRPr="004911DB" w:rsidRDefault="00020706" w:rsidP="00BD3109">
            <w:pPr>
              <w:ind w:left="709" w:hanging="567"/>
            </w:pPr>
          </w:p>
        </w:tc>
        <w:tc>
          <w:tcPr>
            <w:tcW w:w="3420" w:type="dxa"/>
          </w:tcPr>
          <w:p w14:paraId="7D72B15A" w14:textId="77777777" w:rsidR="00020706" w:rsidRPr="004911DB" w:rsidRDefault="00020706" w:rsidP="00BD3109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3F9ACEE9" w14:textId="77777777" w:rsidR="00020706" w:rsidRPr="004911DB" w:rsidRDefault="00020706" w:rsidP="00BD3109">
            <w:pPr>
              <w:ind w:left="709" w:hanging="567"/>
            </w:pPr>
          </w:p>
        </w:tc>
        <w:tc>
          <w:tcPr>
            <w:tcW w:w="2042" w:type="dxa"/>
          </w:tcPr>
          <w:p w14:paraId="60FDB434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52370FD3" w14:textId="77777777" w:rsidR="00020706" w:rsidRPr="004911DB" w:rsidRDefault="00020706" w:rsidP="00BD3109">
            <w:pPr>
              <w:ind w:left="709" w:hanging="567"/>
            </w:pPr>
          </w:p>
        </w:tc>
        <w:tc>
          <w:tcPr>
            <w:tcW w:w="2483" w:type="dxa"/>
            <w:vMerge/>
          </w:tcPr>
          <w:p w14:paraId="1EEAF6BD" w14:textId="77777777" w:rsidR="00020706" w:rsidRPr="004911DB" w:rsidRDefault="00020706" w:rsidP="00BD3109">
            <w:pPr>
              <w:ind w:left="709" w:hanging="567"/>
            </w:pPr>
          </w:p>
        </w:tc>
      </w:tr>
    </w:tbl>
    <w:p w14:paraId="56A86F5C" w14:textId="77777777" w:rsidR="00020706" w:rsidRPr="004911DB" w:rsidRDefault="00020706" w:rsidP="00BD3109">
      <w:pPr>
        <w:ind w:left="709" w:hanging="567"/>
        <w:rPr>
          <w:b/>
        </w:rPr>
      </w:pPr>
    </w:p>
    <w:p w14:paraId="3AAAE7D4" w14:textId="77777777" w:rsidR="00020706" w:rsidRPr="004911DB" w:rsidRDefault="00020706" w:rsidP="00BD3109">
      <w:pPr>
        <w:ind w:left="709" w:hanging="567"/>
        <w:rPr>
          <w:b/>
        </w:rPr>
      </w:pPr>
      <w:r w:rsidRPr="004911DB">
        <w:rPr>
          <w:b/>
        </w:rPr>
        <w:t xml:space="preserve">2. Údaje o osobách vykonávajúcich prehliadky včelstiev v </w:t>
      </w:r>
      <w:r w:rsidR="00DC0ABB">
        <w:rPr>
          <w:b/>
        </w:rPr>
        <w:t>organizácii</w:t>
      </w:r>
      <w:r w:rsidRPr="004911DB">
        <w:rPr>
          <w:b/>
        </w:rPr>
        <w:t>:</w:t>
      </w:r>
    </w:p>
    <w:p w14:paraId="4DF69323" w14:textId="77777777" w:rsidR="00020706" w:rsidRPr="004911DB" w:rsidRDefault="00020706" w:rsidP="00BD3109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2415"/>
        <w:gridCol w:w="2972"/>
        <w:gridCol w:w="1790"/>
        <w:gridCol w:w="1713"/>
      </w:tblGrid>
      <w:tr w:rsidR="00020706" w:rsidRPr="004911DB" w14:paraId="5A56CB74" w14:textId="77777777" w:rsidTr="0029551D">
        <w:tc>
          <w:tcPr>
            <w:tcW w:w="736" w:type="dxa"/>
            <w:vAlign w:val="center"/>
          </w:tcPr>
          <w:p w14:paraId="2DC7DA74" w14:textId="77777777" w:rsidR="00020706" w:rsidRPr="004911DB" w:rsidRDefault="00020706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35EBD475" w14:textId="77777777" w:rsidR="00020706" w:rsidRPr="004911DB" w:rsidRDefault="00020706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2495" w:type="dxa"/>
            <w:vAlign w:val="center"/>
          </w:tcPr>
          <w:p w14:paraId="6BFACEBD" w14:textId="77777777" w:rsidR="00020706" w:rsidRPr="004911DB" w:rsidRDefault="00020706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Priezvisko, meno, titul</w:t>
            </w:r>
          </w:p>
        </w:tc>
        <w:tc>
          <w:tcPr>
            <w:tcW w:w="3117" w:type="dxa"/>
            <w:vAlign w:val="center"/>
          </w:tcPr>
          <w:p w14:paraId="161D66BD" w14:textId="77777777" w:rsidR="00020706" w:rsidRPr="00F80364" w:rsidRDefault="00020706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F80364">
              <w:rPr>
                <w:b/>
                <w:sz w:val="20"/>
              </w:rPr>
              <w:t>Bydlisko</w:t>
            </w:r>
            <w:r w:rsidR="0029551D">
              <w:rPr>
                <w:b/>
                <w:sz w:val="20"/>
              </w:rPr>
              <w:t>*</w:t>
            </w:r>
          </w:p>
        </w:tc>
        <w:tc>
          <w:tcPr>
            <w:tcW w:w="1792" w:type="dxa"/>
            <w:vAlign w:val="center"/>
          </w:tcPr>
          <w:p w14:paraId="6B3949A3" w14:textId="77777777" w:rsidR="00020706" w:rsidRPr="004911DB" w:rsidRDefault="00020706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poverenia</w:t>
            </w:r>
          </w:p>
        </w:tc>
        <w:tc>
          <w:tcPr>
            <w:tcW w:w="1713" w:type="dxa"/>
            <w:vAlign w:val="center"/>
          </w:tcPr>
          <w:p w14:paraId="68F28719" w14:textId="77777777" w:rsidR="00020706" w:rsidRPr="004911DB" w:rsidRDefault="00020706" w:rsidP="005C0D0F">
            <w:pPr>
              <w:ind w:left="185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Počet prehliadnutých včelstiev</w:t>
            </w:r>
          </w:p>
        </w:tc>
      </w:tr>
      <w:tr w:rsidR="00020706" w:rsidRPr="004911DB" w14:paraId="6B5EE03B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59BF04B7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2495" w:type="dxa"/>
            <w:vAlign w:val="center"/>
          </w:tcPr>
          <w:p w14:paraId="01FF4D21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4647EB5B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6CA7421D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56DC5CB2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744FAEB2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385E7EBE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2495" w:type="dxa"/>
            <w:vAlign w:val="center"/>
          </w:tcPr>
          <w:p w14:paraId="38933BAB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3A61D281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29DDE294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491A1081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260D9BD4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353CA542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2495" w:type="dxa"/>
            <w:vAlign w:val="center"/>
          </w:tcPr>
          <w:p w14:paraId="35CDB036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5C4062EB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336AA39C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2643B231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29D6553C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1C5519CA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2495" w:type="dxa"/>
            <w:vAlign w:val="center"/>
          </w:tcPr>
          <w:p w14:paraId="24EF5F6C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05EE4D0B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44991313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1827CECB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72E917E7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72217474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2495" w:type="dxa"/>
            <w:vAlign w:val="center"/>
          </w:tcPr>
          <w:p w14:paraId="60FA54B4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53A3E7EB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43910991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7114F2AC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12DF2CA3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58E43A01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2495" w:type="dxa"/>
            <w:vAlign w:val="center"/>
          </w:tcPr>
          <w:p w14:paraId="1F4F0C31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49EFADF3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1D176EB7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1F8CA8EF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63B3BB7A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3EC59E99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2495" w:type="dxa"/>
            <w:vAlign w:val="center"/>
          </w:tcPr>
          <w:p w14:paraId="46381686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556E85F0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46D4ECFD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33249211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2990C1BA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00325197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2495" w:type="dxa"/>
            <w:vAlign w:val="center"/>
          </w:tcPr>
          <w:p w14:paraId="7D27986B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70356BAB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2AED63BF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0F2BE571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5E8FB92F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34726368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2495" w:type="dxa"/>
            <w:vAlign w:val="center"/>
          </w:tcPr>
          <w:p w14:paraId="6A435A56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44B7A6AC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0DE40B02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26AB09AB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6426EB14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04103596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2495" w:type="dxa"/>
            <w:vAlign w:val="center"/>
          </w:tcPr>
          <w:p w14:paraId="4E8A76CA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17770098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00EB563F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3A9E6BAD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1F193678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5477CAD2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11</w:t>
            </w:r>
          </w:p>
        </w:tc>
        <w:tc>
          <w:tcPr>
            <w:tcW w:w="2495" w:type="dxa"/>
            <w:vAlign w:val="center"/>
          </w:tcPr>
          <w:p w14:paraId="239608F7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6E50851F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1E9ACCBE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667221C2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706EC989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01675A13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12</w:t>
            </w:r>
          </w:p>
        </w:tc>
        <w:tc>
          <w:tcPr>
            <w:tcW w:w="2495" w:type="dxa"/>
            <w:vAlign w:val="center"/>
          </w:tcPr>
          <w:p w14:paraId="25ECBE8E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0767AA81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163055B8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42A82BE5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268157A5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7167151C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13</w:t>
            </w:r>
          </w:p>
        </w:tc>
        <w:tc>
          <w:tcPr>
            <w:tcW w:w="2495" w:type="dxa"/>
            <w:vAlign w:val="center"/>
          </w:tcPr>
          <w:p w14:paraId="24624E05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6CDB4EE8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1848A3A0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72C50941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5CDB8D9A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3494CBF2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14</w:t>
            </w:r>
          </w:p>
        </w:tc>
        <w:tc>
          <w:tcPr>
            <w:tcW w:w="2495" w:type="dxa"/>
            <w:vAlign w:val="center"/>
          </w:tcPr>
          <w:p w14:paraId="3025CFFC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13B622D6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1576C982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095714D3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7594E844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70389413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15</w:t>
            </w:r>
          </w:p>
        </w:tc>
        <w:tc>
          <w:tcPr>
            <w:tcW w:w="2495" w:type="dxa"/>
            <w:vAlign w:val="center"/>
          </w:tcPr>
          <w:p w14:paraId="488DFFFC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464C8F66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33072E12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74BC71CC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1AF6AB69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6BDCCDF2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16</w:t>
            </w:r>
          </w:p>
        </w:tc>
        <w:tc>
          <w:tcPr>
            <w:tcW w:w="2495" w:type="dxa"/>
            <w:vAlign w:val="center"/>
          </w:tcPr>
          <w:p w14:paraId="56DBF675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231539FF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042E6282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0CAAEAA0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54B83E5D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693CE488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17</w:t>
            </w:r>
          </w:p>
        </w:tc>
        <w:tc>
          <w:tcPr>
            <w:tcW w:w="2495" w:type="dxa"/>
            <w:vAlign w:val="center"/>
          </w:tcPr>
          <w:p w14:paraId="692A959A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32BFDB4C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7AD1B51B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79C4104A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7C57E71E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1E57E82F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18</w:t>
            </w:r>
          </w:p>
        </w:tc>
        <w:tc>
          <w:tcPr>
            <w:tcW w:w="2495" w:type="dxa"/>
            <w:vAlign w:val="center"/>
          </w:tcPr>
          <w:p w14:paraId="18AED618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75287D1B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248C5EAE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0DA7D96B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28B6FA22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2CA99F4B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19</w:t>
            </w:r>
          </w:p>
        </w:tc>
        <w:tc>
          <w:tcPr>
            <w:tcW w:w="2495" w:type="dxa"/>
            <w:vAlign w:val="center"/>
          </w:tcPr>
          <w:p w14:paraId="08C3B555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28541FA8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21EF921B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160E2FDF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2498620F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56DB5022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20</w:t>
            </w:r>
          </w:p>
        </w:tc>
        <w:tc>
          <w:tcPr>
            <w:tcW w:w="2495" w:type="dxa"/>
            <w:vAlign w:val="center"/>
          </w:tcPr>
          <w:p w14:paraId="0A17B55E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04AAEFA4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343A7C87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38B8D413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6263A498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267B13BB" w14:textId="77777777" w:rsidR="00020706" w:rsidRPr="004911DB" w:rsidRDefault="00020706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21</w:t>
            </w:r>
          </w:p>
        </w:tc>
        <w:tc>
          <w:tcPr>
            <w:tcW w:w="2495" w:type="dxa"/>
            <w:vAlign w:val="center"/>
          </w:tcPr>
          <w:p w14:paraId="1B9C51AD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7EAAFC57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3FE17ADF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72614979" w14:textId="77777777" w:rsidR="00020706" w:rsidRPr="004911DB" w:rsidRDefault="00020706" w:rsidP="00BD3109">
            <w:pPr>
              <w:ind w:left="709" w:hanging="567"/>
              <w:rPr>
                <w:sz w:val="20"/>
              </w:rPr>
            </w:pPr>
          </w:p>
        </w:tc>
      </w:tr>
      <w:tr w:rsidR="00020706" w:rsidRPr="004911DB" w14:paraId="5E9B5DC3" w14:textId="77777777" w:rsidTr="0029551D">
        <w:trPr>
          <w:trHeight w:val="397"/>
        </w:trPr>
        <w:tc>
          <w:tcPr>
            <w:tcW w:w="8140" w:type="dxa"/>
            <w:gridSpan w:val="4"/>
            <w:tcBorders>
              <w:bottom w:val="single" w:sz="4" w:space="0" w:color="auto"/>
            </w:tcBorders>
            <w:vAlign w:val="center"/>
          </w:tcPr>
          <w:p w14:paraId="3FD7306E" w14:textId="77777777" w:rsidR="00020706" w:rsidRPr="004911DB" w:rsidRDefault="00020706" w:rsidP="00BD3109">
            <w:pPr>
              <w:ind w:left="709" w:hanging="567"/>
              <w:jc w:val="right"/>
              <w:rPr>
                <w:b/>
                <w:szCs w:val="24"/>
              </w:rPr>
            </w:pPr>
            <w:r w:rsidRPr="004911DB">
              <w:rPr>
                <w:b/>
                <w:szCs w:val="24"/>
              </w:rPr>
              <w:t>Spolu prehliadnutých včelstiev: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5FE9C1A1" w14:textId="77777777" w:rsidR="00020706" w:rsidRPr="004911DB" w:rsidRDefault="00020706" w:rsidP="00BD3109">
            <w:pPr>
              <w:ind w:left="709" w:hanging="567"/>
              <w:rPr>
                <w:b/>
                <w:szCs w:val="24"/>
              </w:rPr>
            </w:pPr>
          </w:p>
        </w:tc>
      </w:tr>
      <w:tr w:rsidR="0029551D" w:rsidRPr="004911DB" w14:paraId="29C49EBE" w14:textId="77777777" w:rsidTr="0029551D">
        <w:trPr>
          <w:trHeight w:val="397"/>
        </w:trPr>
        <w:tc>
          <w:tcPr>
            <w:tcW w:w="985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136A864F" w14:textId="77777777" w:rsidR="0029551D" w:rsidRPr="00D87122" w:rsidRDefault="0029551D" w:rsidP="0029551D">
            <w:pPr>
              <w:pStyle w:val="Textpoznmkypodiarou"/>
              <w:jc w:val="both"/>
              <w:rPr>
                <w:sz w:val="14"/>
                <w:szCs w:val="14"/>
              </w:rPr>
            </w:pPr>
            <w:r w:rsidRPr="00FB7E5E">
              <w:rPr>
                <w:rStyle w:val="Odkaznapoznmkupodiarou"/>
                <w:rFonts w:ascii="Symbol" w:eastAsia="Symbol" w:hAnsi="Symbol" w:cs="Symbol"/>
                <w:color w:val="FFFFFF"/>
                <w:sz w:val="14"/>
                <w:szCs w:val="14"/>
              </w:rPr>
              <w:t></w:t>
            </w:r>
            <w:r>
              <w:rPr>
                <w:sz w:val="14"/>
                <w:szCs w:val="14"/>
              </w:rPr>
              <w:t>*</w:t>
            </w:r>
            <w:r w:rsidRPr="00D87122">
              <w:rPr>
                <w:sz w:val="14"/>
                <w:szCs w:val="14"/>
              </w:rPr>
              <w:t xml:space="preserve"> súhlas so spracúvaním tu uvedených osobných údajov v súlade s ustanovením zákona č.18/2018 Z. z. o ochrane osobných údajov a o zmene a doplnení niektorých zákonov a nariadením Európskeho parlamentu a Rady (EÚ) 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      </w:r>
          </w:p>
          <w:p w14:paraId="302B3979" w14:textId="77777777" w:rsidR="0029551D" w:rsidRPr="004911DB" w:rsidRDefault="0029551D" w:rsidP="00BD3109">
            <w:pPr>
              <w:ind w:left="709" w:hanging="567"/>
              <w:rPr>
                <w:b/>
                <w:szCs w:val="24"/>
              </w:rPr>
            </w:pPr>
          </w:p>
        </w:tc>
      </w:tr>
    </w:tbl>
    <w:p w14:paraId="48C15A94" w14:textId="77777777" w:rsidR="00373F64" w:rsidRPr="004911DB" w:rsidRDefault="00373F64" w:rsidP="003D7A19">
      <w:pPr>
        <w:spacing w:before="120"/>
        <w:sectPr w:rsidR="00373F64" w:rsidRPr="004911DB" w:rsidSect="00DF444D">
          <w:headerReference w:type="default" r:id="rId8"/>
          <w:footerReference w:type="even" r:id="rId9"/>
          <w:footerReference w:type="default" r:id="rId10"/>
          <w:footerReference w:type="first" r:id="rId11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</w:p>
    <w:p w14:paraId="582FB655" w14:textId="77777777" w:rsidR="000B1ED4" w:rsidRPr="00227F09" w:rsidRDefault="000B1ED4" w:rsidP="004817CC">
      <w:pPr>
        <w:rPr>
          <w:sz w:val="20"/>
        </w:rPr>
      </w:pPr>
      <w:bookmarkStart w:id="0" w:name="_GoBack"/>
      <w:bookmarkEnd w:id="0"/>
    </w:p>
    <w:sectPr w:rsidR="000B1ED4" w:rsidRPr="00227F09" w:rsidSect="003D7A1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  <w:numRestart w:val="eachPage"/>
      </w:footnotePr>
      <w:pgSz w:w="11906" w:h="16838" w:code="9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D02E5" w14:textId="77777777" w:rsidR="00D50F46" w:rsidRDefault="00D50F46">
      <w:r>
        <w:separator/>
      </w:r>
    </w:p>
  </w:endnote>
  <w:endnote w:type="continuationSeparator" w:id="0">
    <w:p w14:paraId="24E977DA" w14:textId="77777777" w:rsidR="00D50F46" w:rsidRDefault="00D50F46">
      <w:r>
        <w:continuationSeparator/>
      </w:r>
    </w:p>
  </w:endnote>
  <w:endnote w:type="continuationNotice" w:id="1">
    <w:p w14:paraId="5A5CEF06" w14:textId="77777777" w:rsidR="00D50F46" w:rsidRDefault="00D50F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A17BA" w14:textId="6C7C2C20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63712" behindDoc="0" locked="0" layoutInCell="1" allowOverlap="1" wp14:anchorId="72B5C055" wp14:editId="1736BAA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50" name="Textové pole 27705450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0DB839" w14:textId="096157F9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2B5C055" id="_x0000_t202" coordsize="21600,21600" o:spt="202" path="m,l,21600r21600,l21600,xe">
              <v:stroke joinstyle="miter"/>
              <v:path gradientshapeok="t" o:connecttype="rect"/>
            </v:shapetype>
            <v:shape id="Textové pole 27705450" o:spid="_x0000_s1092" type="#_x0000_t202" alt="    INTERNÉ" style="position:absolute;left:0;text-align:left;margin-left:0;margin-top:.05pt;width:34.95pt;height:34.95pt;z-index:2517637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A6//yX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600DB839" w14:textId="096157F9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AC561" w14:textId="23D1F129" w:rsidR="002F56CC" w:rsidRDefault="002F56C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0BE19" w14:textId="009452EA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62688" behindDoc="0" locked="0" layoutInCell="1" allowOverlap="1" wp14:anchorId="553D9837" wp14:editId="74802B2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49" name="Textové pole 27705449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F53C8E" w14:textId="1C20DF7E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53D9837" id="_x0000_t202" coordsize="21600,21600" o:spt="202" path="m,l,21600r21600,l21600,xe">
              <v:stroke joinstyle="miter"/>
              <v:path gradientshapeok="t" o:connecttype="rect"/>
            </v:shapetype>
            <v:shape id="Textové pole 27705449" o:spid="_x0000_s1093" type="#_x0000_t202" alt="    INTERNÉ" style="position:absolute;left:0;text-align:left;margin-left:0;margin-top:.05pt;width:34.95pt;height:34.95pt;z-index:2517626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AfCgnm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35F53C8E" w14:textId="1C20DF7E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2E835C0D" w:rsidR="002F56CC" w:rsidRPr="002F56CC" w:rsidRDefault="004F0FF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>´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031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iCNEXYCAAC7BAAADgAAAAAAAAAAAAAA&#10;AAAuAgAAZHJzL2Uyb0RvYy54bWxQSwECLQAUAAYACAAAACEAhLDTKNYAAAADAQAADwAAAAAAAAAA&#10;AAAAAADQBAAAZHJzL2Rvd25yZXYueG1sUEsFBgAAAAAEAAQA8wAAANMFAAAAAA==&#10;" filled="f" stroked="f">
              <v:textbox style="mso-fit-shape-to-text:t" inset="0,0,0,0">
                <w:txbxContent>
                  <w:p w14:paraId="15D0AF18" w14:textId="2E835C0D" w:rsidR="002F56CC" w:rsidRPr="002F56CC" w:rsidRDefault="004F0FF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>´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ED37B" w14:textId="77777777" w:rsidR="00D50F46" w:rsidRDefault="00D50F46">
      <w:r>
        <w:separator/>
      </w:r>
    </w:p>
  </w:footnote>
  <w:footnote w:type="continuationSeparator" w:id="0">
    <w:p w14:paraId="346BCAE2" w14:textId="77777777" w:rsidR="00D50F46" w:rsidRDefault="00D50F46">
      <w:r>
        <w:continuationSeparator/>
      </w:r>
    </w:p>
  </w:footnote>
  <w:footnote w:type="continuationNotice" w:id="1">
    <w:p w14:paraId="5DD79B8E" w14:textId="77777777" w:rsidR="00D50F46" w:rsidRDefault="00D50F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135C9" w14:textId="68AA0D65" w:rsidR="00BB7199" w:rsidRPr="004F0FFC" w:rsidRDefault="00BB7199">
    <w:pPr>
      <w:pStyle w:val="Hlavika"/>
      <w:rPr>
        <w:b/>
        <w:i/>
        <w:lang w:val="sk-SK"/>
      </w:rPr>
    </w:pPr>
    <w:r w:rsidRPr="000073F6">
      <w:rPr>
        <w:b/>
      </w:rPr>
      <w:t xml:space="preserve">Príloha č. </w:t>
    </w:r>
    <w:r>
      <w:rPr>
        <w:b/>
      </w:rPr>
      <w:t>32</w:t>
    </w:r>
    <w:r w:rsidRPr="000073F6">
      <w:rPr>
        <w:b/>
      </w:rPr>
      <w:t xml:space="preserve">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</w:t>
    </w:r>
    <w:r w:rsidR="004F0FFC">
      <w:rPr>
        <w:i/>
        <w:lang w:val="sk-SK"/>
      </w:rPr>
      <w:t>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B01EA" w14:textId="78F55864" w:rsidR="004F0FFC" w:rsidRPr="004F0FFC" w:rsidRDefault="004F0FFC">
    <w:pPr>
      <w:pStyle w:val="Hlavika"/>
      <w:rPr>
        <w:b/>
        <w:i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2FB7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5C8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A19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7C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0FFC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0F46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8D1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7D116-BD05-4153-813F-8945D1F4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TOSHIBA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147</cp:revision>
  <cp:lastPrinted>2025-05-30T05:57:00Z</cp:lastPrinted>
  <dcterms:created xsi:type="dcterms:W3CDTF">2025-05-22T06:07:00Z</dcterms:created>
  <dcterms:modified xsi:type="dcterms:W3CDTF">2025-07-16T06:50:00Z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