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B08F" w14:textId="77777777" w:rsidR="00E62636" w:rsidRPr="004911DB" w:rsidRDefault="00E62636" w:rsidP="00BD3109">
      <w:pPr>
        <w:pStyle w:val="Nzov"/>
        <w:ind w:left="709" w:hanging="567"/>
      </w:pPr>
      <w:r>
        <w:t>Zabezpečenie včelárskej konferencie</w:t>
      </w:r>
    </w:p>
    <w:p w14:paraId="6900796E" w14:textId="77777777" w:rsidR="00E62636" w:rsidRDefault="00E62636" w:rsidP="00BD3109">
      <w:pPr>
        <w:ind w:left="709" w:hanging="567"/>
        <w:rPr>
          <w:b/>
        </w:rPr>
      </w:pPr>
    </w:p>
    <w:p w14:paraId="38FD3238" w14:textId="77777777" w:rsidR="00E62636" w:rsidRPr="004911DB" w:rsidRDefault="00E62636" w:rsidP="00BD3109">
      <w:pPr>
        <w:numPr>
          <w:ilvl w:val="0"/>
          <w:numId w:val="78"/>
        </w:numPr>
        <w:ind w:left="709" w:hanging="567"/>
        <w:rPr>
          <w:b/>
        </w:rPr>
      </w:pPr>
      <w:r w:rsidRPr="004911DB">
        <w:rPr>
          <w:b/>
        </w:rPr>
        <w:t>Údaje o</w:t>
      </w:r>
      <w:r w:rsidR="0010093B">
        <w:rPr>
          <w:b/>
        </w:rPr>
        <w:t xml:space="preserve"> </w:t>
      </w:r>
      <w:r w:rsidR="00D54D71">
        <w:rPr>
          <w:b/>
        </w:rPr>
        <w:t>schválenom žiadateľovi</w:t>
      </w:r>
      <w:r w:rsidRPr="004911DB">
        <w:rPr>
          <w:b/>
        </w:rPr>
        <w:t>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176"/>
        <w:gridCol w:w="2762"/>
        <w:gridCol w:w="2470"/>
      </w:tblGrid>
      <w:tr w:rsidR="00E62636" w:rsidRPr="004911DB" w14:paraId="6B719B20" w14:textId="77777777" w:rsidTr="00E62636">
        <w:trPr>
          <w:trHeight w:val="643"/>
        </w:trPr>
        <w:tc>
          <w:tcPr>
            <w:tcW w:w="9876" w:type="dxa"/>
            <w:gridSpan w:val="4"/>
          </w:tcPr>
          <w:p w14:paraId="063EA5AA" w14:textId="77777777" w:rsidR="00E62636" w:rsidRPr="004911DB" w:rsidRDefault="00E6263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15BA3315" w14:textId="77777777" w:rsidR="00E62636" w:rsidRPr="004911DB" w:rsidRDefault="00E62636" w:rsidP="00BD3109">
            <w:pPr>
              <w:ind w:left="709" w:hanging="567"/>
            </w:pPr>
          </w:p>
        </w:tc>
      </w:tr>
      <w:tr w:rsidR="00E62636" w:rsidRPr="004911DB" w14:paraId="09D126FD" w14:textId="77777777" w:rsidTr="00E62636">
        <w:trPr>
          <w:trHeight w:val="212"/>
        </w:trPr>
        <w:tc>
          <w:tcPr>
            <w:tcW w:w="4644" w:type="dxa"/>
            <w:gridSpan w:val="2"/>
          </w:tcPr>
          <w:p w14:paraId="113BB53F" w14:textId="77777777" w:rsidR="00E62636" w:rsidRPr="004911DB" w:rsidRDefault="00E6263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platiteľom DPH</w:t>
            </w:r>
          </w:p>
        </w:tc>
        <w:tc>
          <w:tcPr>
            <w:tcW w:w="5232" w:type="dxa"/>
            <w:gridSpan w:val="2"/>
          </w:tcPr>
          <w:p w14:paraId="563B3C12" w14:textId="77777777" w:rsidR="00E62636" w:rsidRPr="004911DB" w:rsidRDefault="00E6263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 (vypĺňa sa, ak je platcom DPH)</w:t>
            </w:r>
          </w:p>
        </w:tc>
      </w:tr>
      <w:tr w:rsidR="00E62636" w:rsidRPr="004911DB" w14:paraId="2B5C28AB" w14:textId="77777777" w:rsidTr="00E62636">
        <w:trPr>
          <w:trHeight w:val="318"/>
        </w:trPr>
        <w:tc>
          <w:tcPr>
            <w:tcW w:w="2468" w:type="dxa"/>
            <w:vAlign w:val="center"/>
          </w:tcPr>
          <w:p w14:paraId="1048F8CF" w14:textId="77777777" w:rsidR="00E62636" w:rsidRPr="004911DB" w:rsidRDefault="00E62636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37343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176" w:type="dxa"/>
            <w:vAlign w:val="center"/>
          </w:tcPr>
          <w:p w14:paraId="1AD56824" w14:textId="77777777" w:rsidR="00E62636" w:rsidRPr="004911DB" w:rsidRDefault="00E62636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37343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762" w:type="dxa"/>
            <w:vAlign w:val="center"/>
          </w:tcPr>
          <w:p w14:paraId="058E3C6C" w14:textId="77777777" w:rsidR="00E62636" w:rsidRPr="004911DB" w:rsidRDefault="00E62636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37343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70" w:type="dxa"/>
            <w:vAlign w:val="center"/>
          </w:tcPr>
          <w:p w14:paraId="375B9DD2" w14:textId="77777777" w:rsidR="00E62636" w:rsidRPr="004911DB" w:rsidRDefault="00E62636" w:rsidP="00BD3109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37343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0E9FDC51" w14:textId="77777777" w:rsidR="00E62636" w:rsidRPr="004911DB" w:rsidRDefault="00E62636" w:rsidP="00BD3109">
      <w:pPr>
        <w:ind w:left="709" w:hanging="567"/>
        <w:rPr>
          <w:b/>
        </w:rPr>
      </w:pPr>
    </w:p>
    <w:p w14:paraId="7907291C" w14:textId="77777777" w:rsidR="00E62636" w:rsidRPr="004911DB" w:rsidRDefault="00E62636" w:rsidP="00BD3109">
      <w:pPr>
        <w:numPr>
          <w:ilvl w:val="0"/>
          <w:numId w:val="78"/>
        </w:numPr>
        <w:ind w:left="709" w:hanging="567"/>
        <w:rPr>
          <w:b/>
        </w:rPr>
      </w:pPr>
      <w:r w:rsidRPr="004911DB">
        <w:rPr>
          <w:b/>
        </w:rPr>
        <w:t>Údaje o</w:t>
      </w:r>
      <w:r>
        <w:rPr>
          <w:b/>
        </w:rPr>
        <w:t> včelárskej konferencii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4457"/>
        <w:gridCol w:w="3366"/>
      </w:tblGrid>
      <w:tr w:rsidR="00E62636" w:rsidRPr="004911DB" w14:paraId="20E2707B" w14:textId="77777777" w:rsidTr="00B27F83">
        <w:trPr>
          <w:trHeight w:val="574"/>
        </w:trPr>
        <w:tc>
          <w:tcPr>
            <w:tcW w:w="9747" w:type="dxa"/>
            <w:gridSpan w:val="3"/>
          </w:tcPr>
          <w:p w14:paraId="188808B3" w14:textId="77777777" w:rsidR="00E62636" w:rsidRPr="004911DB" w:rsidRDefault="00E62636" w:rsidP="00BD3109">
            <w:pPr>
              <w:ind w:left="709" w:hanging="567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 včelárskej konferencie:</w:t>
            </w:r>
          </w:p>
        </w:tc>
      </w:tr>
      <w:tr w:rsidR="00E62636" w:rsidRPr="004911DB" w14:paraId="7898CC08" w14:textId="77777777" w:rsidTr="00B27F83">
        <w:trPr>
          <w:trHeight w:val="554"/>
        </w:trPr>
        <w:tc>
          <w:tcPr>
            <w:tcW w:w="9747" w:type="dxa"/>
            <w:gridSpan w:val="3"/>
          </w:tcPr>
          <w:p w14:paraId="13549C85" w14:textId="77777777" w:rsidR="00E62636" w:rsidRPr="004911DB" w:rsidRDefault="00E6263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Téma </w:t>
            </w:r>
            <w:r>
              <w:rPr>
                <w:sz w:val="20"/>
                <w:szCs w:val="16"/>
              </w:rPr>
              <w:t>včelárskej konferencie</w:t>
            </w:r>
            <w:r w:rsidRPr="004911DB">
              <w:rPr>
                <w:sz w:val="20"/>
              </w:rPr>
              <w:t>:</w:t>
            </w:r>
          </w:p>
        </w:tc>
      </w:tr>
      <w:tr w:rsidR="00E62636" w:rsidRPr="004911DB" w14:paraId="44B050BA" w14:textId="77777777" w:rsidTr="00B27F83">
        <w:trPr>
          <w:trHeight w:val="549"/>
        </w:trPr>
        <w:tc>
          <w:tcPr>
            <w:tcW w:w="1809" w:type="dxa"/>
          </w:tcPr>
          <w:p w14:paraId="69BF8CFC" w14:textId="77777777" w:rsidR="00E62636" w:rsidRPr="004911DB" w:rsidRDefault="00E6263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202AA75C" w14:textId="77777777" w:rsidR="00E62636" w:rsidRPr="004911DB" w:rsidRDefault="00E62636" w:rsidP="00BD3109">
            <w:pPr>
              <w:ind w:left="709" w:hanging="567"/>
              <w:rPr>
                <w:b/>
              </w:rPr>
            </w:pPr>
          </w:p>
        </w:tc>
        <w:tc>
          <w:tcPr>
            <w:tcW w:w="4536" w:type="dxa"/>
          </w:tcPr>
          <w:p w14:paraId="122A32CA" w14:textId="77777777" w:rsidR="00E62636" w:rsidRPr="004911DB" w:rsidRDefault="00E62636" w:rsidP="00BD3109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7351CF04" w14:textId="77777777" w:rsidR="00E62636" w:rsidRPr="004911DB" w:rsidRDefault="00E62636" w:rsidP="00BD3109">
            <w:pPr>
              <w:ind w:left="709" w:hanging="567"/>
              <w:rPr>
                <w:b/>
              </w:rPr>
            </w:pPr>
          </w:p>
        </w:tc>
        <w:tc>
          <w:tcPr>
            <w:tcW w:w="3402" w:type="dxa"/>
          </w:tcPr>
          <w:p w14:paraId="6F4475E9" w14:textId="77777777" w:rsidR="00E62636" w:rsidRPr="004911DB" w:rsidRDefault="00E62636" w:rsidP="00BD3109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3DA79342" w14:textId="77777777" w:rsidR="00E62636" w:rsidRPr="004911DB" w:rsidRDefault="00E62636" w:rsidP="00BD3109">
            <w:pPr>
              <w:ind w:left="709" w:hanging="567"/>
            </w:pPr>
          </w:p>
        </w:tc>
      </w:tr>
    </w:tbl>
    <w:p w14:paraId="7ED4CF92" w14:textId="77777777" w:rsidR="00E62636" w:rsidRPr="004911DB" w:rsidRDefault="00E62636" w:rsidP="00BD3109">
      <w:pPr>
        <w:ind w:left="709" w:hanging="567"/>
        <w:rPr>
          <w:b/>
        </w:rPr>
      </w:pPr>
    </w:p>
    <w:p w14:paraId="3799A297" w14:textId="77777777" w:rsidR="00E62636" w:rsidRPr="004911DB" w:rsidRDefault="00E62636" w:rsidP="00BD3109">
      <w:pPr>
        <w:numPr>
          <w:ilvl w:val="0"/>
          <w:numId w:val="78"/>
        </w:numPr>
        <w:ind w:left="709" w:hanging="567"/>
        <w:rPr>
          <w:b/>
        </w:rPr>
      </w:pPr>
      <w:r w:rsidRPr="004911DB">
        <w:rPr>
          <w:b/>
        </w:rPr>
        <w:t>Prílohy:</w:t>
      </w:r>
    </w:p>
    <w:p w14:paraId="37E5C9D7" w14:textId="77777777" w:rsidR="00E62636" w:rsidRPr="009A3FFD" w:rsidRDefault="00E62636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37343">
        <w:rPr>
          <w:sz w:val="22"/>
          <w:szCs w:val="22"/>
        </w:rPr>
      </w:r>
      <w:r w:rsidR="0083734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9A3FFD">
        <w:rPr>
          <w:sz w:val="22"/>
          <w:szCs w:val="22"/>
        </w:rPr>
        <w:t>správa z včelárskej konferencie</w:t>
      </w:r>
      <w:r w:rsidR="00292433">
        <w:rPr>
          <w:sz w:val="22"/>
          <w:szCs w:val="22"/>
        </w:rPr>
        <w:t xml:space="preserve"> </w:t>
      </w:r>
      <w:r w:rsidR="00C66B8C">
        <w:rPr>
          <w:sz w:val="22"/>
          <w:szCs w:val="22"/>
        </w:rPr>
        <w:t>s fotodokumentáciou</w:t>
      </w:r>
      <w:r w:rsidRPr="009A3FFD">
        <w:rPr>
          <w:sz w:val="22"/>
          <w:szCs w:val="22"/>
        </w:rPr>
        <w:t xml:space="preserve"> predložená v elektronickej verzii</w:t>
      </w:r>
      <w:r w:rsidRPr="009A3FFD">
        <w:rPr>
          <w:rStyle w:val="Odkaznapoznmkupodiarou"/>
          <w:sz w:val="22"/>
          <w:szCs w:val="22"/>
        </w:rPr>
        <w:footnoteReference w:customMarkFollows="1" w:id="2"/>
        <w:t>*</w:t>
      </w:r>
    </w:p>
    <w:p w14:paraId="11BBEA2A" w14:textId="77777777" w:rsidR="00E62636" w:rsidRPr="009A3FFD" w:rsidRDefault="00E62636" w:rsidP="00BD3109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  <w:vertAlign w:val="superscript"/>
        </w:rPr>
      </w:pPr>
      <w:r w:rsidRPr="009A3FFD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A3FFD">
        <w:rPr>
          <w:sz w:val="22"/>
          <w:szCs w:val="22"/>
        </w:rPr>
        <w:instrText xml:space="preserve"> FORMCHECKBOX </w:instrText>
      </w:r>
      <w:r w:rsidR="00837343">
        <w:rPr>
          <w:sz w:val="22"/>
          <w:szCs w:val="22"/>
        </w:rPr>
      </w:r>
      <w:r w:rsidR="00837343">
        <w:rPr>
          <w:sz w:val="22"/>
          <w:szCs w:val="22"/>
        </w:rPr>
        <w:fldChar w:fldCharType="separate"/>
      </w:r>
      <w:r w:rsidRPr="009A3FFD">
        <w:rPr>
          <w:sz w:val="22"/>
          <w:szCs w:val="22"/>
        </w:rPr>
        <w:fldChar w:fldCharType="end"/>
      </w:r>
      <w:r w:rsidRPr="009A3FFD">
        <w:rPr>
          <w:sz w:val="22"/>
          <w:szCs w:val="22"/>
        </w:rPr>
        <w:tab/>
        <w:t xml:space="preserve">správa z včelárskej konferencie </w:t>
      </w:r>
      <w:r w:rsidR="00C66B8C">
        <w:rPr>
          <w:sz w:val="22"/>
          <w:szCs w:val="22"/>
        </w:rPr>
        <w:t>s fotodokumentáciou</w:t>
      </w:r>
      <w:r w:rsidR="00292433" w:rsidRPr="009A3FFD">
        <w:rPr>
          <w:sz w:val="22"/>
          <w:szCs w:val="22"/>
        </w:rPr>
        <w:t xml:space="preserve"> </w:t>
      </w:r>
      <w:r w:rsidRPr="009A3FFD">
        <w:rPr>
          <w:sz w:val="22"/>
          <w:szCs w:val="22"/>
        </w:rPr>
        <w:t>predložená v listinnej verzii</w:t>
      </w:r>
      <w:r w:rsidRPr="009A3FFD">
        <w:rPr>
          <w:sz w:val="22"/>
          <w:szCs w:val="22"/>
          <w:vertAlign w:val="superscript"/>
        </w:rPr>
        <w:t>*</w:t>
      </w:r>
    </w:p>
    <w:p w14:paraId="0BA8F61C" w14:textId="77777777" w:rsidR="00E62636" w:rsidRPr="009A3FFD" w:rsidRDefault="00E62636" w:rsidP="00B27F83">
      <w:pPr>
        <w:tabs>
          <w:tab w:val="left" w:pos="567"/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9A3FFD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A3FFD">
        <w:rPr>
          <w:sz w:val="22"/>
          <w:szCs w:val="22"/>
        </w:rPr>
        <w:instrText xml:space="preserve"> FORMCHECKBOX </w:instrText>
      </w:r>
      <w:r w:rsidR="00837343">
        <w:rPr>
          <w:sz w:val="22"/>
          <w:szCs w:val="22"/>
        </w:rPr>
      </w:r>
      <w:r w:rsidR="00837343">
        <w:rPr>
          <w:sz w:val="22"/>
          <w:szCs w:val="22"/>
        </w:rPr>
        <w:fldChar w:fldCharType="separate"/>
      </w:r>
      <w:r w:rsidRPr="009A3FFD">
        <w:rPr>
          <w:sz w:val="22"/>
          <w:szCs w:val="22"/>
        </w:rPr>
        <w:fldChar w:fldCharType="end"/>
      </w:r>
      <w:r w:rsidRPr="009A3FFD">
        <w:rPr>
          <w:sz w:val="22"/>
          <w:szCs w:val="22"/>
        </w:rPr>
        <w:tab/>
        <w:t>prezenčná listina s uvedením najmenej týchto údajov prednášajúcich konferencie: meno, priezvisko, titul, bydlisko a podpis</w:t>
      </w:r>
    </w:p>
    <w:p w14:paraId="295B7D76" w14:textId="77777777" w:rsidR="00E62636" w:rsidRDefault="00E62636" w:rsidP="00B27F83">
      <w:pPr>
        <w:ind w:left="567" w:hanging="425"/>
        <w:rPr>
          <w:b/>
          <w:sz w:val="22"/>
          <w:szCs w:val="22"/>
        </w:rPr>
      </w:pPr>
      <w:r w:rsidRPr="009A3FFD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A3FFD">
        <w:rPr>
          <w:sz w:val="22"/>
          <w:szCs w:val="22"/>
        </w:rPr>
        <w:instrText xml:space="preserve"> FORMCHECKBOX </w:instrText>
      </w:r>
      <w:r w:rsidR="00837343">
        <w:rPr>
          <w:sz w:val="22"/>
          <w:szCs w:val="22"/>
        </w:rPr>
      </w:r>
      <w:r w:rsidR="00837343">
        <w:rPr>
          <w:sz w:val="22"/>
          <w:szCs w:val="22"/>
        </w:rPr>
        <w:fldChar w:fldCharType="separate"/>
      </w:r>
      <w:r w:rsidRPr="009A3FFD">
        <w:rPr>
          <w:sz w:val="22"/>
          <w:szCs w:val="22"/>
        </w:rPr>
        <w:fldChar w:fldCharType="end"/>
      </w:r>
      <w:r w:rsidRPr="009A3FFD">
        <w:rPr>
          <w:sz w:val="22"/>
          <w:szCs w:val="22"/>
        </w:rPr>
        <w:tab/>
        <w:t xml:space="preserve">prezenčná listina s uvedením najmenej týchto údajov </w:t>
      </w:r>
      <w:r w:rsidR="009A3FFD" w:rsidRPr="009A3FFD">
        <w:rPr>
          <w:sz w:val="22"/>
          <w:szCs w:val="22"/>
        </w:rPr>
        <w:t xml:space="preserve">ostatných </w:t>
      </w:r>
      <w:r w:rsidRPr="009A3FFD">
        <w:rPr>
          <w:sz w:val="22"/>
          <w:szCs w:val="22"/>
        </w:rPr>
        <w:t>účastníkov konferencie: meno, priezvisko, titul bydlisko a podpis</w:t>
      </w:r>
      <w:r w:rsidRPr="002A19D7" w:rsidDel="003B21F2">
        <w:rPr>
          <w:b/>
          <w:sz w:val="22"/>
          <w:szCs w:val="22"/>
        </w:rPr>
        <w:t xml:space="preserve"> </w:t>
      </w:r>
    </w:p>
    <w:p w14:paraId="3E1F1CA6" w14:textId="77777777" w:rsidR="00201DE4" w:rsidRDefault="00201DE4" w:rsidP="00201DE4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837343">
        <w:rPr>
          <w:sz w:val="22"/>
          <w:szCs w:val="22"/>
        </w:rPr>
      </w:r>
      <w:r w:rsidR="0083734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kópia dokladu o</w:t>
      </w:r>
      <w:r>
        <w:rPr>
          <w:sz w:val="22"/>
          <w:szCs w:val="22"/>
        </w:rPr>
        <w:t> zaplatení odmeny pre prednášateľa</w:t>
      </w:r>
    </w:p>
    <w:p w14:paraId="4671AF1F" w14:textId="77777777" w:rsidR="00CC5BC0" w:rsidRDefault="00CC5BC0" w:rsidP="00CC5BC0">
      <w:pPr>
        <w:ind w:left="709" w:hanging="567"/>
        <w:rPr>
          <w:b/>
        </w:rPr>
      </w:pPr>
    </w:p>
    <w:p w14:paraId="18CD4F74" w14:textId="77777777" w:rsidR="00E62636" w:rsidRPr="004911DB" w:rsidRDefault="00CC5BC0" w:rsidP="00CC5BC0">
      <w:pPr>
        <w:numPr>
          <w:ilvl w:val="0"/>
          <w:numId w:val="78"/>
        </w:numPr>
        <w:ind w:left="709" w:hanging="567"/>
        <w:rPr>
          <w:b/>
        </w:rPr>
      </w:pPr>
      <w:r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>schváleného žiadateľa</w:t>
      </w:r>
      <w:r w:rsidR="00636047">
        <w:rPr>
          <w:b/>
        </w:rPr>
        <w:t>:</w:t>
      </w:r>
    </w:p>
    <w:p w14:paraId="58B487D5" w14:textId="77777777" w:rsidR="00E62636" w:rsidRPr="004911DB" w:rsidRDefault="00E62636" w:rsidP="00BD3109">
      <w:pPr>
        <w:ind w:left="709" w:hanging="567"/>
        <w:rPr>
          <w:sz w:val="20"/>
        </w:rPr>
      </w:pPr>
      <w:r w:rsidRPr="004911DB">
        <w:rPr>
          <w:sz w:val="20"/>
        </w:rPr>
        <w:t>Usporiadateľ</w:t>
      </w:r>
      <w:r w:rsidR="00D20788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3108302C" w14:textId="77777777" w:rsidR="00E62636" w:rsidRPr="004911DB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7B421456" w14:textId="77777777" w:rsidR="00E62636" w:rsidRPr="004911DB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201DE4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3CCCCF33" w14:textId="77777777" w:rsidR="00E62636" w:rsidRPr="004911DB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140B7257" w14:textId="77777777" w:rsidR="00E62636" w:rsidRPr="00360A64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B27F8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B27F8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55B0788A" w14:textId="77777777" w:rsidR="00E62636" w:rsidRPr="004911DB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00FB37BB" w14:textId="77777777" w:rsidR="00E62636" w:rsidRPr="004911DB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E40351C" w14:textId="77777777" w:rsidR="00E62636" w:rsidRPr="004911DB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0B3329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201DE4"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5C01140B" w14:textId="77777777" w:rsidR="00E62636" w:rsidRPr="00D20788" w:rsidRDefault="00E62636" w:rsidP="00B27F83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D20788">
        <w:rPr>
          <w:sz w:val="20"/>
        </w:rPr>
        <w:t>,</w:t>
      </w:r>
    </w:p>
    <w:p w14:paraId="4ED372C6" w14:textId="77777777" w:rsidR="00D20788" w:rsidRPr="00D20788" w:rsidRDefault="00D20788" w:rsidP="00D20788">
      <w:pPr>
        <w:numPr>
          <w:ilvl w:val="0"/>
          <w:numId w:val="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20788">
        <w:rPr>
          <w:sz w:val="20"/>
        </w:rPr>
        <w:t>svojím podpisom potvrdzuje správnosť a pravdivosť údajov uvedených v Prílohe č. 10 k Príručke pre žiadateľa „Zabezpečenie včelárskej konferencie“ a je si vedomý právnych dôsledkov nepravdivého vyhlásenia o</w:t>
      </w:r>
      <w:r w:rsidR="00060516">
        <w:rPr>
          <w:sz w:val="20"/>
        </w:rPr>
        <w:t> </w:t>
      </w:r>
      <w:r w:rsidRPr="00D20788">
        <w:rPr>
          <w:sz w:val="20"/>
        </w:rPr>
        <w:t>skutočnostiach uvedených v predchádzajúcich odsekoch, vrátane prípadných trestnoprávnych dôsledkov.</w:t>
      </w:r>
    </w:p>
    <w:p w14:paraId="4549F8B5" w14:textId="77777777" w:rsidR="00D20788" w:rsidRPr="00D20788" w:rsidRDefault="00D20788" w:rsidP="00D20788">
      <w:pPr>
        <w:ind w:left="709"/>
        <w:rPr>
          <w:sz w:val="20"/>
        </w:rPr>
      </w:pPr>
    </w:p>
    <w:p w14:paraId="7F7AADCC" w14:textId="77777777" w:rsidR="00201DE4" w:rsidRPr="002A19D7" w:rsidRDefault="00201DE4" w:rsidP="00201DE4">
      <w:pPr>
        <w:ind w:left="709"/>
        <w:rPr>
          <w:b/>
          <w:bCs/>
          <w:sz w:val="20"/>
        </w:rPr>
      </w:pPr>
    </w:p>
    <w:p w14:paraId="7DB604B1" w14:textId="77777777" w:rsidR="009A3FFD" w:rsidRPr="004911DB" w:rsidRDefault="009A3FFD" w:rsidP="00BD3109">
      <w:pPr>
        <w:ind w:left="709" w:hanging="567"/>
        <w:rPr>
          <w:b/>
          <w:bCs/>
          <w:sz w:val="20"/>
        </w:rPr>
      </w:pPr>
    </w:p>
    <w:p w14:paraId="227D7A43" w14:textId="77777777" w:rsidR="0058134C" w:rsidRDefault="0058134C" w:rsidP="00BD3109">
      <w:pPr>
        <w:ind w:left="709" w:hanging="567"/>
        <w:rPr>
          <w:b/>
        </w:rPr>
      </w:pPr>
    </w:p>
    <w:p w14:paraId="71B1912B" w14:textId="77777777" w:rsidR="00E62636" w:rsidRPr="002A19D7" w:rsidRDefault="00E62636" w:rsidP="00BD3109">
      <w:pPr>
        <w:numPr>
          <w:ilvl w:val="0"/>
          <w:numId w:val="78"/>
        </w:numPr>
        <w:ind w:left="709" w:hanging="567"/>
        <w:rPr>
          <w:b/>
        </w:rPr>
      </w:pPr>
      <w:r w:rsidRPr="0058134C">
        <w:rPr>
          <w:b/>
        </w:rPr>
        <w:lastRenderedPageBreak/>
        <w:t>Prezenčná listina</w:t>
      </w:r>
      <w:r w:rsidRPr="002A19D7">
        <w:rPr>
          <w:b/>
        </w:rPr>
        <w:t xml:space="preserve"> včelárskej konferencie pre prednášajúcich</w:t>
      </w:r>
      <w:r w:rsidR="00C07239" w:rsidRPr="00C07239">
        <w:rPr>
          <w:sz w:val="14"/>
          <w:szCs w:val="14"/>
        </w:rPr>
        <w:t>**</w:t>
      </w:r>
      <w:r w:rsidRPr="002A19D7">
        <w:rPr>
          <w:b/>
        </w:rPr>
        <w:t>:</w:t>
      </w:r>
    </w:p>
    <w:p w14:paraId="6F347CA8" w14:textId="77777777" w:rsidR="00E62636" w:rsidRPr="003F6CAF" w:rsidRDefault="00E62636" w:rsidP="00BD3109">
      <w:pPr>
        <w:ind w:left="709" w:hanging="567"/>
        <w:rPr>
          <w:sz w:val="20"/>
        </w:rPr>
      </w:pPr>
      <w:r w:rsidRPr="003F6CAF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920"/>
        <w:gridCol w:w="3370"/>
        <w:gridCol w:w="2601"/>
      </w:tblGrid>
      <w:tr w:rsidR="00E62636" w:rsidRPr="00075829" w14:paraId="4AEEECC0" w14:textId="77777777" w:rsidTr="00E62636">
        <w:tc>
          <w:tcPr>
            <w:tcW w:w="635" w:type="dxa"/>
            <w:vAlign w:val="center"/>
          </w:tcPr>
          <w:p w14:paraId="00DD857B" w14:textId="77777777" w:rsidR="00E62636" w:rsidRPr="00E53447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E53447">
              <w:rPr>
                <w:b/>
                <w:sz w:val="20"/>
              </w:rPr>
              <w:t>Por.</w:t>
            </w:r>
          </w:p>
          <w:p w14:paraId="2F136A0D" w14:textId="77777777" w:rsidR="00E62636" w:rsidRPr="008C2AF0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číslo</w:t>
            </w:r>
          </w:p>
        </w:tc>
        <w:tc>
          <w:tcPr>
            <w:tcW w:w="3006" w:type="dxa"/>
            <w:vAlign w:val="center"/>
          </w:tcPr>
          <w:p w14:paraId="0AC2E156" w14:textId="77777777" w:rsidR="00E62636" w:rsidRPr="008C2AF0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  <w:p w14:paraId="0C9E1E58" w14:textId="77777777" w:rsidR="00E62636" w:rsidRPr="008C2AF0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Priezvisko, meno, titul:</w:t>
            </w:r>
          </w:p>
          <w:p w14:paraId="2F807A44" w14:textId="77777777" w:rsidR="00E62636" w:rsidRPr="008328C5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</w:tc>
        <w:tc>
          <w:tcPr>
            <w:tcW w:w="3490" w:type="dxa"/>
            <w:vAlign w:val="center"/>
          </w:tcPr>
          <w:p w14:paraId="6B08DE62" w14:textId="77777777" w:rsidR="00E62636" w:rsidRPr="00754DB9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754DB9">
              <w:rPr>
                <w:b/>
                <w:sz w:val="20"/>
              </w:rPr>
              <w:t>Bydlisko</w:t>
            </w:r>
            <w:r w:rsidR="00C66B8C">
              <w:rPr>
                <w:b/>
                <w:sz w:val="20"/>
              </w:rPr>
              <w:t>*</w:t>
            </w:r>
            <w:r w:rsidR="00FB34A1">
              <w:rPr>
                <w:b/>
                <w:sz w:val="20"/>
              </w:rPr>
              <w:t>*</w:t>
            </w:r>
          </w:p>
        </w:tc>
        <w:tc>
          <w:tcPr>
            <w:tcW w:w="2697" w:type="dxa"/>
            <w:vAlign w:val="center"/>
          </w:tcPr>
          <w:p w14:paraId="36FB1F22" w14:textId="77777777" w:rsidR="00E62636" w:rsidRPr="00075829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075829">
              <w:rPr>
                <w:b/>
                <w:sz w:val="20"/>
              </w:rPr>
              <w:t>Podpis</w:t>
            </w:r>
          </w:p>
        </w:tc>
      </w:tr>
      <w:tr w:rsidR="00E62636" w:rsidRPr="00B83A25" w14:paraId="6B965A47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511F3AB7" w14:textId="77777777" w:rsidR="00E62636" w:rsidRPr="00436A3A" w:rsidRDefault="00E62636" w:rsidP="00BD3109">
            <w:pPr>
              <w:ind w:left="709" w:hanging="567"/>
              <w:jc w:val="center"/>
            </w:pPr>
            <w:r w:rsidRPr="00436A3A">
              <w:t>1</w:t>
            </w:r>
          </w:p>
        </w:tc>
        <w:tc>
          <w:tcPr>
            <w:tcW w:w="3006" w:type="dxa"/>
            <w:vAlign w:val="center"/>
          </w:tcPr>
          <w:p w14:paraId="1599A875" w14:textId="77777777" w:rsidR="00E62636" w:rsidRPr="0017208F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28134476" w14:textId="77777777" w:rsidR="00E62636" w:rsidRPr="00B83A25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CDB6EAC" w14:textId="77777777" w:rsidR="00E62636" w:rsidRPr="00B83A25" w:rsidRDefault="00E62636" w:rsidP="00BD3109">
            <w:pPr>
              <w:ind w:left="709" w:hanging="567"/>
            </w:pPr>
          </w:p>
        </w:tc>
      </w:tr>
      <w:tr w:rsidR="00E62636" w:rsidRPr="00C16789" w14:paraId="2E643A39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5A9DB5E7" w14:textId="77777777" w:rsidR="00E62636" w:rsidRPr="00ED6394" w:rsidRDefault="00E62636" w:rsidP="00BD3109">
            <w:pPr>
              <w:ind w:left="709" w:hanging="567"/>
              <w:jc w:val="center"/>
            </w:pPr>
            <w:r w:rsidRPr="00ED6394">
              <w:t>2</w:t>
            </w:r>
          </w:p>
        </w:tc>
        <w:tc>
          <w:tcPr>
            <w:tcW w:w="3006" w:type="dxa"/>
            <w:vAlign w:val="center"/>
          </w:tcPr>
          <w:p w14:paraId="78C59919" w14:textId="77777777" w:rsidR="00E62636" w:rsidRPr="008B4147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281EC7BA" w14:textId="77777777" w:rsidR="00E62636" w:rsidRPr="000315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488DA39" w14:textId="77777777" w:rsidR="00E62636" w:rsidRPr="00C16789" w:rsidRDefault="00E62636" w:rsidP="00BD3109">
            <w:pPr>
              <w:ind w:left="709" w:hanging="567"/>
            </w:pPr>
          </w:p>
        </w:tc>
      </w:tr>
      <w:tr w:rsidR="00E62636" w:rsidRPr="003B21F2" w14:paraId="54A90BE3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73999762" w14:textId="77777777" w:rsidR="00E62636" w:rsidRPr="007A1208" w:rsidRDefault="00E62636" w:rsidP="00BD3109">
            <w:pPr>
              <w:ind w:left="709" w:hanging="567"/>
              <w:jc w:val="center"/>
            </w:pPr>
            <w:r w:rsidRPr="007A1208">
              <w:t>3</w:t>
            </w:r>
          </w:p>
        </w:tc>
        <w:tc>
          <w:tcPr>
            <w:tcW w:w="3006" w:type="dxa"/>
            <w:vAlign w:val="center"/>
          </w:tcPr>
          <w:p w14:paraId="3FE6EC5B" w14:textId="77777777" w:rsidR="00E62636" w:rsidRPr="008A06F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17836EA" w14:textId="77777777" w:rsidR="00E62636" w:rsidRPr="00BF55D3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5FB8F6F" w14:textId="77777777" w:rsidR="00E62636" w:rsidRPr="003B21F2" w:rsidRDefault="00E62636" w:rsidP="00BD3109">
            <w:pPr>
              <w:ind w:left="709" w:hanging="567"/>
            </w:pPr>
          </w:p>
        </w:tc>
      </w:tr>
    </w:tbl>
    <w:p w14:paraId="2ADAAD6C" w14:textId="77777777" w:rsidR="00E62636" w:rsidRDefault="00E62636" w:rsidP="00BD3109">
      <w:pPr>
        <w:spacing w:before="120"/>
        <w:ind w:left="709" w:hanging="567"/>
        <w:rPr>
          <w:b/>
        </w:rPr>
      </w:pPr>
    </w:p>
    <w:p w14:paraId="265E7D7C" w14:textId="77777777" w:rsidR="00E62636" w:rsidRPr="002A19D7" w:rsidRDefault="00E62636" w:rsidP="00BD3109">
      <w:pPr>
        <w:numPr>
          <w:ilvl w:val="0"/>
          <w:numId w:val="78"/>
        </w:numPr>
        <w:ind w:left="709" w:hanging="567"/>
        <w:rPr>
          <w:b/>
        </w:rPr>
      </w:pPr>
      <w:r w:rsidRPr="003F6CAF">
        <w:rPr>
          <w:b/>
        </w:rPr>
        <w:t>Prezenčná listina</w:t>
      </w:r>
      <w:r w:rsidRPr="002A19D7">
        <w:rPr>
          <w:b/>
        </w:rPr>
        <w:t xml:space="preserve"> včelárskej konferencie pre </w:t>
      </w:r>
      <w:r w:rsidR="0058134C">
        <w:rPr>
          <w:b/>
        </w:rPr>
        <w:t xml:space="preserve">ostatných </w:t>
      </w:r>
      <w:r w:rsidRPr="002A19D7">
        <w:rPr>
          <w:b/>
        </w:rPr>
        <w:t>účastníkov</w:t>
      </w:r>
      <w:r w:rsidR="00C07239" w:rsidRPr="00C07239">
        <w:rPr>
          <w:sz w:val="14"/>
          <w:szCs w:val="14"/>
        </w:rPr>
        <w:t>**</w:t>
      </w:r>
      <w:r w:rsidRPr="002A19D7">
        <w:rPr>
          <w:b/>
        </w:rPr>
        <w:t>:</w:t>
      </w:r>
    </w:p>
    <w:p w14:paraId="519AC783" w14:textId="77777777" w:rsidR="00E62636" w:rsidRPr="003F6CAF" w:rsidRDefault="00E62636" w:rsidP="00BD3109">
      <w:pPr>
        <w:ind w:left="709" w:hanging="567"/>
        <w:rPr>
          <w:sz w:val="20"/>
        </w:rPr>
      </w:pPr>
      <w:r w:rsidRPr="003F6CAF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920"/>
        <w:gridCol w:w="3370"/>
        <w:gridCol w:w="2601"/>
      </w:tblGrid>
      <w:tr w:rsidR="00E62636" w:rsidRPr="00C05E6B" w14:paraId="63AA4C98" w14:textId="77777777" w:rsidTr="00E62636">
        <w:tc>
          <w:tcPr>
            <w:tcW w:w="635" w:type="dxa"/>
            <w:vAlign w:val="center"/>
          </w:tcPr>
          <w:p w14:paraId="08F2026B" w14:textId="77777777" w:rsidR="00E62636" w:rsidRPr="00E53447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E53447">
              <w:rPr>
                <w:b/>
                <w:sz w:val="20"/>
              </w:rPr>
              <w:t>Por.</w:t>
            </w:r>
          </w:p>
          <w:p w14:paraId="71AFE7B2" w14:textId="77777777" w:rsidR="00E62636" w:rsidRPr="008C2AF0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číslo</w:t>
            </w:r>
          </w:p>
        </w:tc>
        <w:tc>
          <w:tcPr>
            <w:tcW w:w="3006" w:type="dxa"/>
            <w:vAlign w:val="center"/>
          </w:tcPr>
          <w:p w14:paraId="7C4805C8" w14:textId="77777777" w:rsidR="00E62636" w:rsidRPr="008C2AF0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  <w:p w14:paraId="7139BF83" w14:textId="77777777" w:rsidR="00E62636" w:rsidRPr="008C2AF0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Priezvisko, meno, titul:</w:t>
            </w:r>
          </w:p>
          <w:p w14:paraId="0A0076F1" w14:textId="77777777" w:rsidR="00E62636" w:rsidRPr="008328C5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</w:p>
        </w:tc>
        <w:tc>
          <w:tcPr>
            <w:tcW w:w="3490" w:type="dxa"/>
            <w:vAlign w:val="center"/>
          </w:tcPr>
          <w:p w14:paraId="62EF6031" w14:textId="77777777" w:rsidR="00E62636" w:rsidRPr="00754DB9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754DB9">
              <w:rPr>
                <w:b/>
                <w:sz w:val="20"/>
              </w:rPr>
              <w:t>Bydlisko</w:t>
            </w:r>
            <w:r w:rsidR="00C66B8C">
              <w:rPr>
                <w:b/>
                <w:sz w:val="20"/>
              </w:rPr>
              <w:t>*</w:t>
            </w:r>
            <w:r w:rsidR="00FB34A1">
              <w:rPr>
                <w:b/>
                <w:sz w:val="20"/>
              </w:rPr>
              <w:t>*</w:t>
            </w:r>
          </w:p>
        </w:tc>
        <w:tc>
          <w:tcPr>
            <w:tcW w:w="2697" w:type="dxa"/>
            <w:vAlign w:val="center"/>
          </w:tcPr>
          <w:p w14:paraId="2A6158B1" w14:textId="77777777" w:rsidR="00E62636" w:rsidRPr="00075829" w:rsidRDefault="00E62636" w:rsidP="00BD3109">
            <w:pPr>
              <w:ind w:left="709" w:hanging="567"/>
              <w:jc w:val="center"/>
              <w:rPr>
                <w:b/>
                <w:sz w:val="20"/>
              </w:rPr>
            </w:pPr>
            <w:r w:rsidRPr="00075829">
              <w:rPr>
                <w:b/>
                <w:sz w:val="20"/>
              </w:rPr>
              <w:t>Podpis</w:t>
            </w:r>
          </w:p>
        </w:tc>
      </w:tr>
      <w:tr w:rsidR="00E62636" w:rsidRPr="00C05E6B" w14:paraId="39507054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0295336A" w14:textId="77777777" w:rsidR="00E62636" w:rsidRPr="00436A3A" w:rsidRDefault="00E62636" w:rsidP="00BD3109">
            <w:pPr>
              <w:ind w:left="709" w:hanging="567"/>
              <w:jc w:val="center"/>
            </w:pPr>
            <w:r w:rsidRPr="00436A3A">
              <w:t>1</w:t>
            </w:r>
          </w:p>
        </w:tc>
        <w:tc>
          <w:tcPr>
            <w:tcW w:w="3006" w:type="dxa"/>
            <w:vAlign w:val="center"/>
          </w:tcPr>
          <w:p w14:paraId="7F35D852" w14:textId="77777777" w:rsidR="00E62636" w:rsidRPr="0017208F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763309F" w14:textId="77777777" w:rsidR="00E62636" w:rsidRPr="00B83A25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75F7487" w14:textId="77777777" w:rsidR="00E62636" w:rsidRPr="00B83A25" w:rsidRDefault="00E62636" w:rsidP="00BD3109">
            <w:pPr>
              <w:ind w:left="709" w:hanging="567"/>
            </w:pPr>
          </w:p>
        </w:tc>
      </w:tr>
      <w:tr w:rsidR="00E62636" w:rsidRPr="00C05E6B" w14:paraId="1BC03362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24DED8E9" w14:textId="77777777" w:rsidR="00E62636" w:rsidRPr="00ED6394" w:rsidRDefault="00E62636" w:rsidP="00BD3109">
            <w:pPr>
              <w:ind w:left="709" w:hanging="567"/>
              <w:jc w:val="center"/>
            </w:pPr>
            <w:r w:rsidRPr="00ED6394">
              <w:t>2</w:t>
            </w:r>
          </w:p>
        </w:tc>
        <w:tc>
          <w:tcPr>
            <w:tcW w:w="3006" w:type="dxa"/>
            <w:vAlign w:val="center"/>
          </w:tcPr>
          <w:p w14:paraId="02E1E8A3" w14:textId="77777777" w:rsidR="00E62636" w:rsidRPr="008B4147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9D6FC3B" w14:textId="77777777" w:rsidR="00E62636" w:rsidRPr="000315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79E86A9" w14:textId="77777777" w:rsidR="00E62636" w:rsidRPr="00C16789" w:rsidRDefault="00E62636" w:rsidP="00BD3109">
            <w:pPr>
              <w:ind w:left="709" w:hanging="567"/>
            </w:pPr>
          </w:p>
        </w:tc>
      </w:tr>
      <w:tr w:rsidR="00E62636" w:rsidRPr="00C05E6B" w14:paraId="1B4AAD78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5139319E" w14:textId="77777777" w:rsidR="00E62636" w:rsidRPr="007A1208" w:rsidRDefault="00E62636" w:rsidP="00BD3109">
            <w:pPr>
              <w:ind w:left="709" w:hanging="567"/>
              <w:jc w:val="center"/>
            </w:pPr>
            <w:r w:rsidRPr="007A1208">
              <w:t>3</w:t>
            </w:r>
          </w:p>
        </w:tc>
        <w:tc>
          <w:tcPr>
            <w:tcW w:w="3006" w:type="dxa"/>
            <w:vAlign w:val="center"/>
          </w:tcPr>
          <w:p w14:paraId="5AB1DA55" w14:textId="77777777" w:rsidR="00E62636" w:rsidRPr="008A06F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E48B971" w14:textId="77777777" w:rsidR="00E62636" w:rsidRPr="00BF55D3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C6EC9A6" w14:textId="77777777" w:rsidR="00E62636" w:rsidRPr="003B21F2" w:rsidRDefault="00E62636" w:rsidP="00BD3109">
            <w:pPr>
              <w:ind w:left="709" w:hanging="567"/>
            </w:pPr>
          </w:p>
        </w:tc>
      </w:tr>
      <w:tr w:rsidR="00E62636" w:rsidRPr="00C05E6B" w14:paraId="2A108F41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4FB28CDF" w14:textId="77777777" w:rsidR="00E62636" w:rsidRPr="004C15DF" w:rsidRDefault="00E62636" w:rsidP="00BD3109">
            <w:pPr>
              <w:ind w:left="709" w:hanging="567"/>
              <w:jc w:val="center"/>
            </w:pPr>
            <w:r w:rsidRPr="004C15DF">
              <w:t>4</w:t>
            </w:r>
          </w:p>
        </w:tc>
        <w:tc>
          <w:tcPr>
            <w:tcW w:w="3006" w:type="dxa"/>
            <w:vAlign w:val="center"/>
          </w:tcPr>
          <w:p w14:paraId="74FE5898" w14:textId="77777777" w:rsidR="00E62636" w:rsidRPr="00144FA6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D167257" w14:textId="77777777" w:rsidR="00E62636" w:rsidRPr="00F0516A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5F11FDA" w14:textId="77777777" w:rsidR="00E62636" w:rsidRPr="001B4CCD" w:rsidRDefault="00E62636" w:rsidP="00BD3109">
            <w:pPr>
              <w:ind w:left="709" w:hanging="567"/>
            </w:pPr>
          </w:p>
        </w:tc>
      </w:tr>
      <w:tr w:rsidR="00E62636" w:rsidRPr="00C05E6B" w14:paraId="795C1E81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4E6894D6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5</w:t>
            </w:r>
          </w:p>
        </w:tc>
        <w:tc>
          <w:tcPr>
            <w:tcW w:w="3006" w:type="dxa"/>
            <w:vAlign w:val="center"/>
          </w:tcPr>
          <w:p w14:paraId="565D180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B10305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1F7AB2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68AED84D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69FF5382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6</w:t>
            </w:r>
          </w:p>
        </w:tc>
        <w:tc>
          <w:tcPr>
            <w:tcW w:w="3006" w:type="dxa"/>
            <w:vAlign w:val="center"/>
          </w:tcPr>
          <w:p w14:paraId="095B25FB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165F6E2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19DECF0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21A1E311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3BD39E45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7</w:t>
            </w:r>
          </w:p>
        </w:tc>
        <w:tc>
          <w:tcPr>
            <w:tcW w:w="3006" w:type="dxa"/>
            <w:vAlign w:val="center"/>
          </w:tcPr>
          <w:p w14:paraId="2CCB82BF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7C12D97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A32508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3C6C8592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559003C7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8</w:t>
            </w:r>
          </w:p>
        </w:tc>
        <w:tc>
          <w:tcPr>
            <w:tcW w:w="3006" w:type="dxa"/>
            <w:vAlign w:val="center"/>
          </w:tcPr>
          <w:p w14:paraId="7203BB18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15D615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39BE7B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2DADD19A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3F6EB12A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9</w:t>
            </w:r>
          </w:p>
        </w:tc>
        <w:tc>
          <w:tcPr>
            <w:tcW w:w="3006" w:type="dxa"/>
            <w:vAlign w:val="center"/>
          </w:tcPr>
          <w:p w14:paraId="1D99066B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DEDFA65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10FD4DBD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7F1FE2E8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4F941543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10</w:t>
            </w:r>
          </w:p>
        </w:tc>
        <w:tc>
          <w:tcPr>
            <w:tcW w:w="3006" w:type="dxa"/>
            <w:vAlign w:val="center"/>
          </w:tcPr>
          <w:p w14:paraId="0C934B6A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B11012F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19F9E104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657D9643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0FF44876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11</w:t>
            </w:r>
          </w:p>
        </w:tc>
        <w:tc>
          <w:tcPr>
            <w:tcW w:w="3006" w:type="dxa"/>
            <w:vAlign w:val="center"/>
          </w:tcPr>
          <w:p w14:paraId="76765D55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08D2E40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C812024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4CD1044D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7980CDB1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12</w:t>
            </w:r>
          </w:p>
        </w:tc>
        <w:tc>
          <w:tcPr>
            <w:tcW w:w="3006" w:type="dxa"/>
            <w:vAlign w:val="center"/>
          </w:tcPr>
          <w:p w14:paraId="070B1A92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5639869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2BA1FF8E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5D52E1CB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302FF4D2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13</w:t>
            </w:r>
          </w:p>
        </w:tc>
        <w:tc>
          <w:tcPr>
            <w:tcW w:w="3006" w:type="dxa"/>
            <w:vAlign w:val="center"/>
          </w:tcPr>
          <w:p w14:paraId="69943D69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C064BBA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7C8D039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756B420A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4193629D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14</w:t>
            </w:r>
          </w:p>
        </w:tc>
        <w:tc>
          <w:tcPr>
            <w:tcW w:w="3006" w:type="dxa"/>
            <w:vAlign w:val="center"/>
          </w:tcPr>
          <w:p w14:paraId="3AF142C6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2F32960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B107D01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2E56BDFE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3606C69F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15</w:t>
            </w:r>
          </w:p>
        </w:tc>
        <w:tc>
          <w:tcPr>
            <w:tcW w:w="3006" w:type="dxa"/>
            <w:vAlign w:val="center"/>
          </w:tcPr>
          <w:p w14:paraId="1462B0C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3D042DC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04EB044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339EFE5D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7C675C08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16</w:t>
            </w:r>
          </w:p>
        </w:tc>
        <w:tc>
          <w:tcPr>
            <w:tcW w:w="3006" w:type="dxa"/>
            <w:vAlign w:val="center"/>
          </w:tcPr>
          <w:p w14:paraId="12AC4A8A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D2E0A3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65B5B37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32DF9E93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44641878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17</w:t>
            </w:r>
          </w:p>
        </w:tc>
        <w:tc>
          <w:tcPr>
            <w:tcW w:w="3006" w:type="dxa"/>
            <w:vAlign w:val="center"/>
          </w:tcPr>
          <w:p w14:paraId="5CF7733B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CDEA588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B17330B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4818E51F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7D34F29C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18</w:t>
            </w:r>
          </w:p>
        </w:tc>
        <w:tc>
          <w:tcPr>
            <w:tcW w:w="3006" w:type="dxa"/>
            <w:vAlign w:val="center"/>
          </w:tcPr>
          <w:p w14:paraId="630A26C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8AB6466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D5E8550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565B2BCC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6C8C1C60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19</w:t>
            </w:r>
          </w:p>
        </w:tc>
        <w:tc>
          <w:tcPr>
            <w:tcW w:w="3006" w:type="dxa"/>
            <w:vAlign w:val="center"/>
          </w:tcPr>
          <w:p w14:paraId="37E1A244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CCFD793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78FBDF2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6A6A9027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7B5474F0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20</w:t>
            </w:r>
          </w:p>
        </w:tc>
        <w:tc>
          <w:tcPr>
            <w:tcW w:w="3006" w:type="dxa"/>
            <w:vAlign w:val="center"/>
          </w:tcPr>
          <w:p w14:paraId="5613F765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E918739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E044A9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7B568215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6C375A72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21</w:t>
            </w:r>
          </w:p>
        </w:tc>
        <w:tc>
          <w:tcPr>
            <w:tcW w:w="3006" w:type="dxa"/>
            <w:vAlign w:val="center"/>
          </w:tcPr>
          <w:p w14:paraId="7D74551D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6C5CB7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BBD1561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44C26413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07581EC8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lastRenderedPageBreak/>
              <w:t>22</w:t>
            </w:r>
          </w:p>
        </w:tc>
        <w:tc>
          <w:tcPr>
            <w:tcW w:w="3006" w:type="dxa"/>
            <w:vAlign w:val="center"/>
          </w:tcPr>
          <w:p w14:paraId="72D49680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02CFD307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3C063DA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72E4F76D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346E8674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23</w:t>
            </w:r>
          </w:p>
        </w:tc>
        <w:tc>
          <w:tcPr>
            <w:tcW w:w="3006" w:type="dxa"/>
            <w:vAlign w:val="center"/>
          </w:tcPr>
          <w:p w14:paraId="62B8CEF2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EB6819B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7867F1E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1D8EB8EE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0AA4FC67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24</w:t>
            </w:r>
          </w:p>
        </w:tc>
        <w:tc>
          <w:tcPr>
            <w:tcW w:w="3006" w:type="dxa"/>
            <w:vAlign w:val="center"/>
          </w:tcPr>
          <w:p w14:paraId="286A78DC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50E2CAE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460F3D3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4BFDD700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1C203047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25</w:t>
            </w:r>
          </w:p>
        </w:tc>
        <w:tc>
          <w:tcPr>
            <w:tcW w:w="3006" w:type="dxa"/>
            <w:vAlign w:val="center"/>
          </w:tcPr>
          <w:p w14:paraId="3349A8C7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0F25CBB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12E9D786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36334656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029B61C8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26</w:t>
            </w:r>
          </w:p>
        </w:tc>
        <w:tc>
          <w:tcPr>
            <w:tcW w:w="3006" w:type="dxa"/>
            <w:vAlign w:val="center"/>
          </w:tcPr>
          <w:p w14:paraId="0C6C9684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7A8F284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0F457A9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41C0AA51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67F78040" w14:textId="77777777" w:rsidR="00E62636" w:rsidRPr="00C05E6B" w:rsidRDefault="00E62636" w:rsidP="00BD3109">
            <w:pPr>
              <w:ind w:left="709" w:hanging="567"/>
              <w:jc w:val="center"/>
            </w:pPr>
            <w:r w:rsidRPr="00C05E6B">
              <w:t>27</w:t>
            </w:r>
          </w:p>
        </w:tc>
        <w:tc>
          <w:tcPr>
            <w:tcW w:w="3006" w:type="dxa"/>
            <w:vAlign w:val="center"/>
          </w:tcPr>
          <w:p w14:paraId="24C21CA0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2C76297" w14:textId="77777777" w:rsidR="00E62636" w:rsidRPr="00C05E6B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BD02F36" w14:textId="77777777" w:rsidR="00E62636" w:rsidRPr="00C05E6B" w:rsidRDefault="00E62636" w:rsidP="00BD3109">
            <w:pPr>
              <w:ind w:left="709" w:hanging="567"/>
            </w:pPr>
          </w:p>
        </w:tc>
      </w:tr>
      <w:tr w:rsidR="00E62636" w:rsidRPr="00C05E6B" w14:paraId="57393B24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30768756" w14:textId="77777777" w:rsidR="00E62636" w:rsidRPr="004C553C" w:rsidRDefault="00E62636" w:rsidP="00BD3109">
            <w:pPr>
              <w:ind w:left="709" w:hanging="567"/>
              <w:jc w:val="center"/>
            </w:pPr>
            <w:r>
              <w:t>28</w:t>
            </w:r>
          </w:p>
        </w:tc>
        <w:tc>
          <w:tcPr>
            <w:tcW w:w="3006" w:type="dxa"/>
            <w:vAlign w:val="center"/>
          </w:tcPr>
          <w:p w14:paraId="7F3C4B8E" w14:textId="77777777" w:rsidR="00E62636" w:rsidRPr="00BF55D3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6FE0342" w14:textId="77777777" w:rsidR="00E62636" w:rsidRPr="003B21F2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4045ECA" w14:textId="77777777" w:rsidR="00E62636" w:rsidRPr="004C15DF" w:rsidRDefault="00E62636" w:rsidP="00BD3109">
            <w:pPr>
              <w:ind w:left="709" w:hanging="567"/>
            </w:pPr>
          </w:p>
        </w:tc>
      </w:tr>
      <w:tr w:rsidR="00E62636" w:rsidRPr="00C05E6B" w14:paraId="4B34824B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141FAE07" w14:textId="77777777" w:rsidR="00E62636" w:rsidRPr="004C553C" w:rsidRDefault="00E62636" w:rsidP="00BD3109">
            <w:pPr>
              <w:ind w:left="709" w:hanging="567"/>
              <w:jc w:val="center"/>
            </w:pPr>
            <w:r>
              <w:t>29</w:t>
            </w:r>
          </w:p>
        </w:tc>
        <w:tc>
          <w:tcPr>
            <w:tcW w:w="3006" w:type="dxa"/>
            <w:vAlign w:val="center"/>
          </w:tcPr>
          <w:p w14:paraId="2E21531C" w14:textId="77777777" w:rsidR="00E62636" w:rsidRPr="00BF55D3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28E22A7F" w14:textId="77777777" w:rsidR="00E62636" w:rsidRPr="003B21F2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7313C128" w14:textId="77777777" w:rsidR="00E62636" w:rsidRPr="004C15DF" w:rsidRDefault="00E62636" w:rsidP="00BD3109">
            <w:pPr>
              <w:ind w:left="709" w:hanging="567"/>
            </w:pPr>
          </w:p>
        </w:tc>
      </w:tr>
      <w:tr w:rsidR="00E62636" w:rsidRPr="00C05E6B" w14:paraId="219897CE" w14:textId="77777777" w:rsidTr="00E62636">
        <w:trPr>
          <w:trHeight w:val="454"/>
        </w:trPr>
        <w:tc>
          <w:tcPr>
            <w:tcW w:w="635" w:type="dxa"/>
            <w:vAlign w:val="center"/>
          </w:tcPr>
          <w:p w14:paraId="60DA3216" w14:textId="77777777" w:rsidR="00E62636" w:rsidRPr="004C553C" w:rsidRDefault="00E62636" w:rsidP="00BD3109">
            <w:pPr>
              <w:ind w:left="709" w:hanging="567"/>
              <w:jc w:val="center"/>
            </w:pPr>
            <w:r>
              <w:t>30</w:t>
            </w:r>
          </w:p>
        </w:tc>
        <w:tc>
          <w:tcPr>
            <w:tcW w:w="3006" w:type="dxa"/>
            <w:vAlign w:val="center"/>
          </w:tcPr>
          <w:p w14:paraId="3F58006F" w14:textId="77777777" w:rsidR="00E62636" w:rsidRPr="00BF55D3" w:rsidRDefault="00E62636" w:rsidP="00BD3109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BF459B2" w14:textId="77777777" w:rsidR="00E62636" w:rsidRPr="003B21F2" w:rsidRDefault="00E62636" w:rsidP="00BD3109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6D5614B" w14:textId="77777777" w:rsidR="00E62636" w:rsidRPr="004C15DF" w:rsidRDefault="00E62636" w:rsidP="00BD3109">
            <w:pPr>
              <w:ind w:left="709" w:hanging="567"/>
            </w:pPr>
          </w:p>
        </w:tc>
      </w:tr>
    </w:tbl>
    <w:p w14:paraId="13727FAD" w14:textId="77777777" w:rsidR="003F6808" w:rsidRDefault="003F6808" w:rsidP="00BD3109">
      <w:pPr>
        <w:ind w:left="709" w:hanging="567"/>
      </w:pPr>
    </w:p>
    <w:p w14:paraId="3C097B56" w14:textId="77777777" w:rsidR="00C66B8C" w:rsidRDefault="00C66B8C" w:rsidP="00BD3109">
      <w:pPr>
        <w:ind w:left="709" w:hanging="567"/>
      </w:pPr>
    </w:p>
    <w:p w14:paraId="32DC1653" w14:textId="77777777" w:rsidR="00C66B8C" w:rsidRDefault="00C66B8C" w:rsidP="00BD3109">
      <w:pPr>
        <w:ind w:left="709" w:hanging="567"/>
      </w:pPr>
    </w:p>
    <w:p w14:paraId="27238899" w14:textId="77777777" w:rsidR="00C66B8C" w:rsidRDefault="00C66B8C" w:rsidP="00BD3109">
      <w:pPr>
        <w:ind w:left="709" w:hanging="567"/>
      </w:pPr>
    </w:p>
    <w:p w14:paraId="1F8D698D" w14:textId="77777777" w:rsidR="00C66B8C" w:rsidRDefault="00C66B8C" w:rsidP="00BD3109">
      <w:pPr>
        <w:ind w:left="709" w:hanging="567"/>
      </w:pPr>
    </w:p>
    <w:p w14:paraId="74D326C0" w14:textId="77777777" w:rsidR="00C66B8C" w:rsidRDefault="00C66B8C" w:rsidP="00BD3109">
      <w:pPr>
        <w:ind w:left="709" w:hanging="567"/>
      </w:pPr>
    </w:p>
    <w:p w14:paraId="6DBF71D0" w14:textId="77777777" w:rsidR="00C66B8C" w:rsidRDefault="00C66B8C" w:rsidP="00BD3109">
      <w:pPr>
        <w:ind w:left="709" w:hanging="567"/>
      </w:pPr>
    </w:p>
    <w:p w14:paraId="2E8878AA" w14:textId="77777777" w:rsidR="00C66B8C" w:rsidRDefault="00C66B8C" w:rsidP="00BD3109">
      <w:pPr>
        <w:ind w:left="709" w:hanging="567"/>
      </w:pPr>
    </w:p>
    <w:p w14:paraId="3F0C977C" w14:textId="77777777" w:rsidR="00C66B8C" w:rsidRDefault="00C66B8C" w:rsidP="00BD3109">
      <w:pPr>
        <w:ind w:left="709" w:hanging="567"/>
      </w:pPr>
    </w:p>
    <w:p w14:paraId="2FF92CA3" w14:textId="77777777" w:rsidR="00C66B8C" w:rsidRDefault="00C66B8C" w:rsidP="00BD3109">
      <w:pPr>
        <w:ind w:left="709" w:hanging="567"/>
      </w:pPr>
    </w:p>
    <w:p w14:paraId="1579FC3E" w14:textId="77777777" w:rsidR="00C66B8C" w:rsidRDefault="00C66B8C" w:rsidP="00BD3109">
      <w:pPr>
        <w:ind w:left="709" w:hanging="567"/>
      </w:pPr>
    </w:p>
    <w:p w14:paraId="71823F69" w14:textId="77777777" w:rsidR="00C66B8C" w:rsidRDefault="00C66B8C" w:rsidP="00BD3109">
      <w:pPr>
        <w:ind w:left="709" w:hanging="567"/>
      </w:pPr>
    </w:p>
    <w:p w14:paraId="3C2017A3" w14:textId="77777777" w:rsidR="00C66B8C" w:rsidRDefault="00C66B8C" w:rsidP="00BD3109">
      <w:pPr>
        <w:ind w:left="709" w:hanging="567"/>
      </w:pPr>
    </w:p>
    <w:p w14:paraId="6098812D" w14:textId="77777777" w:rsidR="00C66B8C" w:rsidRDefault="00C66B8C" w:rsidP="00BD3109">
      <w:pPr>
        <w:ind w:left="709" w:hanging="567"/>
      </w:pPr>
    </w:p>
    <w:p w14:paraId="2FFD5B6E" w14:textId="77777777" w:rsidR="00C66B8C" w:rsidRDefault="00C66B8C" w:rsidP="00BD3109">
      <w:pPr>
        <w:ind w:left="709" w:hanging="567"/>
      </w:pPr>
    </w:p>
    <w:p w14:paraId="4F24A910" w14:textId="77777777" w:rsidR="00C66B8C" w:rsidRDefault="00C66B8C" w:rsidP="00BD3109">
      <w:pPr>
        <w:ind w:left="709" w:hanging="567"/>
      </w:pPr>
    </w:p>
    <w:p w14:paraId="12112BDB" w14:textId="77777777" w:rsidR="00C66B8C" w:rsidRDefault="00C66B8C" w:rsidP="00BD3109">
      <w:pPr>
        <w:ind w:left="709" w:hanging="567"/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534"/>
        <w:gridCol w:w="2969"/>
      </w:tblGrid>
      <w:tr w:rsidR="00C74825" w:rsidRPr="004911DB" w14:paraId="4DA420E8" w14:textId="77777777" w:rsidTr="00C74825">
        <w:trPr>
          <w:trHeight w:val="1415"/>
        </w:trPr>
        <w:tc>
          <w:tcPr>
            <w:tcW w:w="3168" w:type="dxa"/>
          </w:tcPr>
          <w:p w14:paraId="7CEA4DD5" w14:textId="77777777" w:rsidR="00C74825" w:rsidRPr="004911DB" w:rsidRDefault="00C74825" w:rsidP="00C74825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M</w:t>
            </w:r>
            <w:r w:rsidRPr="004911DB">
              <w:rPr>
                <w:sz w:val="20"/>
              </w:rPr>
              <w:t>iesto a dátum:</w:t>
            </w:r>
          </w:p>
          <w:p w14:paraId="2848D46B" w14:textId="77777777" w:rsidR="00C74825" w:rsidRDefault="00C74825" w:rsidP="00C74825">
            <w:pPr>
              <w:ind w:left="709" w:hanging="567"/>
            </w:pPr>
          </w:p>
          <w:p w14:paraId="2B0FF903" w14:textId="77777777" w:rsidR="00C74825" w:rsidRPr="004911DB" w:rsidRDefault="00C74825" w:rsidP="00C74825">
            <w:pPr>
              <w:ind w:left="709" w:hanging="567"/>
            </w:pPr>
          </w:p>
          <w:p w14:paraId="10EA3BF4" w14:textId="77777777" w:rsidR="00C74825" w:rsidRPr="004911DB" w:rsidRDefault="00C74825" w:rsidP="00C74825">
            <w:pPr>
              <w:ind w:left="709" w:hanging="567"/>
            </w:pPr>
          </w:p>
        </w:tc>
        <w:tc>
          <w:tcPr>
            <w:tcW w:w="3600" w:type="dxa"/>
          </w:tcPr>
          <w:p w14:paraId="56D93E0A" w14:textId="77777777" w:rsidR="00C74825" w:rsidRDefault="00C74825" w:rsidP="00060516">
            <w:pPr>
              <w:ind w:left="97"/>
              <w:rPr>
                <w:sz w:val="20"/>
              </w:rPr>
            </w:pPr>
            <w:r w:rsidRPr="004911DB">
              <w:rPr>
                <w:sz w:val="20"/>
              </w:rPr>
              <w:t xml:space="preserve">Meno a podpis osoby oprávnenej konať v mene </w:t>
            </w:r>
            <w:r>
              <w:rPr>
                <w:sz w:val="20"/>
              </w:rPr>
              <w:t>schváleného žiadateľa</w:t>
            </w:r>
            <w:r w:rsidRPr="004911DB">
              <w:rPr>
                <w:sz w:val="20"/>
              </w:rPr>
              <w:t>:</w:t>
            </w:r>
          </w:p>
          <w:p w14:paraId="07B060FF" w14:textId="77777777" w:rsidR="00C74825" w:rsidRPr="004911DB" w:rsidRDefault="00C74825" w:rsidP="00C74825">
            <w:pPr>
              <w:ind w:left="709" w:hanging="567"/>
              <w:rPr>
                <w:sz w:val="20"/>
              </w:rPr>
            </w:pPr>
          </w:p>
          <w:p w14:paraId="556C3A27" w14:textId="77777777" w:rsidR="00C74825" w:rsidRPr="004911DB" w:rsidRDefault="00C74825" w:rsidP="00C74825">
            <w:pPr>
              <w:ind w:left="709" w:hanging="567"/>
            </w:pPr>
          </w:p>
        </w:tc>
        <w:tc>
          <w:tcPr>
            <w:tcW w:w="3009" w:type="dxa"/>
          </w:tcPr>
          <w:p w14:paraId="437CFBCD" w14:textId="77777777" w:rsidR="00C74825" w:rsidRPr="004911DB" w:rsidRDefault="00C74825" w:rsidP="00C74825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:</w:t>
            </w:r>
          </w:p>
          <w:p w14:paraId="4B8FAAF7" w14:textId="77777777" w:rsidR="00C74825" w:rsidRDefault="00C74825" w:rsidP="00C74825">
            <w:pPr>
              <w:ind w:left="709" w:hanging="567"/>
            </w:pPr>
          </w:p>
          <w:p w14:paraId="424905C4" w14:textId="77777777" w:rsidR="00C74825" w:rsidRPr="004911DB" w:rsidRDefault="00C74825" w:rsidP="00C74825">
            <w:pPr>
              <w:ind w:left="709" w:hanging="567"/>
            </w:pPr>
          </w:p>
          <w:p w14:paraId="11AB8908" w14:textId="77777777" w:rsidR="00C74825" w:rsidRPr="004911DB" w:rsidRDefault="00C74825" w:rsidP="00C74825">
            <w:pPr>
              <w:ind w:left="709" w:hanging="567"/>
            </w:pPr>
          </w:p>
        </w:tc>
      </w:tr>
    </w:tbl>
    <w:p w14:paraId="1B3B514F" w14:textId="77777777" w:rsidR="00FB34A1" w:rsidRDefault="00FB34A1" w:rsidP="00BD3109">
      <w:pPr>
        <w:ind w:left="709" w:hanging="567"/>
      </w:pPr>
    </w:p>
    <w:p w14:paraId="6BE791E5" w14:textId="77777777" w:rsidR="00FB34A1" w:rsidRDefault="00FB34A1" w:rsidP="00BD3109">
      <w:pPr>
        <w:ind w:left="709" w:hanging="567"/>
      </w:pPr>
    </w:p>
    <w:p w14:paraId="0960C424" w14:textId="77777777" w:rsidR="00FB34A1" w:rsidRDefault="00FB34A1" w:rsidP="00BD3109">
      <w:pPr>
        <w:ind w:left="709" w:hanging="567"/>
      </w:pPr>
    </w:p>
    <w:p w14:paraId="6F65D975" w14:textId="77777777" w:rsidR="00FB34A1" w:rsidRDefault="00FB34A1" w:rsidP="00BD3109">
      <w:pPr>
        <w:ind w:left="709" w:hanging="567"/>
      </w:pPr>
    </w:p>
    <w:p w14:paraId="68722257" w14:textId="77777777" w:rsidR="00FB34A1" w:rsidRDefault="00FB34A1" w:rsidP="00BD3109">
      <w:pPr>
        <w:ind w:left="709" w:hanging="567"/>
      </w:pPr>
    </w:p>
    <w:p w14:paraId="29974BD5" w14:textId="77777777" w:rsidR="00FB34A1" w:rsidRPr="00D87122" w:rsidRDefault="00FB34A1" w:rsidP="00BD3109">
      <w:pPr>
        <w:pStyle w:val="Textpoznmkypodiarou"/>
        <w:ind w:left="709" w:hanging="567"/>
        <w:jc w:val="both"/>
        <w:rPr>
          <w:sz w:val="14"/>
          <w:szCs w:val="14"/>
        </w:rPr>
      </w:pPr>
      <w:r>
        <w:t>**</w:t>
      </w:r>
      <w:r w:rsidRPr="00D87122">
        <w:rPr>
          <w:rStyle w:val="Odkaznapoznmkupodiarou"/>
          <w:rFonts w:ascii="Symbol" w:eastAsia="Symbol" w:hAnsi="Symbol" w:cs="Symbol"/>
          <w:sz w:val="14"/>
          <w:szCs w:val="14"/>
        </w:rPr>
        <w:t>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  <w:p w14:paraId="2A57222C" w14:textId="77777777" w:rsidR="00C66B8C" w:rsidRDefault="00C66B8C" w:rsidP="00BD3109">
      <w:pPr>
        <w:ind w:left="709" w:hanging="567"/>
      </w:pPr>
    </w:p>
    <w:p w14:paraId="098AEA28" w14:textId="77777777" w:rsidR="00C66B8C" w:rsidRDefault="00C66B8C" w:rsidP="00BD3109">
      <w:pPr>
        <w:ind w:left="709" w:hanging="567"/>
        <w:sectPr w:rsidR="00C66B8C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781618">
      <w:pPr>
        <w:pStyle w:val="Odsekzoznamu"/>
        <w:ind w:left="0"/>
        <w:rPr>
          <w:sz w:val="20"/>
        </w:rPr>
      </w:pPr>
      <w:bookmarkStart w:id="0" w:name="_GoBack"/>
      <w:bookmarkEnd w:id="0"/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FF0E4" w14:textId="77777777" w:rsidR="00837343" w:rsidRDefault="00837343">
      <w:r>
        <w:separator/>
      </w:r>
    </w:p>
  </w:endnote>
  <w:endnote w:type="continuationSeparator" w:id="0">
    <w:p w14:paraId="51BD0E4B" w14:textId="77777777" w:rsidR="00837343" w:rsidRDefault="00837343">
      <w:r>
        <w:continuationSeparator/>
      </w:r>
    </w:p>
  </w:endnote>
  <w:endnote w:type="continuationNotice" w:id="1">
    <w:p w14:paraId="379C06B4" w14:textId="77777777" w:rsidR="00837343" w:rsidRDefault="00837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626F7" w14:textId="562D2380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1CB7CC9B" wp14:editId="75C8E4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0" name="Textové pole 40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86431" w14:textId="53E86E0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CB7CC9B" id="_x0000_t202" coordsize="21600,21600" o:spt="202" path="m,l,21600r21600,l21600,xe">
              <v:stroke joinstyle="miter"/>
              <v:path gradientshapeok="t" o:connecttype="rect"/>
            </v:shapetype>
            <v:shape id="Textové pole 40" o:spid="_x0000_s1048" type="#_x0000_t202" alt="    INTERNÉ" style="position:absolute;left:0;text-align:left;margin-left:0;margin-top:.05pt;width:34.95pt;height:34.95pt;z-index:2516961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mrf99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3B86431" w14:textId="53E86E0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E2BB" w14:textId="3556BFFB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5C0FDC58" wp14:editId="22F3F0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39" name="Textové pole 39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0E400" w14:textId="4B37CC1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C0FDC58" id="_x0000_t202" coordsize="21600,21600" o:spt="202" path="m,l,21600r21600,l21600,xe">
              <v:stroke joinstyle="miter"/>
              <v:path gradientshapeok="t" o:connecttype="rect"/>
            </v:shapetype>
            <v:shape id="Textové pole 39" o:spid="_x0000_s1049" type="#_x0000_t202" alt="    INTERNÉ" style="position:absolute;left:0;text-align:left;margin-left:0;margin-top:.05pt;width:34.95pt;height:34.95pt;z-index:251695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oMBgIAABgEAAAOAAAAZHJzL2Uyb0RvYy54bWysU01v2zAMvQ/YfxB0X5ykX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NfXV7c3XzmT5BowZckulx368E1BwyIoONJWElniuPGh&#10;Dx1DYi0L69qYtBlj/zBQzmjJLh1GFLpdx+qy4PO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DWAoM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600E400" w14:textId="4B37CC1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9F2E" w14:textId="77777777" w:rsidR="00837343" w:rsidRDefault="00837343">
      <w:r>
        <w:separator/>
      </w:r>
    </w:p>
  </w:footnote>
  <w:footnote w:type="continuationSeparator" w:id="0">
    <w:p w14:paraId="477860F7" w14:textId="77777777" w:rsidR="00837343" w:rsidRDefault="00837343">
      <w:r>
        <w:continuationSeparator/>
      </w:r>
    </w:p>
  </w:footnote>
  <w:footnote w:type="continuationNotice" w:id="1">
    <w:p w14:paraId="00689098" w14:textId="77777777" w:rsidR="00837343" w:rsidRDefault="00837343"/>
  </w:footnote>
  <w:footnote w:id="2">
    <w:p w14:paraId="1288835E" w14:textId="77777777" w:rsidR="00BB7199" w:rsidRDefault="00BB7199" w:rsidP="00E62636">
      <w:pPr>
        <w:pStyle w:val="Textpoznmkypodiarou"/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78EF" w14:textId="77777777" w:rsidR="00BB7199" w:rsidRPr="003608B7" w:rsidRDefault="00BB7199" w:rsidP="00964238">
    <w:pPr>
      <w:pStyle w:val="Hlavika"/>
      <w:rPr>
        <w:i/>
        <w:sz w:val="10"/>
        <w:szCs w:val="10"/>
        <w:lang w:val="sk-SK"/>
      </w:rPr>
    </w:pPr>
    <w:r w:rsidRPr="007E60F2">
      <w:rPr>
        <w:b/>
      </w:rPr>
      <w:t xml:space="preserve">Príloha č. </w:t>
    </w:r>
    <w:r>
      <w:rPr>
        <w:b/>
      </w:rPr>
      <w:t>10</w:t>
    </w:r>
    <w:r w:rsidRPr="007E60F2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0F38EE32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343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6869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09BB-4A5A-46A2-AC6A-1F0547AB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646</Words>
  <Characters>3687</Characters>
  <Application>Microsoft Office Word</Application>
  <DocSecurity>0</DocSecurity>
  <Lines>30</Lines>
  <Paragraphs>8</Paragraphs>
  <ScaleCrop>false</ScaleCrop>
  <Company>TOSHIBA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145</cp:revision>
  <cp:lastPrinted>2025-05-30T05:57:00Z</cp:lastPrinted>
  <dcterms:created xsi:type="dcterms:W3CDTF">2025-05-22T06:07:00Z</dcterms:created>
  <dcterms:modified xsi:type="dcterms:W3CDTF">2025-08-01T07:14:00Z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