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4D5D" w14:textId="77777777" w:rsidR="0013136B" w:rsidRPr="004911DB" w:rsidRDefault="0013136B" w:rsidP="0013136B">
      <w:pPr>
        <w:ind w:left="709" w:hanging="567"/>
        <w:jc w:val="center"/>
      </w:pPr>
      <w:bookmarkStart w:id="0" w:name="_Hlk196895233"/>
      <w:r w:rsidRPr="00880927">
        <w:rPr>
          <w:b/>
          <w:sz w:val="28"/>
          <w:szCs w:val="28"/>
        </w:rPr>
        <w:t xml:space="preserve">Obstaranie výpočtovej alebo audiovizuálnej techniky vrátane jej príslušenstva pre včelárske združenie, zriadenie pripojenia k verejnej sieti pre včelárske združenie, používanie </w:t>
      </w:r>
      <w:r w:rsidR="00C720AF">
        <w:rPr>
          <w:b/>
          <w:sz w:val="28"/>
          <w:szCs w:val="28"/>
        </w:rPr>
        <w:t>verejne dostupnej</w:t>
      </w:r>
      <w:r w:rsidRPr="00880927">
        <w:rPr>
          <w:b/>
          <w:sz w:val="28"/>
          <w:szCs w:val="28"/>
        </w:rPr>
        <w:t xml:space="preserve"> služby včelárskym združením alebo vytvorenie, prevádzkovanie alebo aktualizovanie informačného systému využívaného včelárskym združením</w:t>
      </w:r>
    </w:p>
    <w:bookmarkEnd w:id="0"/>
    <w:p w14:paraId="01688739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06"/>
        <w:gridCol w:w="2407"/>
        <w:gridCol w:w="2406"/>
      </w:tblGrid>
      <w:tr w:rsidR="0013136B" w:rsidRPr="004911DB" w14:paraId="2B44195A" w14:textId="77777777" w:rsidTr="00EA604C">
        <w:trPr>
          <w:trHeight w:val="767"/>
        </w:trPr>
        <w:tc>
          <w:tcPr>
            <w:tcW w:w="9816" w:type="dxa"/>
            <w:gridSpan w:val="4"/>
          </w:tcPr>
          <w:p w14:paraId="1CCBF518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054030BF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64B7B500" w14:textId="77777777" w:rsidTr="00EA604C">
        <w:trPr>
          <w:trHeight w:val="254"/>
        </w:trPr>
        <w:tc>
          <w:tcPr>
            <w:tcW w:w="4908" w:type="dxa"/>
            <w:gridSpan w:val="2"/>
          </w:tcPr>
          <w:p w14:paraId="2D7E402C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organizácia platiteľom DPH</w:t>
            </w:r>
            <w:r w:rsidR="001F3A2E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4908" w:type="dxa"/>
            <w:gridSpan w:val="2"/>
          </w:tcPr>
          <w:p w14:paraId="3F098780" w14:textId="77777777" w:rsidR="0013136B" w:rsidRPr="004911DB" w:rsidRDefault="0013136B" w:rsidP="00C720AF">
            <w:pPr>
              <w:ind w:left="54"/>
              <w:rPr>
                <w:sz w:val="20"/>
              </w:rPr>
            </w:pPr>
            <w:r w:rsidRPr="004911DB">
              <w:rPr>
                <w:sz w:val="20"/>
              </w:rPr>
              <w:t>Uplatní si platiteľ DPH odpočet (vypĺňa sa, ak organizácia je platcom DPH)</w:t>
            </w:r>
          </w:p>
        </w:tc>
      </w:tr>
      <w:tr w:rsidR="0013136B" w:rsidRPr="004911DB" w14:paraId="02A485C0" w14:textId="77777777" w:rsidTr="00113C71">
        <w:trPr>
          <w:trHeight w:val="380"/>
        </w:trPr>
        <w:tc>
          <w:tcPr>
            <w:tcW w:w="2453" w:type="dxa"/>
            <w:vAlign w:val="center"/>
          </w:tcPr>
          <w:p w14:paraId="3F50A4D5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22C0F">
              <w:rPr>
                <w:color w:val="C00000"/>
              </w:rPr>
            </w:r>
            <w:r w:rsidR="00F22C0F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5" w:type="dxa"/>
            <w:vAlign w:val="center"/>
          </w:tcPr>
          <w:p w14:paraId="47A4E9B0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22C0F">
              <w:rPr>
                <w:color w:val="C00000"/>
              </w:rPr>
            </w:r>
            <w:r w:rsidR="00F22C0F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53" w:type="dxa"/>
            <w:vAlign w:val="center"/>
          </w:tcPr>
          <w:p w14:paraId="2E8D130B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22C0F">
              <w:rPr>
                <w:color w:val="C00000"/>
              </w:rPr>
            </w:r>
            <w:r w:rsidR="00F22C0F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5" w:type="dxa"/>
            <w:vAlign w:val="center"/>
          </w:tcPr>
          <w:p w14:paraId="5D1B62D7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22C0F">
              <w:rPr>
                <w:color w:val="C00000"/>
              </w:rPr>
            </w:r>
            <w:r w:rsidR="00F22C0F">
              <w:rPr>
                <w:color w:val="C00000"/>
              </w:rP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06F8BDA2" w14:textId="77777777" w:rsidR="0013136B" w:rsidRPr="004911DB" w:rsidRDefault="0013136B" w:rsidP="0013136B">
      <w:pPr>
        <w:spacing w:before="120"/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152A62AA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206"/>
        <w:gridCol w:w="1794"/>
        <w:gridCol w:w="2183"/>
        <w:gridCol w:w="2450"/>
        <w:gridCol w:w="1258"/>
      </w:tblGrid>
      <w:tr w:rsidR="00094082" w:rsidRPr="004911DB" w14:paraId="3B358FDA" w14:textId="77777777" w:rsidTr="00611E3F">
        <w:tc>
          <w:tcPr>
            <w:tcW w:w="736" w:type="dxa"/>
            <w:vAlign w:val="center"/>
          </w:tcPr>
          <w:p w14:paraId="4A5E5557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FD432F0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01" w:type="dxa"/>
            <w:vAlign w:val="center"/>
          </w:tcPr>
          <w:p w14:paraId="6E2040DD" w14:textId="77777777" w:rsidR="00094082" w:rsidRPr="004911DB" w:rsidRDefault="006631DF" w:rsidP="00094082">
            <w:pPr>
              <w:ind w:left="11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857" w:type="dxa"/>
            <w:vAlign w:val="center"/>
          </w:tcPr>
          <w:p w14:paraId="59EED59B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268" w:type="dxa"/>
            <w:vAlign w:val="center"/>
          </w:tcPr>
          <w:p w14:paraId="44FB5871" w14:textId="77777777" w:rsidR="00094082" w:rsidRPr="004911DB" w:rsidRDefault="006631DF" w:rsidP="00113C71">
            <w:pPr>
              <w:ind w:left="109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533" w:type="dxa"/>
            <w:vAlign w:val="center"/>
          </w:tcPr>
          <w:p w14:paraId="59A2E5E6" w14:textId="77777777" w:rsidR="00094082" w:rsidRPr="004911DB" w:rsidRDefault="001F5B88" w:rsidP="00113C71">
            <w:pPr>
              <w:ind w:left="133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16B2A7EE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7935E5" w:rsidRPr="004911DB" w14:paraId="3B653F21" w14:textId="77777777" w:rsidTr="00611E3F">
        <w:tc>
          <w:tcPr>
            <w:tcW w:w="736" w:type="dxa"/>
            <w:vAlign w:val="center"/>
          </w:tcPr>
          <w:p w14:paraId="4C471D7B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01" w:type="dxa"/>
            <w:vAlign w:val="center"/>
          </w:tcPr>
          <w:p w14:paraId="40A5490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6F63F708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074F5E7F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0A8A12CC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17C8C9E7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31A2C4CD" w14:textId="77777777" w:rsidTr="00611E3F">
        <w:tc>
          <w:tcPr>
            <w:tcW w:w="736" w:type="dxa"/>
            <w:vAlign w:val="center"/>
          </w:tcPr>
          <w:p w14:paraId="78E1534E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01" w:type="dxa"/>
            <w:vAlign w:val="center"/>
          </w:tcPr>
          <w:p w14:paraId="4200947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4D33C11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1CB7B1C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458217B7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305E9AD0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38C88AEA" w14:textId="77777777" w:rsidTr="00611E3F">
        <w:tc>
          <w:tcPr>
            <w:tcW w:w="736" w:type="dxa"/>
            <w:vAlign w:val="center"/>
          </w:tcPr>
          <w:p w14:paraId="3BC1B4C1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01" w:type="dxa"/>
            <w:vAlign w:val="center"/>
          </w:tcPr>
          <w:p w14:paraId="4CE27D4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3B396D2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397726C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2F8AFD22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4D4A8008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1E4E1A0D" w14:textId="77777777" w:rsidTr="00611E3F">
        <w:tc>
          <w:tcPr>
            <w:tcW w:w="736" w:type="dxa"/>
            <w:vAlign w:val="center"/>
          </w:tcPr>
          <w:p w14:paraId="3D62A9F8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01" w:type="dxa"/>
            <w:vAlign w:val="center"/>
          </w:tcPr>
          <w:p w14:paraId="4EA91DE2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2EFCFA57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0509DFD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46AB9EC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34119605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5AFAC067" w14:textId="77777777" w:rsidTr="00611E3F">
        <w:tc>
          <w:tcPr>
            <w:tcW w:w="736" w:type="dxa"/>
            <w:vAlign w:val="center"/>
          </w:tcPr>
          <w:p w14:paraId="605B8FD9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01" w:type="dxa"/>
            <w:vAlign w:val="center"/>
          </w:tcPr>
          <w:p w14:paraId="0E69B595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29B499B5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1D6AA1D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3E45D72C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A0E1B56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1AB71995" w14:textId="77777777" w:rsidTr="00611E3F">
        <w:tc>
          <w:tcPr>
            <w:tcW w:w="736" w:type="dxa"/>
            <w:vAlign w:val="center"/>
          </w:tcPr>
          <w:p w14:paraId="65F5DB3F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01" w:type="dxa"/>
            <w:vAlign w:val="center"/>
          </w:tcPr>
          <w:p w14:paraId="0B12115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128D3F5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05061883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6DDEF41F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23D6B948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5F7466F7" w14:textId="77777777" w:rsidTr="00611E3F">
        <w:tc>
          <w:tcPr>
            <w:tcW w:w="736" w:type="dxa"/>
            <w:vAlign w:val="center"/>
          </w:tcPr>
          <w:p w14:paraId="0FDA30E8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01" w:type="dxa"/>
            <w:vAlign w:val="center"/>
          </w:tcPr>
          <w:p w14:paraId="6069BE34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2BEB495F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59BBCE3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07CD68E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475F0FEE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2DC547FD" w14:textId="77777777" w:rsidTr="00611E3F">
        <w:tc>
          <w:tcPr>
            <w:tcW w:w="736" w:type="dxa"/>
            <w:vAlign w:val="center"/>
          </w:tcPr>
          <w:p w14:paraId="6C79AD8F" w14:textId="77777777" w:rsidR="007935E5" w:rsidRPr="004911DB" w:rsidRDefault="007935E5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201" w:type="dxa"/>
            <w:vAlign w:val="center"/>
          </w:tcPr>
          <w:p w14:paraId="2FB98E32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857" w:type="dxa"/>
            <w:vAlign w:val="center"/>
          </w:tcPr>
          <w:p w14:paraId="6F5B0519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78AC2102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6F877E1B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306E35D" w14:textId="77777777" w:rsidR="007935E5" w:rsidRPr="004911DB" w:rsidRDefault="007935E5" w:rsidP="00EA604C">
            <w:pPr>
              <w:ind w:left="709" w:hanging="567"/>
            </w:pPr>
          </w:p>
        </w:tc>
      </w:tr>
      <w:tr w:rsidR="007935E5" w:rsidRPr="004911DB" w14:paraId="1D77FFAB" w14:textId="77777777" w:rsidTr="00611E3F">
        <w:tc>
          <w:tcPr>
            <w:tcW w:w="3794" w:type="dxa"/>
            <w:gridSpan w:val="3"/>
            <w:tcBorders>
              <w:left w:val="nil"/>
              <w:bottom w:val="nil"/>
            </w:tcBorders>
          </w:tcPr>
          <w:p w14:paraId="70808369" w14:textId="77777777" w:rsidR="007935E5" w:rsidRPr="004911DB" w:rsidRDefault="007935E5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náklady</w:t>
            </w:r>
            <w:r w:rsidRPr="004911DB">
              <w:rPr>
                <w:b/>
              </w:rPr>
              <w:t>:</w:t>
            </w:r>
          </w:p>
        </w:tc>
        <w:tc>
          <w:tcPr>
            <w:tcW w:w="2268" w:type="dxa"/>
          </w:tcPr>
          <w:p w14:paraId="04917CE6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2533" w:type="dxa"/>
          </w:tcPr>
          <w:p w14:paraId="77575BAA" w14:textId="77777777" w:rsidR="007935E5" w:rsidRPr="004911DB" w:rsidRDefault="007935E5" w:rsidP="00EA604C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6F36CC96" w14:textId="77777777" w:rsidR="007935E5" w:rsidRPr="004911DB" w:rsidRDefault="007935E5" w:rsidP="00EA604C">
            <w:pPr>
              <w:ind w:left="709" w:hanging="567"/>
            </w:pPr>
          </w:p>
        </w:tc>
      </w:tr>
    </w:tbl>
    <w:p w14:paraId="18199D6A" w14:textId="77777777" w:rsidR="0013136B" w:rsidRPr="004911DB" w:rsidRDefault="0013136B" w:rsidP="0013136B">
      <w:pPr>
        <w:ind w:left="709" w:hanging="567"/>
        <w:rPr>
          <w:b/>
        </w:rPr>
      </w:pPr>
    </w:p>
    <w:p w14:paraId="6B054BD3" w14:textId="77777777" w:rsidR="0013136B" w:rsidRPr="004911DB" w:rsidRDefault="0013136B" w:rsidP="0013136B">
      <w:pPr>
        <w:spacing w:before="120"/>
        <w:ind w:left="709" w:hanging="567"/>
        <w:rPr>
          <w:b/>
        </w:rPr>
      </w:pPr>
      <w:r w:rsidRPr="004911DB">
        <w:rPr>
          <w:b/>
        </w:rPr>
        <w:t>3. Správa so zdôvodnením oprávnenosti nákladov:</w:t>
      </w:r>
    </w:p>
    <w:p w14:paraId="192C0699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2766091F" w14:textId="77777777" w:rsidR="0013136B" w:rsidRPr="004911DB" w:rsidRDefault="0013136B" w:rsidP="0013136B">
      <w:pPr>
        <w:ind w:left="709" w:hanging="567"/>
      </w:pPr>
    </w:p>
    <w:p w14:paraId="0DC61A73" w14:textId="77777777" w:rsidR="0013136B" w:rsidRPr="004911DB" w:rsidRDefault="0013136B" w:rsidP="0013136B">
      <w:pPr>
        <w:ind w:left="709" w:hanging="567"/>
      </w:pPr>
    </w:p>
    <w:p w14:paraId="337A4412" w14:textId="77777777" w:rsidR="00615EC7" w:rsidRDefault="00615EC7" w:rsidP="0013136B">
      <w:pPr>
        <w:ind w:left="709" w:hanging="567"/>
      </w:pPr>
    </w:p>
    <w:p w14:paraId="235591D3" w14:textId="77777777" w:rsidR="00615EC7" w:rsidRDefault="00615EC7" w:rsidP="0013136B">
      <w:pPr>
        <w:ind w:left="709" w:hanging="567"/>
      </w:pPr>
    </w:p>
    <w:p w14:paraId="20E65462" w14:textId="77777777" w:rsidR="00615EC7" w:rsidRDefault="00615EC7" w:rsidP="0013136B">
      <w:pPr>
        <w:ind w:left="709" w:hanging="567"/>
      </w:pPr>
    </w:p>
    <w:p w14:paraId="644BCDDF" w14:textId="77777777" w:rsidR="00615EC7" w:rsidRDefault="00615EC7" w:rsidP="0013136B">
      <w:pPr>
        <w:ind w:left="709" w:hanging="567"/>
      </w:pPr>
    </w:p>
    <w:p w14:paraId="2F180976" w14:textId="77777777" w:rsidR="00615EC7" w:rsidRDefault="00615EC7" w:rsidP="0013136B">
      <w:pPr>
        <w:ind w:left="709" w:hanging="567"/>
      </w:pPr>
    </w:p>
    <w:p w14:paraId="04B5080A" w14:textId="77777777" w:rsidR="00615EC7" w:rsidRDefault="00615EC7" w:rsidP="0013136B">
      <w:pPr>
        <w:ind w:left="709" w:hanging="567"/>
      </w:pPr>
    </w:p>
    <w:p w14:paraId="656EA8ED" w14:textId="77777777" w:rsidR="00615EC7" w:rsidRDefault="00615EC7" w:rsidP="0013136B">
      <w:pPr>
        <w:ind w:left="709" w:hanging="567"/>
      </w:pPr>
    </w:p>
    <w:p w14:paraId="00F8EA0A" w14:textId="77777777" w:rsidR="00615EC7" w:rsidRDefault="00615EC7" w:rsidP="003431BF">
      <w:pPr>
        <w:ind w:left="709" w:hanging="567"/>
        <w:jc w:val="center"/>
      </w:pPr>
    </w:p>
    <w:p w14:paraId="1DCB68CE" w14:textId="77777777" w:rsidR="00615EC7" w:rsidRDefault="00615EC7" w:rsidP="0013136B">
      <w:pPr>
        <w:ind w:left="709" w:hanging="567"/>
      </w:pPr>
    </w:p>
    <w:p w14:paraId="0E487B91" w14:textId="77777777" w:rsidR="00615EC7" w:rsidRDefault="00615EC7" w:rsidP="0013136B">
      <w:pPr>
        <w:ind w:left="709" w:hanging="567"/>
      </w:pPr>
    </w:p>
    <w:p w14:paraId="67AADE0D" w14:textId="77777777" w:rsidR="00615EC7" w:rsidRDefault="00615EC7" w:rsidP="0013136B">
      <w:pPr>
        <w:ind w:left="709" w:hanging="567"/>
      </w:pPr>
    </w:p>
    <w:p w14:paraId="6E4D3F53" w14:textId="77777777" w:rsidR="00615EC7" w:rsidRDefault="00615EC7" w:rsidP="0013136B">
      <w:pPr>
        <w:ind w:left="709" w:hanging="567"/>
      </w:pPr>
    </w:p>
    <w:p w14:paraId="60EC8803" w14:textId="77777777" w:rsidR="00615EC7" w:rsidRDefault="00615EC7" w:rsidP="0013136B">
      <w:pPr>
        <w:ind w:left="709" w:hanging="567"/>
      </w:pPr>
    </w:p>
    <w:p w14:paraId="6058D79E" w14:textId="77777777" w:rsidR="0013136B" w:rsidRPr="004911DB" w:rsidRDefault="0013136B" w:rsidP="0013136B">
      <w:pPr>
        <w:ind w:left="709" w:hanging="567"/>
        <w:rPr>
          <w:b/>
          <w:szCs w:val="24"/>
        </w:rPr>
      </w:pPr>
      <w:r w:rsidRPr="004911DB">
        <w:br w:type="page"/>
      </w:r>
      <w:r w:rsidRPr="004911DB">
        <w:rPr>
          <w:b/>
          <w:szCs w:val="24"/>
        </w:rPr>
        <w:lastRenderedPageBreak/>
        <w:t xml:space="preserve">4. </w:t>
      </w:r>
      <w:r w:rsidR="00FC74E8">
        <w:rPr>
          <w:b/>
          <w:szCs w:val="24"/>
        </w:rPr>
        <w:t>Čestné v</w:t>
      </w:r>
      <w:r w:rsidRPr="004911DB">
        <w:rPr>
          <w:b/>
          <w:szCs w:val="24"/>
        </w:rPr>
        <w:t xml:space="preserve">yhlásenie </w:t>
      </w:r>
      <w:r>
        <w:rPr>
          <w:b/>
          <w:szCs w:val="24"/>
        </w:rPr>
        <w:t xml:space="preserve">konečného </w:t>
      </w:r>
      <w:r w:rsidRPr="004911DB">
        <w:rPr>
          <w:b/>
          <w:szCs w:val="24"/>
        </w:rPr>
        <w:t xml:space="preserve">prijímateľa </w:t>
      </w:r>
      <w:r>
        <w:rPr>
          <w:b/>
          <w:szCs w:val="24"/>
        </w:rPr>
        <w:t>podpory</w:t>
      </w:r>
    </w:p>
    <w:p w14:paraId="63393950" w14:textId="77777777" w:rsidR="0013136B" w:rsidRPr="004911DB" w:rsidRDefault="0013136B" w:rsidP="0013136B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="00FC74E8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40A71F5E" w14:textId="77777777" w:rsidR="0013136B" w:rsidRPr="004911DB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3C7C5087" w14:textId="77777777" w:rsidR="0013136B" w:rsidRPr="004911DB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5354BF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AA26DB3" w14:textId="77777777" w:rsidR="0013136B" w:rsidRPr="004911DB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3750822E" w14:textId="77777777" w:rsidR="0013136B" w:rsidRPr="00360A64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354BF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354BF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 xml:space="preserve">2016/679 </w:t>
      </w:r>
      <w:r w:rsidRPr="00BD3359">
        <w:rPr>
          <w:sz w:val="20"/>
        </w:rPr>
        <w:t>z 27. apríla</w:t>
      </w:r>
      <w:r w:rsidRPr="00D17178">
        <w:rPr>
          <w:sz w:val="20"/>
        </w:rPr>
        <w:t xml:space="preserve">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1FCB576D" w14:textId="77777777" w:rsidR="0013136B" w:rsidRPr="004911DB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Cs w:val="24"/>
          <w:lang w:eastAsia="en-GB"/>
        </w:rPr>
      </w:pPr>
      <w:r w:rsidRPr="004911DB">
        <w:rPr>
          <w:color w:val="000000"/>
          <w:sz w:val="20"/>
          <w:lang w:eastAsia="en-GB"/>
        </w:rPr>
        <w:t>súhlasí so sprístupnením informácií v zmysle zákona č. 211/2000 Z. z. o slobodnom prístupe k informáciám a o zmene a doplnení niektorých zákonov (zákon o slobode informácií) v znení neskorších predpisov</w:t>
      </w:r>
      <w:r>
        <w:rPr>
          <w:color w:val="000000"/>
          <w:sz w:val="20"/>
          <w:lang w:eastAsia="en-GB"/>
        </w:rPr>
        <w:t>,</w:t>
      </w:r>
    </w:p>
    <w:p w14:paraId="43F3196D" w14:textId="77777777" w:rsidR="0013136B" w:rsidRPr="004911DB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4E13D0C9" w14:textId="77777777" w:rsidR="0013136B" w:rsidRPr="004911DB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3FAE9111" w14:textId="77777777" w:rsidR="0013136B" w:rsidRPr="00677546" w:rsidRDefault="0013136B" w:rsidP="005354B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677546">
        <w:rPr>
          <w:sz w:val="20"/>
        </w:rPr>
        <w:t>,</w:t>
      </w:r>
    </w:p>
    <w:p w14:paraId="4315E137" w14:textId="77777777" w:rsidR="008E5E1E" w:rsidRPr="00BD3359" w:rsidRDefault="008E5E1E" w:rsidP="008E5E1E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bCs/>
          <w:sz w:val="20"/>
        </w:rPr>
      </w:pPr>
      <w:r w:rsidRPr="00BD3359">
        <w:rPr>
          <w:bCs/>
          <w:sz w:val="20"/>
        </w:rPr>
        <w:t>si zariadenie uvedené v tejto prílohe, na ktoré požaduje podporu ponechá vo svojom výlučnom vlastníctve po</w:t>
      </w:r>
      <w:r w:rsidR="00BD3359">
        <w:rPr>
          <w:bCs/>
          <w:sz w:val="20"/>
        </w:rPr>
        <w:t> </w:t>
      </w:r>
      <w:r w:rsidRPr="00BD3359">
        <w:rPr>
          <w:bCs/>
          <w:sz w:val="20"/>
        </w:rPr>
        <w:t>dobu najmenej 5 rokov od poskytnutia podpory,</w:t>
      </w:r>
    </w:p>
    <w:p w14:paraId="47CFC14B" w14:textId="77777777" w:rsidR="008E5E1E" w:rsidRDefault="008E5E1E" w:rsidP="008E5E1E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BD3359">
        <w:rPr>
          <w:sz w:val="20"/>
        </w:rPr>
        <w:t>v predchádzajúcich 5 rokoch nám nebola poskytnutá podpora v rámci opatrenia na rovnaké zariadenie uvedené v tejto prílohe</w:t>
      </w:r>
      <w:r w:rsidR="00044D57">
        <w:rPr>
          <w:sz w:val="20"/>
        </w:rPr>
        <w:t>,</w:t>
      </w:r>
    </w:p>
    <w:p w14:paraId="22C5A311" w14:textId="77777777" w:rsidR="00C43554" w:rsidRPr="00C43554" w:rsidRDefault="00C43554" w:rsidP="00C43554">
      <w:pPr>
        <w:numPr>
          <w:ilvl w:val="0"/>
          <w:numId w:val="11"/>
        </w:numPr>
        <w:tabs>
          <w:tab w:val="clear" w:pos="360"/>
        </w:tabs>
        <w:ind w:left="709" w:hanging="567"/>
        <w:rPr>
          <w:sz w:val="20"/>
        </w:rPr>
      </w:pPr>
      <w:r w:rsidRPr="00C43554">
        <w:rPr>
          <w:sz w:val="20"/>
        </w:rPr>
        <w:t>svojím podpisom potvrdzuje správnosť a pravdivosť údajov uvedených v Príloha č. 1</w:t>
      </w:r>
      <w:r>
        <w:rPr>
          <w:sz w:val="20"/>
        </w:rPr>
        <w:t>5</w:t>
      </w:r>
      <w:r w:rsidRPr="00C43554">
        <w:rPr>
          <w:sz w:val="20"/>
        </w:rPr>
        <w:t xml:space="preserve"> k Príručke pre žiadateľa „Obstaranie výpočtovej alebo audiovizuálnej techniky vrátane jej príslušenstva pre včelárske združenie, zriadenie pripojenia k verejnej sieti pre včelárske združenie, používanie verejne dostupnej služby včelárskym združením alebo vytvorenie, prevádzkovanie alebo aktualizovanie informačného systému využívaného včelárskym združením“ a je si vedomý právnych dôsledkov nepravdivého vyhlásenia o skutočnostiach uvedených v predchádzajúcich odsekoch, vrátane prípadných trestnoprávnych dôsledkov.</w:t>
      </w:r>
    </w:p>
    <w:p w14:paraId="2741C968" w14:textId="77777777" w:rsidR="0013136B" w:rsidRPr="00BD3359" w:rsidRDefault="0013136B" w:rsidP="0013136B">
      <w:pPr>
        <w:ind w:left="709" w:hanging="567"/>
        <w:rPr>
          <w:b/>
        </w:rPr>
      </w:pPr>
    </w:p>
    <w:p w14:paraId="3D1FDAFC" w14:textId="77777777" w:rsidR="0013136B" w:rsidRPr="004911DB" w:rsidRDefault="0013136B" w:rsidP="0013136B">
      <w:pPr>
        <w:ind w:left="709" w:hanging="567"/>
        <w:rPr>
          <w:b/>
        </w:rPr>
      </w:pPr>
    </w:p>
    <w:p w14:paraId="39A10DBC" w14:textId="77777777" w:rsidR="0013136B" w:rsidRPr="004911DB" w:rsidRDefault="0013136B" w:rsidP="0013136B">
      <w:pPr>
        <w:ind w:left="709" w:hanging="567"/>
        <w:rPr>
          <w:b/>
        </w:rPr>
      </w:pPr>
    </w:p>
    <w:p w14:paraId="5A2678A4" w14:textId="77777777" w:rsidR="0013136B" w:rsidRPr="004911DB" w:rsidRDefault="0013136B" w:rsidP="0013136B">
      <w:pPr>
        <w:ind w:left="709" w:hanging="567"/>
        <w:rPr>
          <w:b/>
        </w:rPr>
      </w:pPr>
    </w:p>
    <w:p w14:paraId="0857A4E4" w14:textId="77777777" w:rsidR="0013136B" w:rsidRPr="004911DB" w:rsidRDefault="0013136B" w:rsidP="0013136B">
      <w:pPr>
        <w:ind w:left="709" w:hanging="567"/>
        <w:rPr>
          <w:b/>
        </w:rPr>
      </w:pPr>
    </w:p>
    <w:p w14:paraId="0691D342" w14:textId="77777777" w:rsidR="0013136B" w:rsidRPr="004911DB" w:rsidRDefault="0013136B" w:rsidP="0013136B">
      <w:pPr>
        <w:ind w:left="709" w:hanging="567"/>
        <w:rPr>
          <w:b/>
        </w:rPr>
      </w:pPr>
    </w:p>
    <w:p w14:paraId="5BB99A36" w14:textId="77777777" w:rsidR="0013136B" w:rsidRPr="004911DB" w:rsidRDefault="0013136B" w:rsidP="0013136B">
      <w:pPr>
        <w:ind w:left="709" w:hanging="567"/>
        <w:rPr>
          <w:b/>
        </w:rPr>
      </w:pPr>
    </w:p>
    <w:p w14:paraId="37DC7802" w14:textId="77777777" w:rsidR="0013136B" w:rsidRPr="004911DB" w:rsidRDefault="0013136B" w:rsidP="0013136B">
      <w:pPr>
        <w:ind w:left="709" w:hanging="567"/>
        <w:rPr>
          <w:b/>
        </w:rPr>
      </w:pPr>
    </w:p>
    <w:p w14:paraId="1A34E213" w14:textId="77777777" w:rsidR="0013136B" w:rsidRPr="004911DB" w:rsidRDefault="0013136B" w:rsidP="0013136B">
      <w:pPr>
        <w:ind w:left="709" w:hanging="567"/>
        <w:rPr>
          <w:b/>
        </w:rPr>
      </w:pPr>
    </w:p>
    <w:p w14:paraId="0A28B4ED" w14:textId="77777777" w:rsidR="0013136B" w:rsidRPr="004911DB" w:rsidRDefault="0013136B" w:rsidP="0013136B">
      <w:pPr>
        <w:ind w:left="709" w:hanging="567"/>
        <w:rPr>
          <w:b/>
        </w:rPr>
      </w:pPr>
    </w:p>
    <w:p w14:paraId="071AEB83" w14:textId="77777777" w:rsidR="0013136B" w:rsidRPr="004911DB" w:rsidRDefault="0013136B" w:rsidP="0013136B">
      <w:pPr>
        <w:ind w:left="709" w:hanging="567"/>
        <w:rPr>
          <w:b/>
        </w:rPr>
      </w:pPr>
    </w:p>
    <w:p w14:paraId="04DE7FF6" w14:textId="77777777" w:rsidR="0013136B" w:rsidRPr="004911DB" w:rsidRDefault="0013136B" w:rsidP="0013136B">
      <w:pPr>
        <w:ind w:left="709" w:hanging="567"/>
        <w:rPr>
          <w:b/>
        </w:rPr>
      </w:pPr>
    </w:p>
    <w:p w14:paraId="77746563" w14:textId="77777777" w:rsidR="0013136B" w:rsidRPr="004911DB" w:rsidRDefault="0013136B" w:rsidP="0013136B">
      <w:pPr>
        <w:ind w:left="709" w:hanging="567"/>
        <w:rPr>
          <w:b/>
        </w:rPr>
      </w:pPr>
    </w:p>
    <w:p w14:paraId="45CE2ADF" w14:textId="77777777" w:rsidR="0013136B" w:rsidRPr="004911DB" w:rsidRDefault="0013136B" w:rsidP="0013136B">
      <w:pPr>
        <w:ind w:left="709" w:hanging="567"/>
        <w:rPr>
          <w:b/>
        </w:rPr>
      </w:pPr>
    </w:p>
    <w:p w14:paraId="3E7CD3AC" w14:textId="77777777" w:rsidR="0013136B" w:rsidRPr="004911DB" w:rsidRDefault="0013136B" w:rsidP="0013136B">
      <w:pPr>
        <w:ind w:left="709" w:hanging="567"/>
        <w:rPr>
          <w:b/>
        </w:rPr>
      </w:pPr>
    </w:p>
    <w:p w14:paraId="7B77B2EE" w14:textId="77777777" w:rsidR="0013136B" w:rsidRPr="004911DB" w:rsidRDefault="0013136B" w:rsidP="0013136B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529"/>
        <w:gridCol w:w="2976"/>
      </w:tblGrid>
      <w:tr w:rsidR="0013136B" w:rsidRPr="004911DB" w14:paraId="764FEE8C" w14:textId="77777777" w:rsidTr="00EA604C">
        <w:tc>
          <w:tcPr>
            <w:tcW w:w="3168" w:type="dxa"/>
          </w:tcPr>
          <w:p w14:paraId="201B9765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699BD8B4" w14:textId="77777777" w:rsidR="0013136B" w:rsidRPr="004911DB" w:rsidRDefault="0013136B" w:rsidP="00EA604C">
            <w:pPr>
              <w:ind w:left="709" w:hanging="567"/>
            </w:pPr>
          </w:p>
          <w:p w14:paraId="257FCE60" w14:textId="77777777" w:rsidR="0013136B" w:rsidRPr="004911DB" w:rsidRDefault="0013136B" w:rsidP="00EA604C">
            <w:pPr>
              <w:ind w:left="709" w:hanging="567"/>
            </w:pPr>
          </w:p>
          <w:p w14:paraId="36AA89D0" w14:textId="77777777" w:rsidR="0013136B" w:rsidRPr="004911DB" w:rsidRDefault="0013136B" w:rsidP="00EA604C">
            <w:pPr>
              <w:ind w:left="709" w:hanging="567"/>
            </w:pPr>
          </w:p>
          <w:p w14:paraId="29340C12" w14:textId="77777777" w:rsidR="0013136B" w:rsidRPr="004911DB" w:rsidRDefault="0013136B" w:rsidP="00EA604C">
            <w:pPr>
              <w:ind w:left="709" w:hanging="567"/>
            </w:pPr>
          </w:p>
          <w:p w14:paraId="1EBECA70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600" w:type="dxa"/>
          </w:tcPr>
          <w:p w14:paraId="45E754AE" w14:textId="77777777" w:rsidR="0013136B" w:rsidRPr="004911DB" w:rsidRDefault="0013136B" w:rsidP="00865247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 a podpis osoby oprávnenej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1C7E0BF2" w14:textId="77777777" w:rsidR="0013136B" w:rsidRPr="004911DB" w:rsidRDefault="0013136B" w:rsidP="00EA604C">
            <w:pPr>
              <w:ind w:left="709" w:hanging="567"/>
            </w:pPr>
          </w:p>
          <w:p w14:paraId="5182163E" w14:textId="77777777" w:rsidR="0013136B" w:rsidRPr="004911DB" w:rsidRDefault="0013136B" w:rsidP="00EA604C">
            <w:pPr>
              <w:ind w:left="709" w:hanging="567"/>
            </w:pPr>
          </w:p>
          <w:p w14:paraId="15DC7309" w14:textId="77777777" w:rsidR="0013136B" w:rsidRPr="004911DB" w:rsidRDefault="0013136B" w:rsidP="00EA604C">
            <w:pPr>
              <w:ind w:left="709" w:hanging="567"/>
            </w:pPr>
          </w:p>
          <w:p w14:paraId="089988E6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009" w:type="dxa"/>
          </w:tcPr>
          <w:p w14:paraId="30EB6FE3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56885818" w14:textId="77777777" w:rsidR="0013136B" w:rsidRPr="004911DB" w:rsidRDefault="0013136B" w:rsidP="00EA604C">
            <w:pPr>
              <w:ind w:left="709" w:hanging="567"/>
            </w:pPr>
          </w:p>
          <w:p w14:paraId="53C6FA77" w14:textId="77777777" w:rsidR="0013136B" w:rsidRPr="004911DB" w:rsidRDefault="0013136B" w:rsidP="00EA604C">
            <w:pPr>
              <w:ind w:left="709" w:hanging="567"/>
            </w:pPr>
          </w:p>
          <w:p w14:paraId="368AAD29" w14:textId="77777777" w:rsidR="0013136B" w:rsidRPr="004911DB" w:rsidRDefault="0013136B" w:rsidP="00EA604C">
            <w:pPr>
              <w:ind w:left="709" w:hanging="567"/>
            </w:pPr>
          </w:p>
          <w:p w14:paraId="1AE8D023" w14:textId="77777777" w:rsidR="0013136B" w:rsidRPr="004911DB" w:rsidRDefault="0013136B" w:rsidP="00EA604C">
            <w:pPr>
              <w:ind w:left="709" w:hanging="567"/>
            </w:pPr>
          </w:p>
          <w:p w14:paraId="5E8E4F6A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0FAF78FA" w14:textId="77777777" w:rsidR="00D05B2A" w:rsidRDefault="00D05B2A" w:rsidP="00BD3109">
      <w:pPr>
        <w:pStyle w:val="Nzov"/>
        <w:tabs>
          <w:tab w:val="clear" w:pos="12780"/>
        </w:tabs>
        <w:ind w:left="709" w:hanging="567"/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6C7F15">
      <w:pPr>
        <w:ind w:left="709" w:hanging="567"/>
        <w:jc w:val="center"/>
        <w:rPr>
          <w:sz w:val="20"/>
        </w:rPr>
      </w:pPr>
      <w:bookmarkStart w:id="1" w:name="_GoBack"/>
      <w:bookmarkEnd w:id="1"/>
    </w:p>
    <w:sectPr w:rsidR="000B1ED4" w:rsidRPr="00227F09" w:rsidSect="006C7F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450A" w14:textId="77777777" w:rsidR="00F22C0F" w:rsidRDefault="00F22C0F">
      <w:r>
        <w:separator/>
      </w:r>
    </w:p>
  </w:endnote>
  <w:endnote w:type="continuationSeparator" w:id="0">
    <w:p w14:paraId="0590E7AA" w14:textId="77777777" w:rsidR="00F22C0F" w:rsidRDefault="00F22C0F">
      <w:r>
        <w:continuationSeparator/>
      </w:r>
    </w:p>
  </w:endnote>
  <w:endnote w:type="continuationNotice" w:id="1">
    <w:p w14:paraId="572BADDC" w14:textId="77777777" w:rsidR="00F22C0F" w:rsidRDefault="00F22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EA33" w14:textId="550BFCF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47F4BB9E" wp14:editId="07B04D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5" name="Textové pole 55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E697C" w14:textId="3A9171F2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7F4BB9E" id="_x0000_t202" coordsize="21600,21600" o:spt="202" path="m,l,21600r21600,l21600,xe">
              <v:stroke joinstyle="miter"/>
              <v:path gradientshapeok="t" o:connecttype="rect"/>
            </v:shapetype>
            <v:shape id="Textové pole 55" o:spid="_x0000_s1058" type="#_x0000_t202" alt="    INTERNÉ" style="position:absolute;left:0;text-align:left;margin-left:0;margin-top:.05pt;width:34.95pt;height:34.95pt;z-index:2517114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o2BgIAABgEAAAOAAAAZHJzL2Uyb0RvYy54bWysU01v2zAMvQ/YfxB0X5ykX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NfXV7c3XzmT5BowZckulx368E1BwyIoONJWElniuPGh&#10;Dx1DYi0L69qYtBlj/zBQzmjJLh1GFLpdx+qy4F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UjIo2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72E697C" w14:textId="3A9171F2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4FD9" w14:textId="735F8C4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33957069" wp14:editId="06A029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4" name="Textové pole 5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A334B" w14:textId="6BDEBA5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3957069" id="_x0000_t202" coordsize="21600,21600" o:spt="202" path="m,l,21600r21600,l21600,xe">
              <v:stroke joinstyle="miter"/>
              <v:path gradientshapeok="t" o:connecttype="rect"/>
            </v:shapetype>
            <v:shape id="Textové pole 54" o:spid="_x0000_s1059" type="#_x0000_t202" alt="    INTERNÉ" style="position:absolute;left:0;text-align:left;margin-left:0;margin-top:.05pt;width:34.95pt;height:34.95pt;z-index:2517104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xeX9H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578A334B" w14:textId="6BDEBA5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2F76F92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02F76F92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6EBD" w14:textId="77777777" w:rsidR="006C7F15" w:rsidRDefault="006C7F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C4F9" w14:textId="77777777" w:rsidR="00F22C0F" w:rsidRDefault="00F22C0F">
      <w:r>
        <w:separator/>
      </w:r>
    </w:p>
  </w:footnote>
  <w:footnote w:type="continuationSeparator" w:id="0">
    <w:p w14:paraId="6E4F9537" w14:textId="77777777" w:rsidR="00F22C0F" w:rsidRDefault="00F22C0F">
      <w:r>
        <w:continuationSeparator/>
      </w:r>
    </w:p>
  </w:footnote>
  <w:footnote w:type="continuationNotice" w:id="1">
    <w:p w14:paraId="22231852" w14:textId="77777777" w:rsidR="00F22C0F" w:rsidRDefault="00F22C0F"/>
  </w:footnote>
  <w:footnote w:id="2">
    <w:p w14:paraId="5B337122" w14:textId="77777777" w:rsidR="001F3A2E" w:rsidRDefault="001F3A2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F3A2E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F341" w14:textId="77777777" w:rsidR="00BB7199" w:rsidRPr="003608B7" w:rsidRDefault="00BB7199" w:rsidP="0013136B">
    <w:pPr>
      <w:pStyle w:val="Hlavika"/>
      <w:rPr>
        <w:i/>
        <w:lang w:val="sk-SK"/>
      </w:rPr>
    </w:pPr>
    <w:r w:rsidRPr="007E60F2">
      <w:rPr>
        <w:b/>
      </w:rPr>
      <w:t xml:space="preserve">Príloha č. </w:t>
    </w:r>
    <w:r>
      <w:rPr>
        <w:b/>
      </w:rPr>
      <w:t>15</w:t>
    </w:r>
    <w:r w:rsidRPr="007E60F2">
      <w:rPr>
        <w:b/>
      </w:rPr>
      <w:t xml:space="preserve"> </w:t>
    </w:r>
    <w:r w:rsidRPr="00880927">
      <w:rPr>
        <w:i/>
      </w:rPr>
      <w:t>k Príručke pre žiadateľa o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79C6" w14:textId="77777777" w:rsidR="006C7F15" w:rsidRDefault="006C7F1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7BA9" w14:textId="77777777" w:rsidR="006C7F15" w:rsidRDefault="006C7F15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C7F15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C0F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C84-200D-4917-BBA9-59875C9A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592</Words>
  <Characters>3375</Characters>
  <Application>Microsoft Office Word</Application>
  <DocSecurity>0</DocSecurity>
  <Lines>28</Lines>
  <Paragraphs>7</Paragraphs>
  <ScaleCrop>false</ScaleCrop>
  <Company>TOSHIBA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