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D94AE0" w14:textId="77777777" w:rsidR="00C60FCE" w:rsidRDefault="00C60FCE" w:rsidP="0013136B">
      <w:pPr>
        <w:ind w:left="709" w:hanging="567"/>
        <w:jc w:val="center"/>
        <w:rPr>
          <w:b/>
          <w:sz w:val="28"/>
          <w:szCs w:val="24"/>
        </w:rPr>
      </w:pPr>
    </w:p>
    <w:p w14:paraId="46AA0363" w14:textId="141BBAC8" w:rsidR="0013136B" w:rsidRDefault="0013136B" w:rsidP="0013136B">
      <w:pPr>
        <w:ind w:left="709" w:hanging="567"/>
        <w:jc w:val="center"/>
        <w:rPr>
          <w:b/>
        </w:rPr>
      </w:pPr>
      <w:r w:rsidRPr="00880927">
        <w:rPr>
          <w:b/>
          <w:sz w:val="28"/>
          <w:szCs w:val="24"/>
        </w:rPr>
        <w:t>Obstaranie inštruktážnych pomôcok, zariadení alebo materiálov určených na použitie v rámci včelárskeho krúžku</w:t>
      </w:r>
    </w:p>
    <w:p w14:paraId="05962373" w14:textId="77777777" w:rsidR="008D4B61" w:rsidRPr="004911DB" w:rsidRDefault="008D4B61" w:rsidP="00BD3109">
      <w:pPr>
        <w:ind w:left="709" w:hanging="567"/>
      </w:pPr>
    </w:p>
    <w:p w14:paraId="60AD4FE3" w14:textId="77777777" w:rsidR="003C22E0" w:rsidRPr="004911DB" w:rsidRDefault="003C22E0" w:rsidP="003C22E0">
      <w:pPr>
        <w:ind w:left="709" w:hanging="567"/>
        <w:rPr>
          <w:b/>
        </w:rPr>
      </w:pPr>
      <w:r w:rsidRPr="004911DB">
        <w:rPr>
          <w:b/>
        </w:rPr>
        <w:t>1. Údaje o</w:t>
      </w:r>
      <w:r>
        <w:rPr>
          <w:b/>
        </w:rPr>
        <w:t> konečnom prijímateľovi podpory</w:t>
      </w:r>
      <w:r w:rsidRPr="004911DB">
        <w:rPr>
          <w:b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47"/>
        <w:gridCol w:w="3182"/>
        <w:gridCol w:w="3398"/>
      </w:tblGrid>
      <w:tr w:rsidR="003C22E0" w:rsidRPr="004911DB" w14:paraId="5E1DF397" w14:textId="77777777" w:rsidTr="00720F68">
        <w:trPr>
          <w:trHeight w:val="955"/>
        </w:trPr>
        <w:tc>
          <w:tcPr>
            <w:tcW w:w="9753" w:type="dxa"/>
            <w:gridSpan w:val="3"/>
          </w:tcPr>
          <w:p w14:paraId="60EE03DE" w14:textId="77777777" w:rsidR="003C22E0" w:rsidRPr="004911DB" w:rsidRDefault="003C22E0" w:rsidP="00720F68">
            <w:pPr>
              <w:ind w:left="709" w:hanging="567"/>
              <w:rPr>
                <w:sz w:val="20"/>
                <w:szCs w:val="16"/>
              </w:rPr>
            </w:pPr>
            <w:r w:rsidRPr="004911DB">
              <w:rPr>
                <w:sz w:val="20"/>
              </w:rPr>
              <w:t>Názov a sídlo organizácie</w:t>
            </w:r>
            <w:r w:rsidRPr="004911DB">
              <w:rPr>
                <w:sz w:val="20"/>
                <w:szCs w:val="16"/>
              </w:rPr>
              <w:t>:</w:t>
            </w:r>
          </w:p>
          <w:p w14:paraId="238E6FED" w14:textId="77777777" w:rsidR="003C22E0" w:rsidRPr="004911DB" w:rsidRDefault="003C22E0" w:rsidP="00720F68">
            <w:pPr>
              <w:ind w:left="709" w:hanging="567"/>
            </w:pPr>
          </w:p>
        </w:tc>
      </w:tr>
      <w:tr w:rsidR="003C22E0" w:rsidRPr="004911DB" w14:paraId="10C0CB8B" w14:textId="77777777" w:rsidTr="00720F68">
        <w:trPr>
          <w:trHeight w:val="262"/>
        </w:trPr>
        <w:tc>
          <w:tcPr>
            <w:tcW w:w="9753" w:type="dxa"/>
            <w:gridSpan w:val="3"/>
          </w:tcPr>
          <w:p w14:paraId="771FE837" w14:textId="77777777" w:rsidR="003C22E0" w:rsidRPr="004911DB" w:rsidRDefault="003C22E0" w:rsidP="00720F68">
            <w:pPr>
              <w:ind w:left="709" w:hanging="567"/>
              <w:rPr>
                <w:sz w:val="20"/>
              </w:rPr>
            </w:pPr>
            <w:r w:rsidRPr="004911DB">
              <w:rPr>
                <w:sz w:val="20"/>
              </w:rPr>
              <w:t xml:space="preserve">Osoba, ktorá </w:t>
            </w:r>
            <w:r>
              <w:rPr>
                <w:sz w:val="20"/>
              </w:rPr>
              <w:t>včelársky krúžok</w:t>
            </w:r>
            <w:r w:rsidRPr="004911DB">
              <w:rPr>
                <w:sz w:val="20"/>
              </w:rPr>
              <w:t xml:space="preserve"> viedla:</w:t>
            </w:r>
          </w:p>
        </w:tc>
      </w:tr>
      <w:tr w:rsidR="003C22E0" w:rsidRPr="004911DB" w14:paraId="48A59EFD" w14:textId="77777777" w:rsidTr="00720F68">
        <w:trPr>
          <w:trHeight w:val="871"/>
        </w:trPr>
        <w:tc>
          <w:tcPr>
            <w:tcW w:w="3087" w:type="dxa"/>
          </w:tcPr>
          <w:p w14:paraId="1F3BB2F4" w14:textId="77777777" w:rsidR="003C22E0" w:rsidRPr="004911DB" w:rsidRDefault="003C22E0" w:rsidP="00720F68">
            <w:pPr>
              <w:ind w:left="709" w:hanging="567"/>
              <w:rPr>
                <w:sz w:val="20"/>
              </w:rPr>
            </w:pPr>
            <w:r w:rsidRPr="004911DB">
              <w:rPr>
                <w:sz w:val="20"/>
              </w:rPr>
              <w:t>Funkcia:</w:t>
            </w:r>
          </w:p>
          <w:p w14:paraId="777DC68E" w14:textId="77777777" w:rsidR="003C22E0" w:rsidRPr="004911DB" w:rsidRDefault="003C22E0" w:rsidP="00720F68">
            <w:pPr>
              <w:ind w:left="709" w:hanging="567"/>
              <w:rPr>
                <w:szCs w:val="24"/>
              </w:rPr>
            </w:pPr>
          </w:p>
        </w:tc>
        <w:tc>
          <w:tcPr>
            <w:tcW w:w="3218" w:type="dxa"/>
          </w:tcPr>
          <w:p w14:paraId="37E24A77" w14:textId="77777777" w:rsidR="003C22E0" w:rsidRPr="004911DB" w:rsidRDefault="003C22E0" w:rsidP="00720F68">
            <w:pPr>
              <w:ind w:left="709" w:hanging="567"/>
              <w:jc w:val="left"/>
              <w:rPr>
                <w:sz w:val="20"/>
              </w:rPr>
            </w:pPr>
            <w:r w:rsidRPr="004911DB">
              <w:rPr>
                <w:sz w:val="20"/>
              </w:rPr>
              <w:t>Priezvisko, meno, titul:</w:t>
            </w:r>
          </w:p>
          <w:p w14:paraId="361351A7" w14:textId="77777777" w:rsidR="003C22E0" w:rsidRPr="004911DB" w:rsidRDefault="003C22E0" w:rsidP="00720F68">
            <w:pPr>
              <w:ind w:left="709" w:hanging="567"/>
              <w:rPr>
                <w:szCs w:val="24"/>
              </w:rPr>
            </w:pPr>
          </w:p>
        </w:tc>
        <w:tc>
          <w:tcPr>
            <w:tcW w:w="3448" w:type="dxa"/>
          </w:tcPr>
          <w:p w14:paraId="5938A38C" w14:textId="77777777" w:rsidR="003C22E0" w:rsidRPr="004911DB" w:rsidRDefault="003C22E0" w:rsidP="00720F68">
            <w:pPr>
              <w:ind w:left="709" w:hanging="567"/>
              <w:rPr>
                <w:sz w:val="20"/>
              </w:rPr>
            </w:pPr>
            <w:r w:rsidRPr="004911DB">
              <w:rPr>
                <w:sz w:val="20"/>
              </w:rPr>
              <w:t>Podpis:</w:t>
            </w:r>
          </w:p>
          <w:p w14:paraId="5AC2EC89" w14:textId="77777777" w:rsidR="003C22E0" w:rsidRPr="004911DB" w:rsidRDefault="003C22E0" w:rsidP="00720F68">
            <w:pPr>
              <w:ind w:left="709" w:hanging="567"/>
              <w:rPr>
                <w:szCs w:val="24"/>
              </w:rPr>
            </w:pPr>
          </w:p>
        </w:tc>
      </w:tr>
    </w:tbl>
    <w:p w14:paraId="3A7F656E" w14:textId="77777777" w:rsidR="00AB2DD5" w:rsidRPr="004911DB" w:rsidRDefault="00AB2DD5" w:rsidP="00AB2DD5">
      <w:pPr>
        <w:spacing w:before="120"/>
        <w:ind w:left="709" w:hanging="567"/>
        <w:rPr>
          <w:b/>
        </w:rPr>
      </w:pPr>
      <w:r w:rsidRPr="004911DB">
        <w:rPr>
          <w:b/>
        </w:rPr>
        <w:t>2. Rozpis nákladov - súpiska účtovných dokladov:</w:t>
      </w:r>
    </w:p>
    <w:p w14:paraId="4CA31C11" w14:textId="77777777" w:rsidR="00AB2DD5" w:rsidRPr="004911DB" w:rsidRDefault="00AB2DD5" w:rsidP="00AB2DD5">
      <w:pPr>
        <w:ind w:left="709" w:hanging="567"/>
        <w:rPr>
          <w:sz w:val="20"/>
        </w:rPr>
      </w:pPr>
      <w:r w:rsidRPr="004911DB">
        <w:rPr>
          <w:sz w:val="20"/>
        </w:rPr>
        <w:t>Pri nedostatku miesta pokračujte v tabuľke na samostatnom liste/listoch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7"/>
        <w:gridCol w:w="1206"/>
        <w:gridCol w:w="1918"/>
        <w:gridCol w:w="1929"/>
        <w:gridCol w:w="2579"/>
        <w:gridCol w:w="1258"/>
      </w:tblGrid>
      <w:tr w:rsidR="00094082" w:rsidRPr="004911DB" w14:paraId="1E650A9A" w14:textId="77777777" w:rsidTr="00611E3F">
        <w:tc>
          <w:tcPr>
            <w:tcW w:w="736" w:type="dxa"/>
            <w:vAlign w:val="center"/>
          </w:tcPr>
          <w:p w14:paraId="016F6221" w14:textId="77777777" w:rsidR="00094082" w:rsidRPr="004911DB" w:rsidRDefault="00094082" w:rsidP="00094082">
            <w:pPr>
              <w:ind w:left="709" w:hanging="567"/>
              <w:jc w:val="center"/>
              <w:rPr>
                <w:b/>
                <w:sz w:val="20"/>
              </w:rPr>
            </w:pPr>
            <w:r w:rsidRPr="004911DB">
              <w:rPr>
                <w:b/>
                <w:sz w:val="20"/>
              </w:rPr>
              <w:t>Por.</w:t>
            </w:r>
          </w:p>
          <w:p w14:paraId="02E3CF72" w14:textId="77777777" w:rsidR="00094082" w:rsidRPr="004911DB" w:rsidRDefault="00094082" w:rsidP="00094082">
            <w:pPr>
              <w:ind w:left="709" w:hanging="567"/>
              <w:jc w:val="center"/>
              <w:rPr>
                <w:b/>
                <w:sz w:val="20"/>
              </w:rPr>
            </w:pPr>
            <w:r w:rsidRPr="004911DB">
              <w:rPr>
                <w:b/>
                <w:sz w:val="20"/>
              </w:rPr>
              <w:t>číslo</w:t>
            </w:r>
          </w:p>
        </w:tc>
        <w:tc>
          <w:tcPr>
            <w:tcW w:w="1206" w:type="dxa"/>
            <w:vAlign w:val="center"/>
          </w:tcPr>
          <w:p w14:paraId="6908E23B" w14:textId="77777777" w:rsidR="00094082" w:rsidRPr="004911DB" w:rsidRDefault="006631DF" w:rsidP="00094082">
            <w:pPr>
              <w:ind w:left="11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Číslo účtovného dokladu</w:t>
            </w:r>
          </w:p>
        </w:tc>
        <w:tc>
          <w:tcPr>
            <w:tcW w:w="1994" w:type="dxa"/>
            <w:vAlign w:val="center"/>
          </w:tcPr>
          <w:p w14:paraId="23CA03DE" w14:textId="77777777" w:rsidR="00094082" w:rsidRPr="004911DB" w:rsidRDefault="00094082" w:rsidP="00094082">
            <w:pPr>
              <w:ind w:left="709" w:hanging="567"/>
              <w:jc w:val="center"/>
              <w:rPr>
                <w:b/>
                <w:sz w:val="20"/>
              </w:rPr>
            </w:pPr>
            <w:r w:rsidRPr="004911DB">
              <w:rPr>
                <w:b/>
                <w:sz w:val="20"/>
              </w:rPr>
              <w:t>Položka</w:t>
            </w:r>
          </w:p>
        </w:tc>
        <w:tc>
          <w:tcPr>
            <w:tcW w:w="1984" w:type="dxa"/>
            <w:vAlign w:val="center"/>
          </w:tcPr>
          <w:p w14:paraId="070821FA" w14:textId="77777777" w:rsidR="00094082" w:rsidRPr="004911DB" w:rsidRDefault="006631DF" w:rsidP="00113C71">
            <w:pPr>
              <w:ind w:left="22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Celková suma na účtovnom doklade (napr. faktúre)</w:t>
            </w:r>
            <w:r w:rsidR="00094082">
              <w:rPr>
                <w:b/>
                <w:sz w:val="20"/>
              </w:rPr>
              <w:t xml:space="preserve"> (</w:t>
            </w:r>
            <w:r w:rsidR="009D41BB">
              <w:rPr>
                <w:b/>
                <w:sz w:val="20"/>
              </w:rPr>
              <w:t>eur</w:t>
            </w:r>
            <w:r w:rsidR="00094082">
              <w:rPr>
                <w:b/>
                <w:sz w:val="20"/>
              </w:rPr>
              <w:t>)</w:t>
            </w:r>
          </w:p>
        </w:tc>
        <w:tc>
          <w:tcPr>
            <w:tcW w:w="2675" w:type="dxa"/>
            <w:vAlign w:val="center"/>
          </w:tcPr>
          <w:p w14:paraId="22604019" w14:textId="77777777" w:rsidR="00094082" w:rsidRPr="004911DB" w:rsidRDefault="001F5B88" w:rsidP="00113C71">
            <w:pPr>
              <w:ind w:left="133" w:firstLine="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Požadovaná suma 100% oprávnených nákladov (bez dopravy, poštovného a iné.) (eur)</w:t>
            </w:r>
          </w:p>
        </w:tc>
        <w:tc>
          <w:tcPr>
            <w:tcW w:w="1258" w:type="dxa"/>
            <w:vAlign w:val="center"/>
          </w:tcPr>
          <w:p w14:paraId="29B7C015" w14:textId="77777777" w:rsidR="00094082" w:rsidRPr="004911DB" w:rsidRDefault="00094082" w:rsidP="00094082">
            <w:pPr>
              <w:ind w:left="709" w:hanging="567"/>
              <w:jc w:val="center"/>
              <w:rPr>
                <w:b/>
                <w:sz w:val="20"/>
              </w:rPr>
            </w:pPr>
            <w:r w:rsidRPr="004911DB">
              <w:rPr>
                <w:b/>
                <w:sz w:val="20"/>
              </w:rPr>
              <w:t>Poznámka</w:t>
            </w:r>
          </w:p>
        </w:tc>
      </w:tr>
      <w:tr w:rsidR="00554DE7" w:rsidRPr="004911DB" w14:paraId="6755F7DB" w14:textId="77777777" w:rsidTr="00611E3F">
        <w:tc>
          <w:tcPr>
            <w:tcW w:w="736" w:type="dxa"/>
            <w:vAlign w:val="center"/>
          </w:tcPr>
          <w:p w14:paraId="3B00C05E" w14:textId="77777777" w:rsidR="00554DE7" w:rsidRPr="004911DB" w:rsidRDefault="00554DE7" w:rsidP="00EA604C">
            <w:pPr>
              <w:ind w:left="709" w:hanging="567"/>
              <w:jc w:val="center"/>
              <w:rPr>
                <w:sz w:val="20"/>
              </w:rPr>
            </w:pPr>
            <w:r w:rsidRPr="004911DB">
              <w:rPr>
                <w:sz w:val="20"/>
              </w:rPr>
              <w:t>1</w:t>
            </w:r>
          </w:p>
        </w:tc>
        <w:tc>
          <w:tcPr>
            <w:tcW w:w="1206" w:type="dxa"/>
            <w:vAlign w:val="center"/>
          </w:tcPr>
          <w:p w14:paraId="66D9ED78" w14:textId="77777777" w:rsidR="00554DE7" w:rsidRPr="004911DB" w:rsidRDefault="00554DE7" w:rsidP="00EA604C">
            <w:pPr>
              <w:ind w:left="709" w:hanging="567"/>
            </w:pPr>
          </w:p>
        </w:tc>
        <w:tc>
          <w:tcPr>
            <w:tcW w:w="1994" w:type="dxa"/>
            <w:vAlign w:val="center"/>
          </w:tcPr>
          <w:p w14:paraId="48D659A9" w14:textId="77777777" w:rsidR="00554DE7" w:rsidRPr="004911DB" w:rsidRDefault="00554DE7" w:rsidP="00EA604C">
            <w:pPr>
              <w:ind w:left="709" w:hanging="567"/>
            </w:pPr>
          </w:p>
        </w:tc>
        <w:tc>
          <w:tcPr>
            <w:tcW w:w="1984" w:type="dxa"/>
            <w:vAlign w:val="center"/>
          </w:tcPr>
          <w:p w14:paraId="6AF53EBA" w14:textId="77777777" w:rsidR="00554DE7" w:rsidRPr="004911DB" w:rsidRDefault="00554DE7" w:rsidP="00EA604C">
            <w:pPr>
              <w:ind w:left="709" w:hanging="567"/>
            </w:pPr>
          </w:p>
        </w:tc>
        <w:tc>
          <w:tcPr>
            <w:tcW w:w="2675" w:type="dxa"/>
          </w:tcPr>
          <w:p w14:paraId="1B350781" w14:textId="77777777" w:rsidR="00554DE7" w:rsidRPr="004911DB" w:rsidRDefault="00554DE7" w:rsidP="00EA604C">
            <w:pPr>
              <w:ind w:left="709" w:hanging="567"/>
            </w:pPr>
          </w:p>
        </w:tc>
        <w:tc>
          <w:tcPr>
            <w:tcW w:w="1258" w:type="dxa"/>
            <w:vAlign w:val="center"/>
          </w:tcPr>
          <w:p w14:paraId="07F29996" w14:textId="77777777" w:rsidR="00554DE7" w:rsidRPr="004911DB" w:rsidRDefault="00554DE7" w:rsidP="00EA604C">
            <w:pPr>
              <w:ind w:left="709" w:hanging="567"/>
            </w:pPr>
          </w:p>
        </w:tc>
      </w:tr>
      <w:tr w:rsidR="00554DE7" w:rsidRPr="004911DB" w14:paraId="231CE365" w14:textId="77777777" w:rsidTr="00611E3F">
        <w:tc>
          <w:tcPr>
            <w:tcW w:w="736" w:type="dxa"/>
            <w:vAlign w:val="center"/>
          </w:tcPr>
          <w:p w14:paraId="0F8B1BD1" w14:textId="77777777" w:rsidR="00554DE7" w:rsidRPr="004911DB" w:rsidRDefault="00554DE7" w:rsidP="00EA604C">
            <w:pPr>
              <w:ind w:left="709" w:hanging="567"/>
              <w:jc w:val="center"/>
              <w:rPr>
                <w:sz w:val="20"/>
              </w:rPr>
            </w:pPr>
            <w:r w:rsidRPr="004911DB">
              <w:rPr>
                <w:sz w:val="20"/>
              </w:rPr>
              <w:t>2</w:t>
            </w:r>
          </w:p>
        </w:tc>
        <w:tc>
          <w:tcPr>
            <w:tcW w:w="1206" w:type="dxa"/>
            <w:vAlign w:val="center"/>
          </w:tcPr>
          <w:p w14:paraId="0C01FB56" w14:textId="77777777" w:rsidR="00554DE7" w:rsidRPr="004911DB" w:rsidRDefault="00554DE7" w:rsidP="00EA604C">
            <w:pPr>
              <w:ind w:left="709" w:hanging="567"/>
            </w:pPr>
          </w:p>
        </w:tc>
        <w:tc>
          <w:tcPr>
            <w:tcW w:w="1994" w:type="dxa"/>
            <w:vAlign w:val="center"/>
          </w:tcPr>
          <w:p w14:paraId="1173E931" w14:textId="77777777" w:rsidR="00554DE7" w:rsidRPr="004911DB" w:rsidRDefault="00554DE7" w:rsidP="00EA604C">
            <w:pPr>
              <w:ind w:left="709" w:hanging="567"/>
            </w:pPr>
          </w:p>
        </w:tc>
        <w:tc>
          <w:tcPr>
            <w:tcW w:w="1984" w:type="dxa"/>
            <w:vAlign w:val="center"/>
          </w:tcPr>
          <w:p w14:paraId="79B2F40D" w14:textId="77777777" w:rsidR="00554DE7" w:rsidRPr="004911DB" w:rsidRDefault="00554DE7" w:rsidP="00EA604C">
            <w:pPr>
              <w:ind w:left="709" w:hanging="567"/>
            </w:pPr>
          </w:p>
        </w:tc>
        <w:tc>
          <w:tcPr>
            <w:tcW w:w="2675" w:type="dxa"/>
          </w:tcPr>
          <w:p w14:paraId="48E9E43F" w14:textId="77777777" w:rsidR="00554DE7" w:rsidRPr="004911DB" w:rsidRDefault="00554DE7" w:rsidP="00EA604C">
            <w:pPr>
              <w:ind w:left="709" w:hanging="567"/>
            </w:pPr>
          </w:p>
        </w:tc>
        <w:tc>
          <w:tcPr>
            <w:tcW w:w="1258" w:type="dxa"/>
            <w:vAlign w:val="center"/>
          </w:tcPr>
          <w:p w14:paraId="2D931C55" w14:textId="77777777" w:rsidR="00554DE7" w:rsidRPr="004911DB" w:rsidRDefault="00554DE7" w:rsidP="00EA604C">
            <w:pPr>
              <w:ind w:left="709" w:hanging="567"/>
            </w:pPr>
          </w:p>
        </w:tc>
      </w:tr>
      <w:tr w:rsidR="00554DE7" w:rsidRPr="004911DB" w14:paraId="46799070" w14:textId="77777777" w:rsidTr="00611E3F">
        <w:tc>
          <w:tcPr>
            <w:tcW w:w="736" w:type="dxa"/>
            <w:vAlign w:val="center"/>
          </w:tcPr>
          <w:p w14:paraId="7CC90DE1" w14:textId="77777777" w:rsidR="00554DE7" w:rsidRPr="004911DB" w:rsidRDefault="00554DE7" w:rsidP="00EA604C">
            <w:pPr>
              <w:ind w:left="709" w:hanging="567"/>
              <w:jc w:val="center"/>
              <w:rPr>
                <w:sz w:val="20"/>
              </w:rPr>
            </w:pPr>
            <w:r w:rsidRPr="004911DB">
              <w:rPr>
                <w:sz w:val="20"/>
              </w:rPr>
              <w:t>3</w:t>
            </w:r>
          </w:p>
        </w:tc>
        <w:tc>
          <w:tcPr>
            <w:tcW w:w="1206" w:type="dxa"/>
            <w:vAlign w:val="center"/>
          </w:tcPr>
          <w:p w14:paraId="10D16FD1" w14:textId="77777777" w:rsidR="00554DE7" w:rsidRPr="004911DB" w:rsidRDefault="00554DE7" w:rsidP="00EA604C">
            <w:pPr>
              <w:ind w:left="709" w:hanging="567"/>
            </w:pPr>
          </w:p>
        </w:tc>
        <w:tc>
          <w:tcPr>
            <w:tcW w:w="1994" w:type="dxa"/>
            <w:vAlign w:val="center"/>
          </w:tcPr>
          <w:p w14:paraId="78766195" w14:textId="77777777" w:rsidR="00554DE7" w:rsidRPr="004911DB" w:rsidRDefault="00554DE7" w:rsidP="00EA604C">
            <w:pPr>
              <w:ind w:left="709" w:hanging="567"/>
            </w:pPr>
          </w:p>
        </w:tc>
        <w:tc>
          <w:tcPr>
            <w:tcW w:w="1984" w:type="dxa"/>
            <w:vAlign w:val="center"/>
          </w:tcPr>
          <w:p w14:paraId="383E6BBA" w14:textId="77777777" w:rsidR="00554DE7" w:rsidRPr="004911DB" w:rsidRDefault="00554DE7" w:rsidP="00EA604C">
            <w:pPr>
              <w:ind w:left="709" w:hanging="567"/>
            </w:pPr>
          </w:p>
        </w:tc>
        <w:tc>
          <w:tcPr>
            <w:tcW w:w="2675" w:type="dxa"/>
          </w:tcPr>
          <w:p w14:paraId="36A1E150" w14:textId="77777777" w:rsidR="00554DE7" w:rsidRPr="004911DB" w:rsidRDefault="00554DE7" w:rsidP="00EA604C">
            <w:pPr>
              <w:ind w:left="709" w:hanging="567"/>
            </w:pPr>
          </w:p>
        </w:tc>
        <w:tc>
          <w:tcPr>
            <w:tcW w:w="1258" w:type="dxa"/>
            <w:vAlign w:val="center"/>
          </w:tcPr>
          <w:p w14:paraId="7F3A645F" w14:textId="77777777" w:rsidR="00554DE7" w:rsidRPr="004911DB" w:rsidRDefault="00554DE7" w:rsidP="00EA604C">
            <w:pPr>
              <w:ind w:left="709" w:hanging="567"/>
            </w:pPr>
          </w:p>
        </w:tc>
      </w:tr>
      <w:tr w:rsidR="00554DE7" w:rsidRPr="004911DB" w14:paraId="71AFCBA0" w14:textId="77777777" w:rsidTr="00611E3F">
        <w:tc>
          <w:tcPr>
            <w:tcW w:w="736" w:type="dxa"/>
            <w:vAlign w:val="center"/>
          </w:tcPr>
          <w:p w14:paraId="4D9D7C4E" w14:textId="77777777" w:rsidR="00554DE7" w:rsidRPr="004911DB" w:rsidRDefault="00554DE7" w:rsidP="00EA604C">
            <w:pPr>
              <w:ind w:left="709" w:hanging="567"/>
              <w:jc w:val="center"/>
              <w:rPr>
                <w:sz w:val="20"/>
              </w:rPr>
            </w:pPr>
            <w:r w:rsidRPr="004911DB">
              <w:rPr>
                <w:sz w:val="20"/>
              </w:rPr>
              <w:t>4</w:t>
            </w:r>
          </w:p>
        </w:tc>
        <w:tc>
          <w:tcPr>
            <w:tcW w:w="1206" w:type="dxa"/>
            <w:vAlign w:val="center"/>
          </w:tcPr>
          <w:p w14:paraId="5EFCF513" w14:textId="77777777" w:rsidR="00554DE7" w:rsidRPr="004911DB" w:rsidRDefault="00554DE7" w:rsidP="00EA604C">
            <w:pPr>
              <w:ind w:left="709" w:hanging="567"/>
            </w:pPr>
          </w:p>
        </w:tc>
        <w:tc>
          <w:tcPr>
            <w:tcW w:w="1994" w:type="dxa"/>
            <w:vAlign w:val="center"/>
          </w:tcPr>
          <w:p w14:paraId="72CDB9A0" w14:textId="77777777" w:rsidR="00554DE7" w:rsidRPr="004911DB" w:rsidRDefault="00554DE7" w:rsidP="00EA604C">
            <w:pPr>
              <w:ind w:left="709" w:hanging="567"/>
            </w:pPr>
          </w:p>
        </w:tc>
        <w:tc>
          <w:tcPr>
            <w:tcW w:w="1984" w:type="dxa"/>
            <w:vAlign w:val="center"/>
          </w:tcPr>
          <w:p w14:paraId="34DB41D9" w14:textId="77777777" w:rsidR="00554DE7" w:rsidRPr="004911DB" w:rsidRDefault="00554DE7" w:rsidP="00EA604C">
            <w:pPr>
              <w:ind w:left="709" w:hanging="567"/>
            </w:pPr>
          </w:p>
        </w:tc>
        <w:tc>
          <w:tcPr>
            <w:tcW w:w="2675" w:type="dxa"/>
          </w:tcPr>
          <w:p w14:paraId="1BBCA51C" w14:textId="77777777" w:rsidR="00554DE7" w:rsidRPr="004911DB" w:rsidRDefault="00554DE7" w:rsidP="00EA604C">
            <w:pPr>
              <w:ind w:left="709" w:hanging="567"/>
            </w:pPr>
          </w:p>
        </w:tc>
        <w:tc>
          <w:tcPr>
            <w:tcW w:w="1258" w:type="dxa"/>
            <w:vAlign w:val="center"/>
          </w:tcPr>
          <w:p w14:paraId="2D11E9D5" w14:textId="77777777" w:rsidR="00554DE7" w:rsidRPr="004911DB" w:rsidRDefault="00554DE7" w:rsidP="00EA604C">
            <w:pPr>
              <w:ind w:left="709" w:hanging="567"/>
            </w:pPr>
          </w:p>
        </w:tc>
      </w:tr>
      <w:tr w:rsidR="00554DE7" w:rsidRPr="004911DB" w14:paraId="4ACB8EB6" w14:textId="77777777" w:rsidTr="00611E3F">
        <w:tc>
          <w:tcPr>
            <w:tcW w:w="736" w:type="dxa"/>
            <w:vAlign w:val="center"/>
          </w:tcPr>
          <w:p w14:paraId="5D4748AD" w14:textId="77777777" w:rsidR="00554DE7" w:rsidRPr="004911DB" w:rsidRDefault="00554DE7" w:rsidP="00EA604C">
            <w:pPr>
              <w:ind w:left="709" w:hanging="567"/>
              <w:jc w:val="center"/>
              <w:rPr>
                <w:sz w:val="20"/>
              </w:rPr>
            </w:pPr>
            <w:r w:rsidRPr="004911DB">
              <w:rPr>
                <w:sz w:val="20"/>
              </w:rPr>
              <w:t>5</w:t>
            </w:r>
          </w:p>
        </w:tc>
        <w:tc>
          <w:tcPr>
            <w:tcW w:w="1206" w:type="dxa"/>
            <w:vAlign w:val="center"/>
          </w:tcPr>
          <w:p w14:paraId="6E4B8110" w14:textId="77777777" w:rsidR="00554DE7" w:rsidRPr="004911DB" w:rsidRDefault="00554DE7" w:rsidP="00EA604C">
            <w:pPr>
              <w:ind w:left="709" w:hanging="567"/>
            </w:pPr>
          </w:p>
        </w:tc>
        <w:tc>
          <w:tcPr>
            <w:tcW w:w="1994" w:type="dxa"/>
            <w:vAlign w:val="center"/>
          </w:tcPr>
          <w:p w14:paraId="4FC75FD2" w14:textId="77777777" w:rsidR="00554DE7" w:rsidRPr="004911DB" w:rsidRDefault="00554DE7" w:rsidP="00EA604C">
            <w:pPr>
              <w:ind w:left="709" w:hanging="567"/>
            </w:pPr>
          </w:p>
        </w:tc>
        <w:tc>
          <w:tcPr>
            <w:tcW w:w="1984" w:type="dxa"/>
            <w:vAlign w:val="center"/>
          </w:tcPr>
          <w:p w14:paraId="06ED87E7" w14:textId="77777777" w:rsidR="00554DE7" w:rsidRPr="004911DB" w:rsidRDefault="00554DE7" w:rsidP="00EA604C">
            <w:pPr>
              <w:ind w:left="709" w:hanging="567"/>
            </w:pPr>
          </w:p>
        </w:tc>
        <w:tc>
          <w:tcPr>
            <w:tcW w:w="2675" w:type="dxa"/>
          </w:tcPr>
          <w:p w14:paraId="0A48B786" w14:textId="77777777" w:rsidR="00554DE7" w:rsidRPr="004911DB" w:rsidRDefault="00554DE7" w:rsidP="00EA604C">
            <w:pPr>
              <w:ind w:left="709" w:hanging="567"/>
            </w:pPr>
          </w:p>
        </w:tc>
        <w:tc>
          <w:tcPr>
            <w:tcW w:w="1258" w:type="dxa"/>
            <w:vAlign w:val="center"/>
          </w:tcPr>
          <w:p w14:paraId="7B9181A7" w14:textId="77777777" w:rsidR="00554DE7" w:rsidRPr="004911DB" w:rsidRDefault="00554DE7" w:rsidP="00EA604C">
            <w:pPr>
              <w:ind w:left="709" w:hanging="567"/>
            </w:pPr>
          </w:p>
        </w:tc>
      </w:tr>
      <w:tr w:rsidR="00554DE7" w:rsidRPr="004911DB" w14:paraId="65D425CB" w14:textId="77777777" w:rsidTr="00611E3F">
        <w:tc>
          <w:tcPr>
            <w:tcW w:w="736" w:type="dxa"/>
            <w:vAlign w:val="center"/>
          </w:tcPr>
          <w:p w14:paraId="1246F617" w14:textId="77777777" w:rsidR="00554DE7" w:rsidRPr="004911DB" w:rsidRDefault="00554DE7" w:rsidP="00EA604C">
            <w:pPr>
              <w:ind w:left="709" w:hanging="567"/>
              <w:jc w:val="center"/>
              <w:rPr>
                <w:sz w:val="20"/>
              </w:rPr>
            </w:pPr>
            <w:r w:rsidRPr="004911DB">
              <w:rPr>
                <w:sz w:val="20"/>
              </w:rPr>
              <w:t>6</w:t>
            </w:r>
          </w:p>
        </w:tc>
        <w:tc>
          <w:tcPr>
            <w:tcW w:w="1206" w:type="dxa"/>
            <w:vAlign w:val="center"/>
          </w:tcPr>
          <w:p w14:paraId="073C72FF" w14:textId="77777777" w:rsidR="00554DE7" w:rsidRPr="004911DB" w:rsidRDefault="00554DE7" w:rsidP="00EA604C">
            <w:pPr>
              <w:ind w:left="709" w:hanging="567"/>
            </w:pPr>
          </w:p>
        </w:tc>
        <w:tc>
          <w:tcPr>
            <w:tcW w:w="1994" w:type="dxa"/>
            <w:vAlign w:val="center"/>
          </w:tcPr>
          <w:p w14:paraId="237AFADF" w14:textId="77777777" w:rsidR="00554DE7" w:rsidRPr="004911DB" w:rsidRDefault="00554DE7" w:rsidP="00EA604C">
            <w:pPr>
              <w:ind w:left="709" w:hanging="567"/>
            </w:pPr>
          </w:p>
        </w:tc>
        <w:tc>
          <w:tcPr>
            <w:tcW w:w="1984" w:type="dxa"/>
            <w:vAlign w:val="center"/>
          </w:tcPr>
          <w:p w14:paraId="2A34CB1C" w14:textId="77777777" w:rsidR="00554DE7" w:rsidRPr="004911DB" w:rsidRDefault="00554DE7" w:rsidP="00EA604C">
            <w:pPr>
              <w:ind w:left="709" w:hanging="567"/>
            </w:pPr>
          </w:p>
        </w:tc>
        <w:tc>
          <w:tcPr>
            <w:tcW w:w="2675" w:type="dxa"/>
          </w:tcPr>
          <w:p w14:paraId="2707CC06" w14:textId="77777777" w:rsidR="00554DE7" w:rsidRPr="004911DB" w:rsidRDefault="00554DE7" w:rsidP="00EA604C">
            <w:pPr>
              <w:ind w:left="709" w:hanging="567"/>
            </w:pPr>
          </w:p>
        </w:tc>
        <w:tc>
          <w:tcPr>
            <w:tcW w:w="1258" w:type="dxa"/>
            <w:vAlign w:val="center"/>
          </w:tcPr>
          <w:p w14:paraId="5BD3745A" w14:textId="77777777" w:rsidR="00554DE7" w:rsidRPr="004911DB" w:rsidRDefault="00554DE7" w:rsidP="00EA604C">
            <w:pPr>
              <w:ind w:left="709" w:hanging="567"/>
            </w:pPr>
          </w:p>
        </w:tc>
      </w:tr>
      <w:tr w:rsidR="00554DE7" w:rsidRPr="004911DB" w14:paraId="0D3D6877" w14:textId="77777777" w:rsidTr="00611E3F">
        <w:tc>
          <w:tcPr>
            <w:tcW w:w="736" w:type="dxa"/>
            <w:vAlign w:val="center"/>
          </w:tcPr>
          <w:p w14:paraId="24167A3B" w14:textId="77777777" w:rsidR="00554DE7" w:rsidRPr="004911DB" w:rsidRDefault="00554DE7" w:rsidP="00EA604C">
            <w:pPr>
              <w:ind w:left="709" w:hanging="567"/>
              <w:jc w:val="center"/>
              <w:rPr>
                <w:sz w:val="20"/>
              </w:rPr>
            </w:pPr>
            <w:r w:rsidRPr="004911DB">
              <w:rPr>
                <w:sz w:val="20"/>
              </w:rPr>
              <w:t>7</w:t>
            </w:r>
          </w:p>
        </w:tc>
        <w:tc>
          <w:tcPr>
            <w:tcW w:w="1206" w:type="dxa"/>
            <w:vAlign w:val="center"/>
          </w:tcPr>
          <w:p w14:paraId="2E749876" w14:textId="77777777" w:rsidR="00554DE7" w:rsidRPr="004911DB" w:rsidRDefault="00554DE7" w:rsidP="00EA604C">
            <w:pPr>
              <w:ind w:left="709" w:hanging="567"/>
            </w:pPr>
          </w:p>
        </w:tc>
        <w:tc>
          <w:tcPr>
            <w:tcW w:w="1994" w:type="dxa"/>
            <w:vAlign w:val="center"/>
          </w:tcPr>
          <w:p w14:paraId="05CC5E8D" w14:textId="77777777" w:rsidR="00554DE7" w:rsidRPr="004911DB" w:rsidRDefault="00554DE7" w:rsidP="00EA604C">
            <w:pPr>
              <w:ind w:left="709" w:hanging="567"/>
            </w:pPr>
          </w:p>
        </w:tc>
        <w:tc>
          <w:tcPr>
            <w:tcW w:w="1984" w:type="dxa"/>
            <w:vAlign w:val="center"/>
          </w:tcPr>
          <w:p w14:paraId="0776CA26" w14:textId="77777777" w:rsidR="00554DE7" w:rsidRPr="004911DB" w:rsidRDefault="00554DE7" w:rsidP="00EA604C">
            <w:pPr>
              <w:ind w:left="709" w:hanging="567"/>
            </w:pPr>
          </w:p>
        </w:tc>
        <w:tc>
          <w:tcPr>
            <w:tcW w:w="2675" w:type="dxa"/>
          </w:tcPr>
          <w:p w14:paraId="406AE0E1" w14:textId="77777777" w:rsidR="00554DE7" w:rsidRPr="004911DB" w:rsidRDefault="00554DE7" w:rsidP="00EA604C">
            <w:pPr>
              <w:ind w:left="709" w:hanging="567"/>
            </w:pPr>
          </w:p>
        </w:tc>
        <w:tc>
          <w:tcPr>
            <w:tcW w:w="1258" w:type="dxa"/>
            <w:vAlign w:val="center"/>
          </w:tcPr>
          <w:p w14:paraId="66DE7257" w14:textId="77777777" w:rsidR="00554DE7" w:rsidRPr="004911DB" w:rsidRDefault="00554DE7" w:rsidP="00EA604C">
            <w:pPr>
              <w:ind w:left="709" w:hanging="567"/>
            </w:pPr>
          </w:p>
        </w:tc>
      </w:tr>
      <w:tr w:rsidR="00554DE7" w:rsidRPr="004911DB" w14:paraId="221715AA" w14:textId="77777777" w:rsidTr="00611E3F">
        <w:tc>
          <w:tcPr>
            <w:tcW w:w="736" w:type="dxa"/>
            <w:vAlign w:val="center"/>
          </w:tcPr>
          <w:p w14:paraId="26C32AC6" w14:textId="77777777" w:rsidR="00554DE7" w:rsidRPr="004911DB" w:rsidRDefault="00554DE7" w:rsidP="00EA604C">
            <w:pPr>
              <w:ind w:left="709" w:hanging="567"/>
              <w:jc w:val="center"/>
              <w:rPr>
                <w:sz w:val="20"/>
              </w:rPr>
            </w:pPr>
            <w:r w:rsidRPr="004911DB">
              <w:rPr>
                <w:sz w:val="20"/>
              </w:rPr>
              <w:t>8</w:t>
            </w:r>
          </w:p>
        </w:tc>
        <w:tc>
          <w:tcPr>
            <w:tcW w:w="1206" w:type="dxa"/>
            <w:vAlign w:val="center"/>
          </w:tcPr>
          <w:p w14:paraId="3DBBBE24" w14:textId="77777777" w:rsidR="00554DE7" w:rsidRPr="004911DB" w:rsidRDefault="00554DE7" w:rsidP="00EA604C">
            <w:pPr>
              <w:ind w:left="709" w:hanging="567"/>
            </w:pPr>
          </w:p>
        </w:tc>
        <w:tc>
          <w:tcPr>
            <w:tcW w:w="1994" w:type="dxa"/>
            <w:vAlign w:val="center"/>
          </w:tcPr>
          <w:p w14:paraId="2A6076CB" w14:textId="77777777" w:rsidR="00554DE7" w:rsidRPr="004911DB" w:rsidRDefault="00554DE7" w:rsidP="00EA604C">
            <w:pPr>
              <w:ind w:left="709" w:hanging="567"/>
            </w:pPr>
          </w:p>
        </w:tc>
        <w:tc>
          <w:tcPr>
            <w:tcW w:w="1984" w:type="dxa"/>
            <w:vAlign w:val="center"/>
          </w:tcPr>
          <w:p w14:paraId="0012495C" w14:textId="77777777" w:rsidR="00554DE7" w:rsidRPr="004911DB" w:rsidRDefault="00554DE7" w:rsidP="00EA604C">
            <w:pPr>
              <w:ind w:left="709" w:hanging="567"/>
            </w:pPr>
          </w:p>
        </w:tc>
        <w:tc>
          <w:tcPr>
            <w:tcW w:w="2675" w:type="dxa"/>
          </w:tcPr>
          <w:p w14:paraId="4328A214" w14:textId="77777777" w:rsidR="00554DE7" w:rsidRPr="004911DB" w:rsidRDefault="00554DE7" w:rsidP="00EA604C">
            <w:pPr>
              <w:ind w:left="709" w:hanging="567"/>
            </w:pPr>
          </w:p>
        </w:tc>
        <w:tc>
          <w:tcPr>
            <w:tcW w:w="1258" w:type="dxa"/>
            <w:vAlign w:val="center"/>
          </w:tcPr>
          <w:p w14:paraId="76908393" w14:textId="77777777" w:rsidR="00554DE7" w:rsidRPr="004911DB" w:rsidRDefault="00554DE7" w:rsidP="00EA604C">
            <w:pPr>
              <w:ind w:left="709" w:hanging="567"/>
            </w:pPr>
          </w:p>
        </w:tc>
      </w:tr>
      <w:tr w:rsidR="00554DE7" w:rsidRPr="004911DB" w14:paraId="3FFC6678" w14:textId="77777777" w:rsidTr="00611E3F">
        <w:tc>
          <w:tcPr>
            <w:tcW w:w="736" w:type="dxa"/>
            <w:vAlign w:val="center"/>
          </w:tcPr>
          <w:p w14:paraId="1D38C711" w14:textId="77777777" w:rsidR="00554DE7" w:rsidRPr="004911DB" w:rsidRDefault="00554DE7" w:rsidP="00EA604C">
            <w:pPr>
              <w:ind w:left="709" w:hanging="567"/>
              <w:jc w:val="center"/>
              <w:rPr>
                <w:sz w:val="20"/>
              </w:rPr>
            </w:pPr>
            <w:r w:rsidRPr="004911DB">
              <w:rPr>
                <w:sz w:val="20"/>
              </w:rPr>
              <w:t>9</w:t>
            </w:r>
          </w:p>
        </w:tc>
        <w:tc>
          <w:tcPr>
            <w:tcW w:w="1206" w:type="dxa"/>
            <w:vAlign w:val="center"/>
          </w:tcPr>
          <w:p w14:paraId="33750002" w14:textId="77777777" w:rsidR="00554DE7" w:rsidRPr="004911DB" w:rsidRDefault="00554DE7" w:rsidP="00EA604C">
            <w:pPr>
              <w:ind w:left="709" w:hanging="567"/>
            </w:pPr>
          </w:p>
        </w:tc>
        <w:tc>
          <w:tcPr>
            <w:tcW w:w="1994" w:type="dxa"/>
            <w:vAlign w:val="center"/>
          </w:tcPr>
          <w:p w14:paraId="22F1D405" w14:textId="77777777" w:rsidR="00554DE7" w:rsidRPr="004911DB" w:rsidRDefault="00554DE7" w:rsidP="00EA604C">
            <w:pPr>
              <w:ind w:left="709" w:hanging="567"/>
            </w:pPr>
          </w:p>
        </w:tc>
        <w:tc>
          <w:tcPr>
            <w:tcW w:w="1984" w:type="dxa"/>
            <w:vAlign w:val="center"/>
          </w:tcPr>
          <w:p w14:paraId="1C85BCEB" w14:textId="77777777" w:rsidR="00554DE7" w:rsidRPr="004911DB" w:rsidRDefault="00554DE7" w:rsidP="00EA604C">
            <w:pPr>
              <w:ind w:left="709" w:hanging="567"/>
            </w:pPr>
          </w:p>
        </w:tc>
        <w:tc>
          <w:tcPr>
            <w:tcW w:w="2675" w:type="dxa"/>
          </w:tcPr>
          <w:p w14:paraId="3D918BDB" w14:textId="77777777" w:rsidR="00554DE7" w:rsidRPr="004911DB" w:rsidRDefault="00554DE7" w:rsidP="00EA604C">
            <w:pPr>
              <w:ind w:left="709" w:hanging="567"/>
            </w:pPr>
          </w:p>
        </w:tc>
        <w:tc>
          <w:tcPr>
            <w:tcW w:w="1258" w:type="dxa"/>
            <w:vAlign w:val="center"/>
          </w:tcPr>
          <w:p w14:paraId="0CA666A7" w14:textId="77777777" w:rsidR="00554DE7" w:rsidRPr="004911DB" w:rsidRDefault="00554DE7" w:rsidP="00EA604C">
            <w:pPr>
              <w:ind w:left="709" w:hanging="567"/>
            </w:pPr>
          </w:p>
        </w:tc>
      </w:tr>
      <w:tr w:rsidR="00554DE7" w:rsidRPr="004911DB" w14:paraId="6642CFDA" w14:textId="77777777" w:rsidTr="00611E3F">
        <w:tc>
          <w:tcPr>
            <w:tcW w:w="736" w:type="dxa"/>
            <w:vAlign w:val="center"/>
          </w:tcPr>
          <w:p w14:paraId="216D93D2" w14:textId="77777777" w:rsidR="00554DE7" w:rsidRPr="004911DB" w:rsidRDefault="00554DE7" w:rsidP="00EA604C">
            <w:pPr>
              <w:ind w:left="709" w:hanging="567"/>
              <w:jc w:val="center"/>
              <w:rPr>
                <w:sz w:val="20"/>
              </w:rPr>
            </w:pPr>
            <w:r w:rsidRPr="004911DB">
              <w:rPr>
                <w:sz w:val="20"/>
              </w:rPr>
              <w:t>10</w:t>
            </w:r>
          </w:p>
        </w:tc>
        <w:tc>
          <w:tcPr>
            <w:tcW w:w="1206" w:type="dxa"/>
            <w:vAlign w:val="center"/>
          </w:tcPr>
          <w:p w14:paraId="3BA2F1FC" w14:textId="77777777" w:rsidR="00554DE7" w:rsidRPr="004911DB" w:rsidRDefault="00554DE7" w:rsidP="00EA604C">
            <w:pPr>
              <w:ind w:left="709" w:hanging="567"/>
            </w:pPr>
          </w:p>
        </w:tc>
        <w:tc>
          <w:tcPr>
            <w:tcW w:w="1994" w:type="dxa"/>
            <w:vAlign w:val="center"/>
          </w:tcPr>
          <w:p w14:paraId="16EA4817" w14:textId="77777777" w:rsidR="00554DE7" w:rsidRPr="004911DB" w:rsidRDefault="00554DE7" w:rsidP="00EA604C">
            <w:pPr>
              <w:ind w:left="709" w:hanging="567"/>
            </w:pPr>
          </w:p>
        </w:tc>
        <w:tc>
          <w:tcPr>
            <w:tcW w:w="1984" w:type="dxa"/>
            <w:vAlign w:val="center"/>
          </w:tcPr>
          <w:p w14:paraId="7DB09FF1" w14:textId="77777777" w:rsidR="00554DE7" w:rsidRPr="004911DB" w:rsidRDefault="00554DE7" w:rsidP="00EA604C">
            <w:pPr>
              <w:ind w:left="709" w:hanging="567"/>
            </w:pPr>
          </w:p>
        </w:tc>
        <w:tc>
          <w:tcPr>
            <w:tcW w:w="2675" w:type="dxa"/>
          </w:tcPr>
          <w:p w14:paraId="017F7155" w14:textId="77777777" w:rsidR="00554DE7" w:rsidRPr="004911DB" w:rsidRDefault="00554DE7" w:rsidP="00EA604C">
            <w:pPr>
              <w:ind w:left="709" w:hanging="567"/>
            </w:pPr>
          </w:p>
        </w:tc>
        <w:tc>
          <w:tcPr>
            <w:tcW w:w="1258" w:type="dxa"/>
            <w:vAlign w:val="center"/>
          </w:tcPr>
          <w:p w14:paraId="65E0D4A3" w14:textId="77777777" w:rsidR="00554DE7" w:rsidRPr="004911DB" w:rsidRDefault="00554DE7" w:rsidP="00EA604C">
            <w:pPr>
              <w:ind w:left="709" w:hanging="567"/>
            </w:pPr>
          </w:p>
        </w:tc>
      </w:tr>
      <w:tr w:rsidR="00554DE7" w:rsidRPr="004911DB" w14:paraId="0085DBF2" w14:textId="77777777" w:rsidTr="00611E3F">
        <w:tc>
          <w:tcPr>
            <w:tcW w:w="3936" w:type="dxa"/>
            <w:gridSpan w:val="3"/>
            <w:tcBorders>
              <w:left w:val="nil"/>
              <w:bottom w:val="nil"/>
            </w:tcBorders>
          </w:tcPr>
          <w:p w14:paraId="0236D051" w14:textId="77777777" w:rsidR="00554DE7" w:rsidRPr="004911DB" w:rsidRDefault="00554DE7" w:rsidP="00EA604C">
            <w:pPr>
              <w:ind w:left="709" w:hanging="567"/>
              <w:jc w:val="right"/>
              <w:rPr>
                <w:b/>
              </w:rPr>
            </w:pPr>
            <w:r w:rsidRPr="004911DB">
              <w:rPr>
                <w:b/>
              </w:rPr>
              <w:t>Spolu</w:t>
            </w:r>
            <w:r>
              <w:rPr>
                <w:b/>
              </w:rPr>
              <w:t xml:space="preserve"> výška nákladov</w:t>
            </w:r>
            <w:r w:rsidRPr="004911DB">
              <w:rPr>
                <w:b/>
              </w:rPr>
              <w:t>:</w:t>
            </w:r>
          </w:p>
        </w:tc>
        <w:tc>
          <w:tcPr>
            <w:tcW w:w="1984" w:type="dxa"/>
          </w:tcPr>
          <w:p w14:paraId="4412D959" w14:textId="77777777" w:rsidR="00554DE7" w:rsidRPr="004911DB" w:rsidRDefault="00554DE7" w:rsidP="00EA604C">
            <w:pPr>
              <w:ind w:left="709" w:hanging="567"/>
            </w:pPr>
          </w:p>
        </w:tc>
        <w:tc>
          <w:tcPr>
            <w:tcW w:w="2675" w:type="dxa"/>
          </w:tcPr>
          <w:p w14:paraId="63F53463" w14:textId="77777777" w:rsidR="00554DE7" w:rsidRPr="004911DB" w:rsidRDefault="00554DE7" w:rsidP="00EA604C">
            <w:pPr>
              <w:ind w:left="709" w:hanging="567"/>
            </w:pPr>
          </w:p>
        </w:tc>
        <w:tc>
          <w:tcPr>
            <w:tcW w:w="1258" w:type="dxa"/>
            <w:tcBorders>
              <w:bottom w:val="nil"/>
              <w:right w:val="nil"/>
            </w:tcBorders>
          </w:tcPr>
          <w:p w14:paraId="55E56485" w14:textId="77777777" w:rsidR="00554DE7" w:rsidRPr="004911DB" w:rsidRDefault="00554DE7" w:rsidP="00EA604C">
            <w:pPr>
              <w:ind w:left="709" w:hanging="567"/>
            </w:pPr>
          </w:p>
        </w:tc>
      </w:tr>
    </w:tbl>
    <w:p w14:paraId="615AC4FC" w14:textId="77777777" w:rsidR="00AB2DD5" w:rsidRPr="004911DB" w:rsidRDefault="00AB2DD5" w:rsidP="00AB2DD5">
      <w:pPr>
        <w:spacing w:before="120"/>
        <w:ind w:left="709" w:hanging="567"/>
        <w:rPr>
          <w:b/>
        </w:rPr>
      </w:pPr>
      <w:r w:rsidRPr="004911DB">
        <w:rPr>
          <w:b/>
        </w:rPr>
        <w:t>3. Zdôvodnenie nákladov:</w:t>
      </w:r>
    </w:p>
    <w:p w14:paraId="1FE5A287" w14:textId="77777777" w:rsidR="00AB2DD5" w:rsidRPr="004911DB" w:rsidRDefault="00AB2DD5" w:rsidP="00AB2DD5">
      <w:pPr>
        <w:ind w:left="709" w:hanging="567"/>
        <w:rPr>
          <w:sz w:val="20"/>
        </w:rPr>
      </w:pPr>
      <w:r w:rsidRPr="004911DB">
        <w:rPr>
          <w:sz w:val="20"/>
        </w:rPr>
        <w:t>Pri nedostatku miesta pokračujte na samostatnom liste/listoch</w:t>
      </w:r>
    </w:p>
    <w:p w14:paraId="50478401" w14:textId="77777777" w:rsidR="00AB2DD5" w:rsidRPr="004911DB" w:rsidRDefault="00AB2DD5" w:rsidP="00AB2DD5">
      <w:pPr>
        <w:ind w:left="709" w:hanging="567"/>
      </w:pPr>
    </w:p>
    <w:p w14:paraId="02A87A24" w14:textId="77777777" w:rsidR="00AB2DD5" w:rsidRPr="004911DB" w:rsidRDefault="00AB2DD5" w:rsidP="00AB2DD5">
      <w:pPr>
        <w:ind w:left="709" w:hanging="567"/>
        <w:rPr>
          <w:b/>
        </w:rPr>
      </w:pPr>
      <w:r w:rsidRPr="004911DB">
        <w:br w:type="page"/>
      </w:r>
      <w:r w:rsidRPr="004911DB">
        <w:rPr>
          <w:b/>
        </w:rPr>
        <w:lastRenderedPageBreak/>
        <w:t xml:space="preserve">4. </w:t>
      </w:r>
      <w:r w:rsidR="005C3813">
        <w:rPr>
          <w:b/>
        </w:rPr>
        <w:t>Čestné v</w:t>
      </w:r>
      <w:r w:rsidRPr="004911DB">
        <w:rPr>
          <w:b/>
        </w:rPr>
        <w:t>yhlásenie</w:t>
      </w:r>
      <w:r>
        <w:rPr>
          <w:b/>
        </w:rPr>
        <w:t xml:space="preserve"> konečného</w:t>
      </w:r>
      <w:r w:rsidRPr="004911DB">
        <w:rPr>
          <w:b/>
        </w:rPr>
        <w:t xml:space="preserve"> prijímateľa </w:t>
      </w:r>
      <w:r>
        <w:rPr>
          <w:b/>
        </w:rPr>
        <w:t>podpory</w:t>
      </w:r>
    </w:p>
    <w:p w14:paraId="5E03A3FF" w14:textId="77777777" w:rsidR="00AB2DD5" w:rsidRPr="004911DB" w:rsidRDefault="00AB2DD5" w:rsidP="00AB2DD5">
      <w:pPr>
        <w:ind w:left="709" w:hanging="567"/>
        <w:rPr>
          <w:sz w:val="20"/>
        </w:rPr>
      </w:pPr>
      <w:r>
        <w:rPr>
          <w:sz w:val="20"/>
        </w:rPr>
        <w:t>Konečný p</w:t>
      </w:r>
      <w:r w:rsidRPr="004911DB">
        <w:rPr>
          <w:sz w:val="20"/>
        </w:rPr>
        <w:t xml:space="preserve">rijímateľ </w:t>
      </w:r>
      <w:r>
        <w:rPr>
          <w:sz w:val="20"/>
        </w:rPr>
        <w:t>podpory</w:t>
      </w:r>
      <w:r w:rsidRPr="004911DB">
        <w:rPr>
          <w:sz w:val="20"/>
        </w:rPr>
        <w:t xml:space="preserve"> </w:t>
      </w:r>
      <w:r w:rsidR="005C3813">
        <w:rPr>
          <w:sz w:val="20"/>
        </w:rPr>
        <w:t xml:space="preserve">čestne </w:t>
      </w:r>
      <w:r w:rsidRPr="004911DB">
        <w:rPr>
          <w:sz w:val="20"/>
        </w:rPr>
        <w:t>vyhlasuje, že</w:t>
      </w:r>
    </w:p>
    <w:p w14:paraId="4018B8F0" w14:textId="77777777" w:rsidR="00AB2DD5" w:rsidRPr="004911DB" w:rsidRDefault="00AB2DD5" w:rsidP="005354BF">
      <w:pPr>
        <w:numPr>
          <w:ilvl w:val="0"/>
          <w:numId w:val="30"/>
        </w:numPr>
        <w:tabs>
          <w:tab w:val="clear" w:pos="360"/>
          <w:tab w:val="num" w:pos="709"/>
        </w:tabs>
        <w:ind w:left="709" w:hanging="567"/>
        <w:rPr>
          <w:sz w:val="20"/>
        </w:rPr>
      </w:pPr>
      <w:r w:rsidRPr="004911DB">
        <w:rPr>
          <w:sz w:val="20"/>
        </w:rPr>
        <w:t>všetky tu uvedené údaje sú správne, úplné a pravdivé,</w:t>
      </w:r>
    </w:p>
    <w:p w14:paraId="19E117AE" w14:textId="77777777" w:rsidR="00AB2DD5" w:rsidRPr="004911DB" w:rsidRDefault="00AB2DD5" w:rsidP="005354BF">
      <w:pPr>
        <w:numPr>
          <w:ilvl w:val="0"/>
          <w:numId w:val="30"/>
        </w:numPr>
        <w:tabs>
          <w:tab w:val="clear" w:pos="360"/>
          <w:tab w:val="num" w:pos="709"/>
        </w:tabs>
        <w:ind w:left="709" w:hanging="567"/>
        <w:rPr>
          <w:sz w:val="20"/>
        </w:rPr>
      </w:pPr>
      <w:r w:rsidRPr="004911DB">
        <w:rPr>
          <w:sz w:val="20"/>
        </w:rPr>
        <w:t xml:space="preserve">sú mu známe podmienky poskytovania </w:t>
      </w:r>
      <w:r>
        <w:rPr>
          <w:sz w:val="20"/>
        </w:rPr>
        <w:t>podpory</w:t>
      </w:r>
      <w:r w:rsidRPr="004911DB">
        <w:rPr>
          <w:sz w:val="20"/>
        </w:rPr>
        <w:t xml:space="preserve"> a je si vedomý požiadaviek vzťahujúcich sa na </w:t>
      </w:r>
      <w:r w:rsidR="00BC17FC">
        <w:rPr>
          <w:sz w:val="20"/>
        </w:rPr>
        <w:t>podporu</w:t>
      </w:r>
      <w:r w:rsidRPr="004911DB">
        <w:rPr>
          <w:sz w:val="20"/>
        </w:rPr>
        <w:t>, o ktorú žiada,</w:t>
      </w:r>
    </w:p>
    <w:p w14:paraId="3228C1B1" w14:textId="77777777" w:rsidR="00AB2DD5" w:rsidRPr="004911DB" w:rsidRDefault="00AB2DD5" w:rsidP="005354BF">
      <w:pPr>
        <w:numPr>
          <w:ilvl w:val="0"/>
          <w:numId w:val="30"/>
        </w:numPr>
        <w:tabs>
          <w:tab w:val="clear" w:pos="360"/>
          <w:tab w:val="num" w:pos="709"/>
        </w:tabs>
        <w:ind w:left="709" w:hanging="567"/>
        <w:rPr>
          <w:sz w:val="20"/>
        </w:rPr>
      </w:pPr>
      <w:r w:rsidRPr="004911DB">
        <w:rPr>
          <w:sz w:val="20"/>
        </w:rPr>
        <w:t>sa mu na ten istý účel neposkytla iná dotácia zo štátneho rozpočtu, alebo z prostriedkov Európskej únie,</w:t>
      </w:r>
    </w:p>
    <w:p w14:paraId="610EF7B9" w14:textId="77777777" w:rsidR="00AB2DD5" w:rsidRPr="00360A64" w:rsidRDefault="00AB2DD5" w:rsidP="005354BF">
      <w:pPr>
        <w:numPr>
          <w:ilvl w:val="0"/>
          <w:numId w:val="30"/>
        </w:numPr>
        <w:tabs>
          <w:tab w:val="clear" w:pos="360"/>
          <w:tab w:val="num" w:pos="709"/>
        </w:tabs>
        <w:ind w:left="709" w:hanging="567"/>
        <w:rPr>
          <w:sz w:val="20"/>
        </w:rPr>
      </w:pPr>
      <w:r w:rsidRPr="00D17178">
        <w:rPr>
          <w:sz w:val="20"/>
        </w:rPr>
        <w:t xml:space="preserve">súhlasí so spracúvaním </w:t>
      </w:r>
      <w:r>
        <w:rPr>
          <w:sz w:val="20"/>
        </w:rPr>
        <w:t xml:space="preserve">tu </w:t>
      </w:r>
      <w:r w:rsidRPr="00312762">
        <w:rPr>
          <w:sz w:val="20"/>
        </w:rPr>
        <w:t xml:space="preserve">uvedených </w:t>
      </w:r>
      <w:r w:rsidRPr="00D17178">
        <w:rPr>
          <w:sz w:val="20"/>
        </w:rPr>
        <w:t>osobných údajov v súlade s ustanovením zákona č.18/2018 Z. z. o</w:t>
      </w:r>
      <w:r w:rsidR="005354BF">
        <w:rPr>
          <w:sz w:val="20"/>
        </w:rPr>
        <w:t> </w:t>
      </w:r>
      <w:r w:rsidRPr="00D17178">
        <w:rPr>
          <w:sz w:val="20"/>
        </w:rPr>
        <w:t>ochrane osobných údajov a o zmene a doplnení niektorých zákonov a n</w:t>
      </w:r>
      <w:r w:rsidRPr="00360A64">
        <w:rPr>
          <w:sz w:val="20"/>
        </w:rPr>
        <w:t>ariadením E</w:t>
      </w:r>
      <w:r w:rsidRPr="00D17178">
        <w:rPr>
          <w:sz w:val="20"/>
        </w:rPr>
        <w:t>urópskeho parlamentu a</w:t>
      </w:r>
      <w:r w:rsidR="005354BF">
        <w:rPr>
          <w:sz w:val="20"/>
        </w:rPr>
        <w:t> </w:t>
      </w:r>
      <w:r>
        <w:rPr>
          <w:sz w:val="20"/>
        </w:rPr>
        <w:t>R</w:t>
      </w:r>
      <w:r w:rsidRPr="00D17178">
        <w:rPr>
          <w:sz w:val="20"/>
        </w:rPr>
        <w:t>ady (EÚ)</w:t>
      </w:r>
      <w:r>
        <w:rPr>
          <w:sz w:val="20"/>
        </w:rPr>
        <w:t> </w:t>
      </w:r>
      <w:r w:rsidRPr="00D17178">
        <w:rPr>
          <w:sz w:val="20"/>
        </w:rPr>
        <w:t>2016/679 z 27. apríla 2016 o ochrane fyzických osôb pri spracúvaní osobných údajov a o voľnom pohybe takýchto údajov, ktorým sa zrušuje smernica 95/46/ES (prehľad spracovateľských činností osobných údajov je dostupný na webom sídle Pôdohospodárskej platobnej agentúry)</w:t>
      </w:r>
      <w:r w:rsidRPr="00360A64">
        <w:rPr>
          <w:sz w:val="20"/>
        </w:rPr>
        <w:t>,</w:t>
      </w:r>
    </w:p>
    <w:p w14:paraId="4CC880A9" w14:textId="77777777" w:rsidR="00AB2DD5" w:rsidRPr="004911DB" w:rsidRDefault="00AB2DD5" w:rsidP="005354BF">
      <w:pPr>
        <w:numPr>
          <w:ilvl w:val="0"/>
          <w:numId w:val="30"/>
        </w:numPr>
        <w:tabs>
          <w:tab w:val="clear" w:pos="360"/>
          <w:tab w:val="num" w:pos="709"/>
        </w:tabs>
        <w:ind w:left="709" w:hanging="567"/>
        <w:rPr>
          <w:sz w:val="20"/>
        </w:rPr>
      </w:pPr>
      <w:r w:rsidRPr="004911DB">
        <w:rPr>
          <w:sz w:val="20"/>
        </w:rPr>
        <w:t>súhlasí so sprístupnením informácií v zmysle zákona č. 211/2000 Z. z. o slobodnom prístupe k informáciám a</w:t>
      </w:r>
      <w:r>
        <w:rPr>
          <w:sz w:val="20"/>
        </w:rPr>
        <w:t> </w:t>
      </w:r>
      <w:r w:rsidRPr="004911DB">
        <w:rPr>
          <w:sz w:val="20"/>
        </w:rPr>
        <w:t>o</w:t>
      </w:r>
      <w:r>
        <w:rPr>
          <w:sz w:val="20"/>
        </w:rPr>
        <w:t> </w:t>
      </w:r>
      <w:r w:rsidRPr="004911DB">
        <w:rPr>
          <w:sz w:val="20"/>
        </w:rPr>
        <w:t>zmene a doplnení niektorých zákonov (zákon o slobode informácií) v znení neskorších predpisov</w:t>
      </w:r>
      <w:r>
        <w:rPr>
          <w:sz w:val="20"/>
        </w:rPr>
        <w:t>,</w:t>
      </w:r>
    </w:p>
    <w:p w14:paraId="4855C68E" w14:textId="77777777" w:rsidR="00AB2DD5" w:rsidRPr="004911DB" w:rsidRDefault="00AB2DD5" w:rsidP="005354BF">
      <w:pPr>
        <w:numPr>
          <w:ilvl w:val="0"/>
          <w:numId w:val="30"/>
        </w:numPr>
        <w:tabs>
          <w:tab w:val="clear" w:pos="360"/>
          <w:tab w:val="num" w:pos="709"/>
        </w:tabs>
        <w:ind w:left="709" w:hanging="567"/>
        <w:rPr>
          <w:sz w:val="20"/>
        </w:rPr>
      </w:pPr>
      <w:r w:rsidRPr="004911DB">
        <w:rPr>
          <w:sz w:val="20"/>
        </w:rPr>
        <w:t>poskytne súčinnosť kontrolným orgánom a umožní vykonanie všetkých kontrol, vrátane kontrol na mieste,</w:t>
      </w:r>
    </w:p>
    <w:p w14:paraId="3698C76A" w14:textId="77777777" w:rsidR="00AB2DD5" w:rsidRPr="004911DB" w:rsidRDefault="00AB2DD5" w:rsidP="005354BF">
      <w:pPr>
        <w:numPr>
          <w:ilvl w:val="0"/>
          <w:numId w:val="30"/>
        </w:numPr>
        <w:tabs>
          <w:tab w:val="clear" w:pos="360"/>
          <w:tab w:val="num" w:pos="709"/>
        </w:tabs>
        <w:ind w:left="709" w:hanging="567"/>
        <w:rPr>
          <w:sz w:val="20"/>
        </w:rPr>
      </w:pPr>
      <w:r w:rsidRPr="004911DB">
        <w:rPr>
          <w:sz w:val="20"/>
        </w:rPr>
        <w:t xml:space="preserve">je si vedomý toho, že v prípade uvedenia nesprávnych údajov, ako aj v prípade nedodržania podmienok poskytovania </w:t>
      </w:r>
      <w:r>
        <w:rPr>
          <w:sz w:val="20"/>
        </w:rPr>
        <w:t>podpory</w:t>
      </w:r>
      <w:r w:rsidRPr="004911DB">
        <w:rPr>
          <w:sz w:val="20"/>
        </w:rPr>
        <w:t xml:space="preserve"> sa dopúšťa správneho deliktu, za ktorý môže byť udelená pokuta a povinnosť vrátiť poskytnutú </w:t>
      </w:r>
      <w:r w:rsidR="005354BF">
        <w:rPr>
          <w:sz w:val="20"/>
        </w:rPr>
        <w:t>podporu</w:t>
      </w:r>
      <w:r w:rsidRPr="004911DB">
        <w:rPr>
          <w:sz w:val="20"/>
        </w:rPr>
        <w:t xml:space="preserve"> aj s úrokmi, resp. penále,</w:t>
      </w:r>
    </w:p>
    <w:p w14:paraId="1B40FA4B" w14:textId="77777777" w:rsidR="00AB2DD5" w:rsidRPr="005C3813" w:rsidRDefault="00AB2DD5" w:rsidP="005354BF">
      <w:pPr>
        <w:numPr>
          <w:ilvl w:val="0"/>
          <w:numId w:val="30"/>
        </w:numPr>
        <w:tabs>
          <w:tab w:val="clear" w:pos="360"/>
          <w:tab w:val="num" w:pos="709"/>
        </w:tabs>
        <w:ind w:left="709" w:hanging="567"/>
        <w:rPr>
          <w:b/>
          <w:bCs/>
          <w:sz w:val="20"/>
        </w:rPr>
      </w:pPr>
      <w:r w:rsidRPr="004911DB">
        <w:rPr>
          <w:sz w:val="20"/>
        </w:rPr>
        <w:t>je si vedomý toho, že vylákanie príspevku alebo iného plnenia zo štátneho rozpočtu, z rozpočtu verejnoprávnej inštitúcie, ktorého poskytnutie alebo použitie je podľa všeobecne záväzného právneho predpisu viazané na</w:t>
      </w:r>
      <w:r>
        <w:rPr>
          <w:sz w:val="20"/>
        </w:rPr>
        <w:t> </w:t>
      </w:r>
      <w:r w:rsidRPr="004911DB">
        <w:rPr>
          <w:sz w:val="20"/>
        </w:rPr>
        <w:t>podmienky, ktoré nespĺňa, a to uvedením do omylu v otázke ich splnenia, môže byť posúdené ako trestný čin subvenčného podvodu v zmysle zákona č. 300/2005 Z. z.</w:t>
      </w:r>
      <w:r>
        <w:rPr>
          <w:sz w:val="20"/>
        </w:rPr>
        <w:t xml:space="preserve"> </w:t>
      </w:r>
      <w:r w:rsidRPr="005A262C">
        <w:rPr>
          <w:sz w:val="20"/>
        </w:rPr>
        <w:t>Trestný zákon</w:t>
      </w:r>
      <w:r>
        <w:rPr>
          <w:sz w:val="20"/>
        </w:rPr>
        <w:t xml:space="preserve"> v znení neskorších predpisov</w:t>
      </w:r>
      <w:r w:rsidR="005C3813">
        <w:rPr>
          <w:sz w:val="20"/>
        </w:rPr>
        <w:t>,</w:t>
      </w:r>
    </w:p>
    <w:p w14:paraId="7DF7F0B3" w14:textId="77777777" w:rsidR="005C3813" w:rsidRPr="005C3813" w:rsidRDefault="005C3813" w:rsidP="005C3813">
      <w:pPr>
        <w:numPr>
          <w:ilvl w:val="0"/>
          <w:numId w:val="30"/>
        </w:numPr>
        <w:tabs>
          <w:tab w:val="clear" w:pos="360"/>
          <w:tab w:val="num" w:pos="709"/>
        </w:tabs>
        <w:ind w:left="709" w:hanging="567"/>
        <w:rPr>
          <w:sz w:val="20"/>
        </w:rPr>
      </w:pPr>
      <w:r w:rsidRPr="005C3813">
        <w:rPr>
          <w:sz w:val="20"/>
        </w:rPr>
        <w:t>svojím podpisom potvrdzuje správnosť a pravdivosť údajov uvedených v Príloha č. 1</w:t>
      </w:r>
      <w:r>
        <w:rPr>
          <w:sz w:val="20"/>
        </w:rPr>
        <w:t>6</w:t>
      </w:r>
      <w:r w:rsidRPr="005C3813">
        <w:rPr>
          <w:sz w:val="20"/>
        </w:rPr>
        <w:t xml:space="preserve"> k Príručke pre žiadateľa „Obstaranie inštruktážnych pomôcok, zariadení alebo materiálov určených na použitie v rámci včelárskeho krúžku“ a je si vedomý právnych dôsledkov nepravdivého vyhlásenia o skutočnostiach uvedených v</w:t>
      </w:r>
      <w:r w:rsidR="00EC5A4A">
        <w:rPr>
          <w:sz w:val="20"/>
        </w:rPr>
        <w:t> </w:t>
      </w:r>
      <w:r w:rsidRPr="005C3813">
        <w:rPr>
          <w:sz w:val="20"/>
        </w:rPr>
        <w:t>predchádzajúcich odsekoch, vrátane prípadných trestnoprávnych dôsledkov.</w:t>
      </w:r>
    </w:p>
    <w:p w14:paraId="33EBCFF7" w14:textId="77777777" w:rsidR="00AB2DD5" w:rsidRPr="004911DB" w:rsidRDefault="00AB2DD5" w:rsidP="00AB2DD5">
      <w:pPr>
        <w:ind w:left="709" w:hanging="567"/>
        <w:rPr>
          <w:b/>
        </w:rPr>
      </w:pPr>
    </w:p>
    <w:p w14:paraId="07A212B3" w14:textId="77777777" w:rsidR="00AB2DD5" w:rsidRPr="004911DB" w:rsidRDefault="00AB2DD5" w:rsidP="00AB2DD5">
      <w:pPr>
        <w:ind w:left="709" w:hanging="567"/>
        <w:rPr>
          <w:b/>
        </w:rPr>
      </w:pPr>
    </w:p>
    <w:p w14:paraId="26366F22" w14:textId="77777777" w:rsidR="00AB2DD5" w:rsidRPr="004911DB" w:rsidRDefault="00AB2DD5" w:rsidP="00AB2DD5">
      <w:pPr>
        <w:ind w:left="709" w:hanging="567"/>
        <w:rPr>
          <w:b/>
        </w:rPr>
      </w:pPr>
    </w:p>
    <w:p w14:paraId="58E7106E" w14:textId="77777777" w:rsidR="00AB2DD5" w:rsidRPr="004911DB" w:rsidRDefault="00AB2DD5" w:rsidP="00AB2DD5">
      <w:pPr>
        <w:ind w:left="709" w:hanging="567"/>
        <w:rPr>
          <w:b/>
        </w:rPr>
      </w:pPr>
    </w:p>
    <w:p w14:paraId="4900654F" w14:textId="77777777" w:rsidR="00AB2DD5" w:rsidRPr="004911DB" w:rsidRDefault="00AB2DD5" w:rsidP="00AB2DD5">
      <w:pPr>
        <w:ind w:left="709" w:hanging="567"/>
        <w:rPr>
          <w:b/>
        </w:rPr>
      </w:pPr>
    </w:p>
    <w:p w14:paraId="2A5D67D1" w14:textId="77777777" w:rsidR="00AB2DD5" w:rsidRPr="004911DB" w:rsidRDefault="00AB2DD5" w:rsidP="00AB2DD5">
      <w:pPr>
        <w:ind w:left="709" w:hanging="567"/>
        <w:rPr>
          <w:b/>
        </w:rPr>
      </w:pPr>
    </w:p>
    <w:p w14:paraId="3452475D" w14:textId="77777777" w:rsidR="00AB2DD5" w:rsidRPr="004911DB" w:rsidRDefault="00AB2DD5" w:rsidP="00AB2DD5">
      <w:pPr>
        <w:ind w:left="709" w:hanging="567"/>
        <w:rPr>
          <w:b/>
        </w:rPr>
      </w:pPr>
    </w:p>
    <w:p w14:paraId="51022026" w14:textId="77777777" w:rsidR="00AB2DD5" w:rsidRPr="004911DB" w:rsidRDefault="00AB2DD5" w:rsidP="00AB2DD5">
      <w:pPr>
        <w:ind w:left="709" w:hanging="567"/>
        <w:rPr>
          <w:b/>
        </w:rPr>
      </w:pPr>
    </w:p>
    <w:p w14:paraId="306016B9" w14:textId="77777777" w:rsidR="00AB2DD5" w:rsidRPr="004911DB" w:rsidRDefault="00AB2DD5" w:rsidP="00AB2DD5">
      <w:pPr>
        <w:ind w:left="709" w:hanging="567"/>
        <w:rPr>
          <w:b/>
        </w:rPr>
      </w:pPr>
    </w:p>
    <w:p w14:paraId="44D1DF13" w14:textId="77777777" w:rsidR="00AB2DD5" w:rsidRPr="004911DB" w:rsidRDefault="00AB2DD5" w:rsidP="00AB2DD5">
      <w:pPr>
        <w:ind w:left="709" w:hanging="567"/>
        <w:rPr>
          <w:b/>
        </w:rPr>
      </w:pPr>
    </w:p>
    <w:p w14:paraId="4DCC34CF" w14:textId="77777777" w:rsidR="00AB2DD5" w:rsidRPr="004911DB" w:rsidRDefault="00AB2DD5" w:rsidP="00AB2DD5">
      <w:pPr>
        <w:ind w:left="709" w:hanging="567"/>
        <w:rPr>
          <w:b/>
        </w:rPr>
      </w:pPr>
    </w:p>
    <w:p w14:paraId="48DDB96B" w14:textId="77777777" w:rsidR="00AB2DD5" w:rsidRPr="004911DB" w:rsidRDefault="00AB2DD5" w:rsidP="00AB2DD5">
      <w:pPr>
        <w:ind w:left="709" w:hanging="567"/>
        <w:rPr>
          <w:b/>
        </w:rPr>
      </w:pPr>
    </w:p>
    <w:p w14:paraId="07BD4E4E" w14:textId="77777777" w:rsidR="00AB2DD5" w:rsidRPr="004911DB" w:rsidRDefault="00AB2DD5" w:rsidP="00AB2DD5">
      <w:pPr>
        <w:ind w:left="709" w:hanging="567"/>
        <w:rPr>
          <w:b/>
        </w:rPr>
      </w:pPr>
    </w:p>
    <w:p w14:paraId="1E87A056" w14:textId="77777777" w:rsidR="00AB2DD5" w:rsidRPr="004911DB" w:rsidRDefault="00AB2DD5" w:rsidP="00AB2DD5">
      <w:pPr>
        <w:ind w:left="709" w:hanging="567"/>
        <w:rPr>
          <w:b/>
        </w:rPr>
      </w:pPr>
    </w:p>
    <w:p w14:paraId="4D078B8E" w14:textId="77777777" w:rsidR="00AB2DD5" w:rsidRPr="004911DB" w:rsidRDefault="00AB2DD5" w:rsidP="00AB2DD5">
      <w:pPr>
        <w:ind w:left="709" w:hanging="567"/>
        <w:rPr>
          <w:b/>
        </w:rPr>
      </w:pPr>
    </w:p>
    <w:p w14:paraId="621DBB35" w14:textId="77777777" w:rsidR="00AB2DD5" w:rsidRPr="004911DB" w:rsidRDefault="00AB2DD5" w:rsidP="00AB2DD5">
      <w:pPr>
        <w:ind w:left="709" w:hanging="567"/>
        <w:rPr>
          <w:b/>
        </w:rPr>
      </w:pPr>
    </w:p>
    <w:p w14:paraId="4C12438A" w14:textId="77777777" w:rsidR="00AB2DD5" w:rsidRPr="004911DB" w:rsidRDefault="00AB2DD5" w:rsidP="00AB2DD5">
      <w:pPr>
        <w:ind w:left="709" w:hanging="567"/>
        <w:rPr>
          <w:b/>
        </w:rPr>
      </w:pPr>
    </w:p>
    <w:p w14:paraId="3FCC4F5F" w14:textId="77777777" w:rsidR="00AB2DD5" w:rsidRPr="004911DB" w:rsidRDefault="00AB2DD5" w:rsidP="00AB2DD5">
      <w:pPr>
        <w:ind w:left="709" w:hanging="567"/>
        <w:rPr>
          <w:b/>
        </w:rPr>
      </w:pPr>
    </w:p>
    <w:p w14:paraId="64F4B3CC" w14:textId="77777777" w:rsidR="00AB2DD5" w:rsidRPr="004911DB" w:rsidRDefault="00AB2DD5" w:rsidP="00AB2DD5">
      <w:pPr>
        <w:ind w:left="709" w:hanging="567"/>
        <w:rPr>
          <w:b/>
        </w:rPr>
      </w:pPr>
    </w:p>
    <w:p w14:paraId="3D42F08D" w14:textId="77777777" w:rsidR="00AB2DD5" w:rsidRPr="004911DB" w:rsidRDefault="00AB2DD5" w:rsidP="00AB2DD5">
      <w:pPr>
        <w:ind w:left="709" w:hanging="567"/>
      </w:pPr>
    </w:p>
    <w:p w14:paraId="2CB7085F" w14:textId="77777777" w:rsidR="00AB2DD5" w:rsidRPr="004911DB" w:rsidRDefault="00AB2DD5" w:rsidP="00AB2DD5">
      <w:pPr>
        <w:tabs>
          <w:tab w:val="center" w:pos="1701"/>
          <w:tab w:val="center" w:pos="7371"/>
        </w:tabs>
        <w:ind w:left="709" w:hanging="567"/>
      </w:pPr>
    </w:p>
    <w:p w14:paraId="768FAEA2" w14:textId="77777777" w:rsidR="00AB2DD5" w:rsidRPr="004911DB" w:rsidRDefault="00AB2DD5" w:rsidP="00AB2DD5">
      <w:pPr>
        <w:tabs>
          <w:tab w:val="center" w:pos="1701"/>
          <w:tab w:val="center" w:pos="7371"/>
        </w:tabs>
        <w:ind w:left="709" w:hanging="567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22"/>
        <w:gridCol w:w="3529"/>
        <w:gridCol w:w="2976"/>
      </w:tblGrid>
      <w:tr w:rsidR="00AB2DD5" w:rsidRPr="004911DB" w14:paraId="564DEB71" w14:textId="77777777" w:rsidTr="005C3813">
        <w:trPr>
          <w:trHeight w:val="1868"/>
        </w:trPr>
        <w:tc>
          <w:tcPr>
            <w:tcW w:w="3168" w:type="dxa"/>
          </w:tcPr>
          <w:p w14:paraId="61048080" w14:textId="77777777" w:rsidR="00AB2DD5" w:rsidRPr="004911DB" w:rsidRDefault="00AB2DD5" w:rsidP="00EA604C">
            <w:pPr>
              <w:ind w:left="709" w:hanging="567"/>
              <w:rPr>
                <w:sz w:val="20"/>
              </w:rPr>
            </w:pPr>
            <w:r w:rsidRPr="004911DB">
              <w:rPr>
                <w:sz w:val="20"/>
              </w:rPr>
              <w:t>Miesto a dátum:</w:t>
            </w:r>
          </w:p>
          <w:p w14:paraId="5615A601" w14:textId="77777777" w:rsidR="00AB2DD5" w:rsidRPr="004911DB" w:rsidRDefault="00AB2DD5" w:rsidP="00EA604C">
            <w:pPr>
              <w:ind w:left="709" w:hanging="567"/>
            </w:pPr>
          </w:p>
          <w:p w14:paraId="5ED1B1AC" w14:textId="77777777" w:rsidR="00AB2DD5" w:rsidRPr="004911DB" w:rsidRDefault="00AB2DD5" w:rsidP="00EA604C">
            <w:pPr>
              <w:ind w:left="709" w:hanging="567"/>
            </w:pPr>
          </w:p>
          <w:p w14:paraId="0C9EB1CA" w14:textId="77777777" w:rsidR="00AB2DD5" w:rsidRPr="004911DB" w:rsidRDefault="00AB2DD5" w:rsidP="00EA604C">
            <w:pPr>
              <w:ind w:left="709" w:hanging="567"/>
            </w:pPr>
          </w:p>
          <w:p w14:paraId="5BF51BBB" w14:textId="77777777" w:rsidR="00AB2DD5" w:rsidRPr="004911DB" w:rsidRDefault="00AB2DD5" w:rsidP="00EA604C">
            <w:pPr>
              <w:ind w:left="709" w:hanging="567"/>
            </w:pPr>
          </w:p>
          <w:p w14:paraId="6AF0C08D" w14:textId="77777777" w:rsidR="00AB2DD5" w:rsidRPr="004911DB" w:rsidRDefault="00AB2DD5" w:rsidP="00EA604C">
            <w:pPr>
              <w:ind w:left="709" w:hanging="567"/>
            </w:pPr>
          </w:p>
        </w:tc>
        <w:tc>
          <w:tcPr>
            <w:tcW w:w="3600" w:type="dxa"/>
          </w:tcPr>
          <w:p w14:paraId="703276C6" w14:textId="77777777" w:rsidR="00AB2DD5" w:rsidRPr="004911DB" w:rsidRDefault="00AB2DD5" w:rsidP="005354BF">
            <w:pPr>
              <w:ind w:left="93"/>
              <w:rPr>
                <w:sz w:val="20"/>
              </w:rPr>
            </w:pPr>
            <w:r w:rsidRPr="004911DB">
              <w:rPr>
                <w:sz w:val="20"/>
              </w:rPr>
              <w:t xml:space="preserve">Meno, funkcia a podpis osoby oprávnenej konať v mene </w:t>
            </w:r>
            <w:r w:rsidR="003C22E0">
              <w:rPr>
                <w:sz w:val="20"/>
              </w:rPr>
              <w:t>konečného prijímateľa podpory</w:t>
            </w:r>
            <w:r w:rsidRPr="004911DB">
              <w:rPr>
                <w:sz w:val="20"/>
              </w:rPr>
              <w:t>:</w:t>
            </w:r>
          </w:p>
          <w:p w14:paraId="160DCD02" w14:textId="77777777" w:rsidR="00AB2DD5" w:rsidRPr="004911DB" w:rsidRDefault="00AB2DD5" w:rsidP="00EA604C">
            <w:pPr>
              <w:ind w:left="709" w:hanging="567"/>
            </w:pPr>
          </w:p>
          <w:p w14:paraId="415D6BEF" w14:textId="77777777" w:rsidR="00AB2DD5" w:rsidRPr="004911DB" w:rsidRDefault="00AB2DD5" w:rsidP="00EA604C">
            <w:pPr>
              <w:ind w:left="709" w:hanging="567"/>
            </w:pPr>
          </w:p>
          <w:p w14:paraId="1D486FC5" w14:textId="77777777" w:rsidR="00AB2DD5" w:rsidRPr="004911DB" w:rsidRDefault="00AB2DD5" w:rsidP="00EA604C">
            <w:pPr>
              <w:ind w:left="709" w:hanging="567"/>
            </w:pPr>
          </w:p>
          <w:p w14:paraId="162F96A9" w14:textId="77777777" w:rsidR="00AB2DD5" w:rsidRPr="004911DB" w:rsidRDefault="00AB2DD5" w:rsidP="00EA604C">
            <w:pPr>
              <w:ind w:left="709" w:hanging="567"/>
            </w:pPr>
          </w:p>
          <w:p w14:paraId="460CDC00" w14:textId="77777777" w:rsidR="00AB2DD5" w:rsidRPr="004911DB" w:rsidRDefault="00AB2DD5" w:rsidP="00EA604C">
            <w:pPr>
              <w:ind w:left="709" w:hanging="567"/>
            </w:pPr>
          </w:p>
        </w:tc>
        <w:tc>
          <w:tcPr>
            <w:tcW w:w="3009" w:type="dxa"/>
          </w:tcPr>
          <w:p w14:paraId="0070A90E" w14:textId="77777777" w:rsidR="00AB2DD5" w:rsidRPr="004911DB" w:rsidRDefault="003C22E0" w:rsidP="003C22E0">
            <w:pPr>
              <w:ind w:left="709" w:hanging="567"/>
              <w:rPr>
                <w:sz w:val="20"/>
              </w:rPr>
            </w:pPr>
            <w:r w:rsidRPr="004911DB">
              <w:rPr>
                <w:sz w:val="20"/>
              </w:rPr>
              <w:t>Odtlačok pečiatky organizácie:</w:t>
            </w:r>
          </w:p>
          <w:p w14:paraId="308EEC77" w14:textId="77777777" w:rsidR="00AB2DD5" w:rsidRPr="004911DB" w:rsidRDefault="00AB2DD5" w:rsidP="00EA604C">
            <w:pPr>
              <w:ind w:left="709" w:hanging="567"/>
            </w:pPr>
          </w:p>
          <w:p w14:paraId="2A35338E" w14:textId="77777777" w:rsidR="00AB2DD5" w:rsidRPr="004911DB" w:rsidRDefault="00AB2DD5" w:rsidP="00EA604C">
            <w:pPr>
              <w:ind w:left="709" w:hanging="567"/>
            </w:pPr>
          </w:p>
          <w:p w14:paraId="27C90077" w14:textId="77777777" w:rsidR="00AB2DD5" w:rsidRPr="004911DB" w:rsidRDefault="00AB2DD5" w:rsidP="00EA604C">
            <w:pPr>
              <w:ind w:left="709" w:hanging="567"/>
            </w:pPr>
          </w:p>
          <w:p w14:paraId="010CF0F2" w14:textId="77777777" w:rsidR="00AB2DD5" w:rsidRPr="004911DB" w:rsidRDefault="00AB2DD5" w:rsidP="00EA604C">
            <w:pPr>
              <w:ind w:left="709" w:hanging="567"/>
            </w:pPr>
          </w:p>
          <w:p w14:paraId="4B797389" w14:textId="77777777" w:rsidR="00AB2DD5" w:rsidRPr="004911DB" w:rsidRDefault="00AB2DD5" w:rsidP="00EA604C">
            <w:pPr>
              <w:ind w:left="709" w:hanging="567"/>
            </w:pPr>
          </w:p>
        </w:tc>
      </w:tr>
    </w:tbl>
    <w:p w14:paraId="5E161A15" w14:textId="77777777" w:rsidR="00D05B2A" w:rsidRDefault="00D05B2A" w:rsidP="00C60FCE">
      <w:pPr>
        <w:spacing w:before="120"/>
        <w:rPr>
          <w:b/>
        </w:rPr>
        <w:sectPr w:rsidR="00D05B2A" w:rsidSect="00DF444D">
          <w:headerReference w:type="default" r:id="rId8"/>
          <w:footerReference w:type="even" r:id="rId9"/>
          <w:footerReference w:type="first" r:id="rId10"/>
          <w:footnotePr>
            <w:numFmt w:val="chicago"/>
            <w:numRestart w:val="eachPage"/>
          </w:footnotePr>
          <w:pgSz w:w="11906" w:h="16838" w:code="9"/>
          <w:pgMar w:top="1418" w:right="851" w:bottom="1134" w:left="1418" w:header="709" w:footer="709" w:gutter="0"/>
          <w:cols w:space="708"/>
          <w:docGrid w:linePitch="360"/>
        </w:sectPr>
      </w:pPr>
    </w:p>
    <w:p w14:paraId="582FB655" w14:textId="77777777" w:rsidR="000B1ED4" w:rsidRPr="00227F09" w:rsidRDefault="000B1ED4" w:rsidP="00C60FCE">
      <w:pPr>
        <w:rPr>
          <w:sz w:val="20"/>
        </w:rPr>
      </w:pPr>
      <w:bookmarkStart w:id="0" w:name="_GoBack"/>
      <w:bookmarkEnd w:id="0"/>
    </w:p>
    <w:sectPr w:rsidR="000B1ED4" w:rsidRPr="00227F09" w:rsidSect="00C60FCE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footnotePr>
        <w:numFmt w:val="chicago"/>
        <w:numRestart w:val="eachPage"/>
      </w:footnotePr>
      <w:pgSz w:w="11906" w:h="16838" w:code="9"/>
      <w:pgMar w:top="1418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7F7A50" w14:textId="77777777" w:rsidR="00CF0F6A" w:rsidRDefault="00CF0F6A">
      <w:r>
        <w:separator/>
      </w:r>
    </w:p>
  </w:endnote>
  <w:endnote w:type="continuationSeparator" w:id="0">
    <w:p w14:paraId="0BAEFCC4" w14:textId="77777777" w:rsidR="00CF0F6A" w:rsidRDefault="00CF0F6A">
      <w:r>
        <w:continuationSeparator/>
      </w:r>
    </w:p>
  </w:endnote>
  <w:endnote w:type="continuationNotice" w:id="1">
    <w:p w14:paraId="1A34B7BF" w14:textId="77777777" w:rsidR="00CF0F6A" w:rsidRDefault="00CF0F6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EA23F7" w14:textId="0C586417" w:rsidR="002F56CC" w:rsidRDefault="002F56CC">
    <w:pPr>
      <w:pStyle w:val="Pta"/>
    </w:pPr>
    <w:r>
      <w:rPr>
        <w:noProof/>
      </w:rPr>
      <mc:AlternateContent>
        <mc:Choice Requires="wps">
          <w:drawing>
            <wp:anchor distT="0" distB="0" distL="0" distR="0" simplePos="0" relativeHeight="251714560" behindDoc="0" locked="0" layoutInCell="1" allowOverlap="1" wp14:anchorId="36048DC3" wp14:editId="1AAA29FC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6350" b="635"/>
              <wp:wrapSquare wrapText="bothSides"/>
              <wp:docPr id="58" name="Textové pole 58" descr="    INTERNÉ">
                <a:extLst xmlns:a="http://schemas.openxmlformats.org/drawingml/2006/main">
                  <a:ext uri="{5AE41FA2-C0FF-4470-9BD4-5FADCA87CBE2}">
                    <aclsh:classification xmlns="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="http://schemas.microsoft.com/office/word/2018/wordml" xmlns:w16sdtdh="http://schemas.microsoft.com/office/word/2020/wordml/sdtdatahash"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74C5AB2" w14:textId="074040C0" w:rsidR="002F56CC" w:rsidRPr="002F56CC" w:rsidRDefault="002F56CC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2"/>
                              <w:szCs w:val="22"/>
                            </w:rPr>
                          </w:pPr>
                          <w:r w:rsidRPr="002F56CC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2"/>
                              <w:szCs w:val="22"/>
                            </w:rPr>
                            <w:t xml:space="preserve">    INTERNÉ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6048DC3" id="_x0000_t202" coordsize="21600,21600" o:spt="202" path="m,l,21600r21600,l21600,xe">
              <v:stroke joinstyle="miter"/>
              <v:path gradientshapeok="t" o:connecttype="rect"/>
            </v:shapetype>
            <v:shape id="Textové pole 58" o:spid="_x0000_s1026" type="#_x0000_t202" alt="    INTERNÉ" style="position:absolute;left:0;text-align:left;margin-left:0;margin-top:.05pt;width:34.95pt;height:34.95pt;z-index:251714560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" filled="f" stroked="f">
              <v:textbox style="mso-fit-shape-to-text:t" inset="0,0,0,0">
                <w:txbxContent>
                  <w:p w14:paraId="374C5AB2" w14:textId="074040C0" w:rsidR="002F56CC" w:rsidRPr="002F56CC" w:rsidRDefault="002F56CC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2"/>
                        <w:szCs w:val="22"/>
                      </w:rPr>
                    </w:pPr>
                    <w:r w:rsidRPr="002F56CC">
                      <w:rPr>
                        <w:rFonts w:ascii="Calibri" w:eastAsia="Calibri" w:hAnsi="Calibri" w:cs="Calibri"/>
                        <w:noProof/>
                        <w:color w:val="008000"/>
                        <w:sz w:val="22"/>
                        <w:szCs w:val="22"/>
                      </w:rPr>
                      <w:t xml:space="preserve">    INTERNÉ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185EFF" w14:textId="040709D8" w:rsidR="002F56CC" w:rsidRDefault="002F56CC">
    <w:pPr>
      <w:pStyle w:val="Pta"/>
    </w:pPr>
    <w:r>
      <w:rPr>
        <w:noProof/>
      </w:rPr>
      <mc:AlternateContent>
        <mc:Choice Requires="wps">
          <w:drawing>
            <wp:anchor distT="0" distB="0" distL="0" distR="0" simplePos="0" relativeHeight="251713536" behindDoc="0" locked="0" layoutInCell="1" allowOverlap="1" wp14:anchorId="1D114FC1" wp14:editId="28B64982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6350" b="635"/>
              <wp:wrapSquare wrapText="bothSides"/>
              <wp:docPr id="57" name="Textové pole 57" descr="    INTERNÉ">
                <a:extLst xmlns:a="http://schemas.openxmlformats.org/drawingml/2006/main">
                  <a:ext uri="{5AE41FA2-C0FF-4470-9BD4-5FADCA87CBE2}">
                    <aclsh:classification xmlns="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="http://schemas.microsoft.com/office/word/2018/wordml" xmlns:w16sdtdh="http://schemas.microsoft.com/office/word/2020/wordml/sdtdatahash"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848EADD" w14:textId="6066E4D8" w:rsidR="002F56CC" w:rsidRPr="002F56CC" w:rsidRDefault="002F56CC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2"/>
                              <w:szCs w:val="22"/>
                            </w:rPr>
                          </w:pPr>
                          <w:r w:rsidRPr="002F56CC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2"/>
                              <w:szCs w:val="22"/>
                            </w:rPr>
                            <w:t xml:space="preserve">    INTERNÉ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D114FC1" id="_x0000_t202" coordsize="21600,21600" o:spt="202" path="m,l,21600r21600,l21600,xe">
              <v:stroke joinstyle="miter"/>
              <v:path gradientshapeok="t" o:connecttype="rect"/>
            </v:shapetype>
            <v:shape id="Textové pole 57" o:spid="_x0000_s1027" type="#_x0000_t202" alt="    INTERNÉ" style="position:absolute;left:0;text-align:left;margin-left:0;margin-top:.05pt;width:34.95pt;height:34.95pt;z-index:251713536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" filled="f" stroked="f">
              <v:textbox style="mso-fit-shape-to-text:t" inset="0,0,0,0">
                <w:txbxContent>
                  <w:p w14:paraId="3848EADD" w14:textId="6066E4D8" w:rsidR="002F56CC" w:rsidRPr="002F56CC" w:rsidRDefault="002F56CC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2"/>
                        <w:szCs w:val="22"/>
                      </w:rPr>
                    </w:pPr>
                    <w:r w:rsidRPr="002F56CC">
                      <w:rPr>
                        <w:rFonts w:ascii="Calibri" w:eastAsia="Calibri" w:hAnsi="Calibri" w:cs="Calibri"/>
                        <w:noProof/>
                        <w:color w:val="008000"/>
                        <w:sz w:val="22"/>
                        <w:szCs w:val="22"/>
                      </w:rPr>
                      <w:t xml:space="preserve">    INTERNÉ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F9DC8F" w14:textId="3D88F522" w:rsidR="002F56CC" w:rsidRDefault="002F56CC">
    <w:pPr>
      <w:pStyle w:val="Pta"/>
    </w:pPr>
    <w:r>
      <w:rPr>
        <w:noProof/>
      </w:rPr>
      <mc:AlternateContent>
        <mc:Choice Requires="wps">
          <w:drawing>
            <wp:anchor distT="0" distB="0" distL="0" distR="0" simplePos="0" relativeHeight="251822080" behindDoc="0" locked="0" layoutInCell="1" allowOverlap="1" wp14:anchorId="4A30E2EE" wp14:editId="03ECA06B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6350" b="635"/>
              <wp:wrapSquare wrapText="bothSides"/>
              <wp:docPr id="575068773" name="Textové pole 575068773" descr="    INTERNÉ">
                <a:extLst xmlns:a="http://schemas.openxmlformats.org/drawingml/2006/main">
                  <a:ext uri="{5AE41FA2-C0FF-4470-9BD4-5FADCA87CBE2}">
                    <aclsh:classification xmlns="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="http://schemas.microsoft.com/office/word/2018/wordml" xmlns:w16sdtdh="http://schemas.microsoft.com/office/word/2020/wordml/sdtdatahash"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8D3478E" w14:textId="5C6D01A1" w:rsidR="002F56CC" w:rsidRPr="002F56CC" w:rsidRDefault="002F56CC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2"/>
                              <w:szCs w:val="22"/>
                            </w:rPr>
                          </w:pPr>
                          <w:r w:rsidRPr="002F56CC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2"/>
                              <w:szCs w:val="22"/>
                            </w:rPr>
                            <w:t xml:space="preserve">    INTERNÉ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A30E2EE" id="_x0000_t202" coordsize="21600,21600" o:spt="202" path="m,l,21600r21600,l21600,xe">
              <v:stroke joinstyle="miter"/>
              <v:path gradientshapeok="t" o:connecttype="rect"/>
            </v:shapetype>
            <v:shape id="Textové pole 575068773" o:spid="_x0000_s1028" type="#_x0000_t202" alt="    INTERNÉ" style="position:absolute;left:0;text-align:left;margin-left:0;margin-top:.05pt;width:34.95pt;height:34.95pt;z-index:251822080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" filled="f" stroked="f">
              <v:textbox style="mso-fit-shape-to-text:t" inset="0,0,0,0">
                <w:txbxContent>
                  <w:p w14:paraId="78D3478E" w14:textId="5C6D01A1" w:rsidR="002F56CC" w:rsidRPr="002F56CC" w:rsidRDefault="002F56CC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2"/>
                        <w:szCs w:val="22"/>
                      </w:rPr>
                    </w:pPr>
                    <w:r w:rsidRPr="002F56CC">
                      <w:rPr>
                        <w:rFonts w:ascii="Calibri" w:eastAsia="Calibri" w:hAnsi="Calibri" w:cs="Calibri"/>
                        <w:noProof/>
                        <w:color w:val="008000"/>
                        <w:sz w:val="22"/>
                        <w:szCs w:val="22"/>
                      </w:rPr>
                      <w:t xml:space="preserve">    INTERNÉ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BDCF9B" w14:textId="6E9A2196" w:rsidR="002F56CC" w:rsidRDefault="002F56CC">
    <w:pPr>
      <w:pStyle w:val="Pta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4C5A06" w14:textId="1C8E5066" w:rsidR="002F56CC" w:rsidRDefault="002F56CC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AA2736" w14:textId="77777777" w:rsidR="00CF0F6A" w:rsidRDefault="00CF0F6A">
      <w:r>
        <w:separator/>
      </w:r>
    </w:p>
  </w:footnote>
  <w:footnote w:type="continuationSeparator" w:id="0">
    <w:p w14:paraId="57B0768B" w14:textId="77777777" w:rsidR="00CF0F6A" w:rsidRDefault="00CF0F6A">
      <w:r>
        <w:continuationSeparator/>
      </w:r>
    </w:p>
  </w:footnote>
  <w:footnote w:type="continuationNotice" w:id="1">
    <w:p w14:paraId="21C6060E" w14:textId="77777777" w:rsidR="00CF0F6A" w:rsidRDefault="00CF0F6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5F8CEC" w14:textId="77777777" w:rsidR="00BB7199" w:rsidRPr="007B4751" w:rsidRDefault="00BB7199" w:rsidP="0013136B">
    <w:pPr>
      <w:pStyle w:val="Hlavika"/>
      <w:rPr>
        <w:i/>
        <w:lang w:val="sk-SK"/>
      </w:rPr>
    </w:pPr>
    <w:r w:rsidRPr="007E60F2">
      <w:rPr>
        <w:b/>
      </w:rPr>
      <w:t xml:space="preserve">Príloha č. </w:t>
    </w:r>
    <w:r>
      <w:rPr>
        <w:b/>
      </w:rPr>
      <w:t>16</w:t>
    </w:r>
    <w:r w:rsidRPr="007E60F2">
      <w:rPr>
        <w:b/>
      </w:rPr>
      <w:t xml:space="preserve"> </w:t>
    </w:r>
    <w:r w:rsidRPr="00880927">
      <w:rPr>
        <w:i/>
      </w:rPr>
      <w:t>k Príručke pre žiadateľa o poskytovaní podpory na vykonávanie opatrení v sektore včelárstva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4C6240" w14:textId="066212A9" w:rsidR="00C60FCE" w:rsidRPr="007B4751" w:rsidRDefault="00C60FCE" w:rsidP="0013136B">
    <w:pPr>
      <w:pStyle w:val="Hlavika"/>
      <w:rPr>
        <w:i/>
        <w:lang w:val="sk-SK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77FB78" w14:textId="77777777" w:rsidR="00CC3291" w:rsidRPr="007B4751" w:rsidRDefault="00CC3291" w:rsidP="00964238">
    <w:pPr>
      <w:pStyle w:val="Hlavika"/>
      <w:rPr>
        <w:i/>
        <w:sz w:val="10"/>
        <w:szCs w:val="10"/>
        <w:lang w:val="sk-SK"/>
      </w:rPr>
    </w:pPr>
    <w:r w:rsidRPr="008A7428">
      <w:rPr>
        <w:b/>
      </w:rPr>
      <w:t xml:space="preserve">Príloha č. </w:t>
    </w:r>
    <w:r>
      <w:rPr>
        <w:b/>
        <w:lang w:val="sk-SK"/>
      </w:rPr>
      <w:t>51</w:t>
    </w:r>
    <w:r w:rsidRPr="00856507">
      <w:rPr>
        <w:b/>
      </w:rPr>
      <w:t xml:space="preserve"> </w:t>
    </w:r>
    <w:r w:rsidRPr="006B4C7F">
      <w:rPr>
        <w:i/>
      </w:rPr>
      <w:t xml:space="preserve">k </w:t>
    </w:r>
    <w:r w:rsidRPr="002D32D6">
      <w:rPr>
        <w:i/>
      </w:rPr>
      <w:t>Príručke pre žiadateľa o</w:t>
    </w:r>
    <w:r w:rsidRPr="00DA48D3">
      <w:rPr>
        <w:i/>
      </w:rPr>
      <w:t xml:space="preserve"> poskytovaní podpory na vykonávanie opatrení v sektore včelárstva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Num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" w15:restartNumberingAfterBreak="0">
    <w:nsid w:val="00000003"/>
    <w:multiLevelType w:val="multilevel"/>
    <w:tmpl w:val="00000003"/>
    <w:name w:val="WWNum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multilevel"/>
    <w:tmpl w:val="00000004"/>
    <w:name w:val="WWNum7"/>
    <w:lvl w:ilvl="0">
      <w:start w:val="1"/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/>
      </w:rPr>
    </w:lvl>
  </w:abstractNum>
  <w:abstractNum w:abstractNumId="3" w15:restartNumberingAfterBreak="0">
    <w:nsid w:val="00000005"/>
    <w:multiLevelType w:val="multilevel"/>
    <w:tmpl w:val="00000005"/>
    <w:name w:val="WWNum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0000006"/>
    <w:multiLevelType w:val="multilevel"/>
    <w:tmpl w:val="00000006"/>
    <w:name w:val="WW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0000007"/>
    <w:multiLevelType w:val="multilevel"/>
    <w:tmpl w:val="00000007"/>
    <w:name w:val="WWNum1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0000008"/>
    <w:multiLevelType w:val="multilevel"/>
    <w:tmpl w:val="00000008"/>
    <w:name w:val="WWNum15"/>
    <w:lvl w:ilvl="0">
      <w:start w:val="1"/>
      <w:numFmt w:val="bullet"/>
      <w:lvlText w:val=""/>
      <w:lvlJc w:val="left"/>
      <w:pPr>
        <w:tabs>
          <w:tab w:val="num" w:pos="0"/>
        </w:tabs>
        <w:ind w:left="454" w:firstLine="226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9"/>
    <w:multiLevelType w:val="multilevel"/>
    <w:tmpl w:val="00000009"/>
    <w:name w:val="WWNum2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0000000A"/>
    <w:multiLevelType w:val="multilevel"/>
    <w:tmpl w:val="0000000A"/>
    <w:name w:val="WWNum26"/>
    <w:lvl w:ilvl="0">
      <w:start w:val="1"/>
      <w:numFmt w:val="bullet"/>
      <w:lvlText w:val="-"/>
      <w:lvlJc w:val="left"/>
      <w:pPr>
        <w:tabs>
          <w:tab w:val="num" w:pos="0"/>
        </w:tabs>
        <w:ind w:left="1094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14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34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54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74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94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14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34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54" w:hanging="360"/>
      </w:pPr>
      <w:rPr>
        <w:rFonts w:ascii="Wingdings" w:hAnsi="Wingdings"/>
      </w:rPr>
    </w:lvl>
  </w:abstractNum>
  <w:abstractNum w:abstractNumId="9" w15:restartNumberingAfterBreak="0">
    <w:nsid w:val="006311DA"/>
    <w:multiLevelType w:val="hybridMultilevel"/>
    <w:tmpl w:val="C0D2ACC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07E163C"/>
    <w:multiLevelType w:val="hybridMultilevel"/>
    <w:tmpl w:val="0A2459B8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009D2B53"/>
    <w:multiLevelType w:val="hybridMultilevel"/>
    <w:tmpl w:val="8676E79A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01704334"/>
    <w:multiLevelType w:val="hybridMultilevel"/>
    <w:tmpl w:val="C4A230A2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01850A66"/>
    <w:multiLevelType w:val="hybridMultilevel"/>
    <w:tmpl w:val="294A6654"/>
    <w:lvl w:ilvl="0" w:tplc="6BA647E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1E15585"/>
    <w:multiLevelType w:val="hybridMultilevel"/>
    <w:tmpl w:val="2B18966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61B65B6"/>
    <w:multiLevelType w:val="hybridMultilevel"/>
    <w:tmpl w:val="A0B015AE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06371050"/>
    <w:multiLevelType w:val="hybridMultilevel"/>
    <w:tmpl w:val="0ABAEDE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6D24C66"/>
    <w:multiLevelType w:val="hybridMultilevel"/>
    <w:tmpl w:val="542C9988"/>
    <w:lvl w:ilvl="0" w:tplc="6BA647E0">
      <w:numFmt w:val="bullet"/>
      <w:lvlText w:val="–"/>
      <w:lvlJc w:val="left"/>
      <w:pPr>
        <w:ind w:left="78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06F63CF1"/>
    <w:multiLevelType w:val="hybridMultilevel"/>
    <w:tmpl w:val="94C03658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07F90458"/>
    <w:multiLevelType w:val="hybridMultilevel"/>
    <w:tmpl w:val="10FE2B9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8141E9B"/>
    <w:multiLevelType w:val="hybridMultilevel"/>
    <w:tmpl w:val="94C03658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089F771B"/>
    <w:multiLevelType w:val="hybridMultilevel"/>
    <w:tmpl w:val="57AA7F34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0A451DDB"/>
    <w:multiLevelType w:val="hybridMultilevel"/>
    <w:tmpl w:val="8C643CF6"/>
    <w:lvl w:ilvl="0" w:tplc="1626011E">
      <w:start w:val="1"/>
      <w:numFmt w:val="decimal"/>
      <w:lvlText w:val="(%1)"/>
      <w:lvlJc w:val="left"/>
      <w:pPr>
        <w:ind w:left="1494" w:hanging="360"/>
      </w:pPr>
      <w:rPr>
        <w:rFonts w:ascii="Times New Roman" w:hAnsi="Times New Roman" w:cs="Times New Roman" w:hint="default"/>
        <w:b w:val="0"/>
        <w:strike w:val="0"/>
        <w:color w:val="auto"/>
      </w:rPr>
    </w:lvl>
    <w:lvl w:ilvl="1" w:tplc="2A64A036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auto"/>
      </w:rPr>
    </w:lvl>
    <w:lvl w:ilvl="2" w:tplc="DC9600BE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B1434FC"/>
    <w:multiLevelType w:val="hybridMultilevel"/>
    <w:tmpl w:val="B022985E"/>
    <w:lvl w:ilvl="0" w:tplc="6BA647E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0DB339AB"/>
    <w:multiLevelType w:val="hybridMultilevel"/>
    <w:tmpl w:val="2A9043A6"/>
    <w:lvl w:ilvl="0" w:tplc="71AC3DE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0DDC63DB"/>
    <w:multiLevelType w:val="hybridMultilevel"/>
    <w:tmpl w:val="0A2459B8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0E7B28C8"/>
    <w:multiLevelType w:val="hybridMultilevel"/>
    <w:tmpl w:val="9618942C"/>
    <w:lvl w:ilvl="0" w:tplc="6BA647E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0EDE1BFA"/>
    <w:multiLevelType w:val="hybridMultilevel"/>
    <w:tmpl w:val="0AC8D522"/>
    <w:lvl w:ilvl="0" w:tplc="6BA647E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0FC5360F"/>
    <w:multiLevelType w:val="hybridMultilevel"/>
    <w:tmpl w:val="1568A25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0BF19A1"/>
    <w:multiLevelType w:val="hybridMultilevel"/>
    <w:tmpl w:val="C3AAE380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1158048C"/>
    <w:multiLevelType w:val="hybridMultilevel"/>
    <w:tmpl w:val="8CA65682"/>
    <w:lvl w:ilvl="0" w:tplc="FFFFFFFF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120457A5"/>
    <w:multiLevelType w:val="hybridMultilevel"/>
    <w:tmpl w:val="C10A26E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24D4373"/>
    <w:multiLevelType w:val="hybridMultilevel"/>
    <w:tmpl w:val="1130DFAA"/>
    <w:lvl w:ilvl="0" w:tplc="40988A4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12E03C3E"/>
    <w:multiLevelType w:val="hybridMultilevel"/>
    <w:tmpl w:val="CDEA2FA8"/>
    <w:lvl w:ilvl="0" w:tplc="6BA647E0">
      <w:numFmt w:val="bullet"/>
      <w:lvlText w:val="–"/>
      <w:lvlJc w:val="left"/>
      <w:pPr>
        <w:ind w:left="1004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4" w15:restartNumberingAfterBreak="0">
    <w:nsid w:val="138935DB"/>
    <w:multiLevelType w:val="hybridMultilevel"/>
    <w:tmpl w:val="1D1C0226"/>
    <w:lvl w:ilvl="0" w:tplc="576EB206">
      <w:start w:val="4"/>
      <w:numFmt w:val="decimal"/>
      <w:lvlText w:val="%1."/>
      <w:lvlJc w:val="left"/>
      <w:pPr>
        <w:ind w:left="1033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3B001A8"/>
    <w:multiLevelType w:val="hybridMultilevel"/>
    <w:tmpl w:val="BDCE1B22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140E13E3"/>
    <w:multiLevelType w:val="hybridMultilevel"/>
    <w:tmpl w:val="0430248A"/>
    <w:lvl w:ilvl="0" w:tplc="FFFFFFFF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14646399"/>
    <w:multiLevelType w:val="hybridMultilevel"/>
    <w:tmpl w:val="D7789178"/>
    <w:lvl w:ilvl="0" w:tplc="FFFFFFFF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 w15:restartNumberingAfterBreak="0">
    <w:nsid w:val="14D73017"/>
    <w:multiLevelType w:val="hybridMultilevel"/>
    <w:tmpl w:val="8676E79A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15004CD9"/>
    <w:multiLevelType w:val="hybridMultilevel"/>
    <w:tmpl w:val="E2BE4024"/>
    <w:lvl w:ilvl="0" w:tplc="041B000F">
      <w:start w:val="1"/>
      <w:numFmt w:val="decimal"/>
      <w:lvlText w:val="%1."/>
      <w:lvlJc w:val="left"/>
      <w:pPr>
        <w:ind w:left="7200" w:hanging="360"/>
      </w:pPr>
    </w:lvl>
    <w:lvl w:ilvl="1" w:tplc="041B0019" w:tentative="1">
      <w:start w:val="1"/>
      <w:numFmt w:val="lowerLetter"/>
      <w:lvlText w:val="%2."/>
      <w:lvlJc w:val="left"/>
      <w:pPr>
        <w:ind w:left="7920" w:hanging="360"/>
      </w:pPr>
    </w:lvl>
    <w:lvl w:ilvl="2" w:tplc="041B001B" w:tentative="1">
      <w:start w:val="1"/>
      <w:numFmt w:val="lowerRoman"/>
      <w:lvlText w:val="%3."/>
      <w:lvlJc w:val="right"/>
      <w:pPr>
        <w:ind w:left="8640" w:hanging="180"/>
      </w:pPr>
    </w:lvl>
    <w:lvl w:ilvl="3" w:tplc="041B000F" w:tentative="1">
      <w:start w:val="1"/>
      <w:numFmt w:val="decimal"/>
      <w:lvlText w:val="%4."/>
      <w:lvlJc w:val="left"/>
      <w:pPr>
        <w:ind w:left="9360" w:hanging="360"/>
      </w:pPr>
    </w:lvl>
    <w:lvl w:ilvl="4" w:tplc="041B0019" w:tentative="1">
      <w:start w:val="1"/>
      <w:numFmt w:val="lowerLetter"/>
      <w:lvlText w:val="%5."/>
      <w:lvlJc w:val="left"/>
      <w:pPr>
        <w:ind w:left="10080" w:hanging="360"/>
      </w:pPr>
    </w:lvl>
    <w:lvl w:ilvl="5" w:tplc="041B001B" w:tentative="1">
      <w:start w:val="1"/>
      <w:numFmt w:val="lowerRoman"/>
      <w:lvlText w:val="%6."/>
      <w:lvlJc w:val="right"/>
      <w:pPr>
        <w:ind w:left="10800" w:hanging="180"/>
      </w:pPr>
    </w:lvl>
    <w:lvl w:ilvl="6" w:tplc="041B000F" w:tentative="1">
      <w:start w:val="1"/>
      <w:numFmt w:val="decimal"/>
      <w:lvlText w:val="%7."/>
      <w:lvlJc w:val="left"/>
      <w:pPr>
        <w:ind w:left="11520" w:hanging="360"/>
      </w:pPr>
    </w:lvl>
    <w:lvl w:ilvl="7" w:tplc="041B0019" w:tentative="1">
      <w:start w:val="1"/>
      <w:numFmt w:val="lowerLetter"/>
      <w:lvlText w:val="%8."/>
      <w:lvlJc w:val="left"/>
      <w:pPr>
        <w:ind w:left="12240" w:hanging="360"/>
      </w:pPr>
    </w:lvl>
    <w:lvl w:ilvl="8" w:tplc="041B001B" w:tentative="1">
      <w:start w:val="1"/>
      <w:numFmt w:val="lowerRoman"/>
      <w:lvlText w:val="%9."/>
      <w:lvlJc w:val="right"/>
      <w:pPr>
        <w:ind w:left="12960" w:hanging="180"/>
      </w:pPr>
    </w:lvl>
  </w:abstractNum>
  <w:abstractNum w:abstractNumId="40" w15:restartNumberingAfterBreak="0">
    <w:nsid w:val="15495016"/>
    <w:multiLevelType w:val="hybridMultilevel"/>
    <w:tmpl w:val="538C97B4"/>
    <w:lvl w:ilvl="0" w:tplc="041B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16614E07"/>
    <w:multiLevelType w:val="hybridMultilevel"/>
    <w:tmpl w:val="245C5154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 w15:restartNumberingAfterBreak="0">
    <w:nsid w:val="16AC7918"/>
    <w:multiLevelType w:val="hybridMultilevel"/>
    <w:tmpl w:val="94C03658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 w15:restartNumberingAfterBreak="0">
    <w:nsid w:val="16C37297"/>
    <w:multiLevelType w:val="hybridMultilevel"/>
    <w:tmpl w:val="B4023A3A"/>
    <w:lvl w:ilvl="0" w:tplc="041B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4" w15:restartNumberingAfterBreak="0">
    <w:nsid w:val="18286E7E"/>
    <w:multiLevelType w:val="hybridMultilevel"/>
    <w:tmpl w:val="42A067FA"/>
    <w:lvl w:ilvl="0" w:tplc="595E0584">
      <w:start w:val="1"/>
      <w:numFmt w:val="lowerLetter"/>
      <w:lvlText w:val="%1)"/>
      <w:lvlJc w:val="left"/>
      <w:pPr>
        <w:ind w:left="1866" w:hanging="360"/>
      </w:pPr>
      <w:rPr>
        <w:strike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18B16637"/>
    <w:multiLevelType w:val="hybridMultilevel"/>
    <w:tmpl w:val="B94AFCEC"/>
    <w:lvl w:ilvl="0" w:tplc="041B0017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18E96621"/>
    <w:multiLevelType w:val="hybridMultilevel"/>
    <w:tmpl w:val="B3CC094C"/>
    <w:lvl w:ilvl="0" w:tplc="3CCA8898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7" w15:restartNumberingAfterBreak="0">
    <w:nsid w:val="192D76CE"/>
    <w:multiLevelType w:val="hybridMultilevel"/>
    <w:tmpl w:val="DAF0D4C8"/>
    <w:lvl w:ilvl="0" w:tplc="6BA647E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193D006C"/>
    <w:multiLevelType w:val="hybridMultilevel"/>
    <w:tmpl w:val="0EC620C6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 w15:restartNumberingAfterBreak="0">
    <w:nsid w:val="19D77DA9"/>
    <w:multiLevelType w:val="hybridMultilevel"/>
    <w:tmpl w:val="292280D6"/>
    <w:lvl w:ilvl="0" w:tplc="71AC3DE0">
      <w:start w:val="1"/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0" w15:restartNumberingAfterBreak="0">
    <w:nsid w:val="1A387C85"/>
    <w:multiLevelType w:val="hybridMultilevel"/>
    <w:tmpl w:val="B5C037AA"/>
    <w:lvl w:ilvl="0" w:tplc="040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1A5C6592"/>
    <w:multiLevelType w:val="hybridMultilevel"/>
    <w:tmpl w:val="66822A44"/>
    <w:lvl w:ilvl="0" w:tplc="041B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2" w15:restartNumberingAfterBreak="0">
    <w:nsid w:val="1A6C6991"/>
    <w:multiLevelType w:val="hybridMultilevel"/>
    <w:tmpl w:val="96FE126C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3" w15:restartNumberingAfterBreak="0">
    <w:nsid w:val="1B0B2036"/>
    <w:multiLevelType w:val="hybridMultilevel"/>
    <w:tmpl w:val="DD0CD6C4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1B3A29CA"/>
    <w:multiLevelType w:val="hybridMultilevel"/>
    <w:tmpl w:val="2B18966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1BCE64DA"/>
    <w:multiLevelType w:val="hybridMultilevel"/>
    <w:tmpl w:val="989298DC"/>
    <w:lvl w:ilvl="0" w:tplc="041B000F">
      <w:start w:val="1"/>
      <w:numFmt w:val="decimal"/>
      <w:lvlText w:val="%1."/>
      <w:lvlJc w:val="left"/>
      <w:pPr>
        <w:ind w:left="2880" w:hanging="360"/>
      </w:pPr>
    </w:lvl>
    <w:lvl w:ilvl="1" w:tplc="041B0019" w:tentative="1">
      <w:start w:val="1"/>
      <w:numFmt w:val="lowerLetter"/>
      <w:lvlText w:val="%2."/>
      <w:lvlJc w:val="left"/>
      <w:pPr>
        <w:ind w:left="3600" w:hanging="360"/>
      </w:pPr>
    </w:lvl>
    <w:lvl w:ilvl="2" w:tplc="041B001B" w:tentative="1">
      <w:start w:val="1"/>
      <w:numFmt w:val="lowerRoman"/>
      <w:lvlText w:val="%3."/>
      <w:lvlJc w:val="right"/>
      <w:pPr>
        <w:ind w:left="4320" w:hanging="180"/>
      </w:pPr>
    </w:lvl>
    <w:lvl w:ilvl="3" w:tplc="041B000F" w:tentative="1">
      <w:start w:val="1"/>
      <w:numFmt w:val="decimal"/>
      <w:lvlText w:val="%4."/>
      <w:lvlJc w:val="left"/>
      <w:pPr>
        <w:ind w:left="5040" w:hanging="360"/>
      </w:pPr>
    </w:lvl>
    <w:lvl w:ilvl="4" w:tplc="041B0019" w:tentative="1">
      <w:start w:val="1"/>
      <w:numFmt w:val="lowerLetter"/>
      <w:lvlText w:val="%5."/>
      <w:lvlJc w:val="left"/>
      <w:pPr>
        <w:ind w:left="5760" w:hanging="360"/>
      </w:pPr>
    </w:lvl>
    <w:lvl w:ilvl="5" w:tplc="041B001B" w:tentative="1">
      <w:start w:val="1"/>
      <w:numFmt w:val="lowerRoman"/>
      <w:lvlText w:val="%6."/>
      <w:lvlJc w:val="right"/>
      <w:pPr>
        <w:ind w:left="6480" w:hanging="180"/>
      </w:pPr>
    </w:lvl>
    <w:lvl w:ilvl="6" w:tplc="041B000F" w:tentative="1">
      <w:start w:val="1"/>
      <w:numFmt w:val="decimal"/>
      <w:lvlText w:val="%7."/>
      <w:lvlJc w:val="left"/>
      <w:pPr>
        <w:ind w:left="7200" w:hanging="360"/>
      </w:pPr>
    </w:lvl>
    <w:lvl w:ilvl="7" w:tplc="041B0019" w:tentative="1">
      <w:start w:val="1"/>
      <w:numFmt w:val="lowerLetter"/>
      <w:lvlText w:val="%8."/>
      <w:lvlJc w:val="left"/>
      <w:pPr>
        <w:ind w:left="7920" w:hanging="360"/>
      </w:pPr>
    </w:lvl>
    <w:lvl w:ilvl="8" w:tplc="041B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56" w15:restartNumberingAfterBreak="0">
    <w:nsid w:val="1BF24F0C"/>
    <w:multiLevelType w:val="hybridMultilevel"/>
    <w:tmpl w:val="ABAECDB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7" w15:restartNumberingAfterBreak="0">
    <w:nsid w:val="1EE74B89"/>
    <w:multiLevelType w:val="hybridMultilevel"/>
    <w:tmpl w:val="17F8E816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8" w15:restartNumberingAfterBreak="0">
    <w:nsid w:val="1F0E19B2"/>
    <w:multiLevelType w:val="hybridMultilevel"/>
    <w:tmpl w:val="EDF456B4"/>
    <w:lvl w:ilvl="0" w:tplc="3CCA88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1F0F47E9"/>
    <w:multiLevelType w:val="hybridMultilevel"/>
    <w:tmpl w:val="F2BCB7EE"/>
    <w:lvl w:ilvl="0" w:tplc="041B0017">
      <w:start w:val="1"/>
      <w:numFmt w:val="lowerLetter"/>
      <w:lvlText w:val="%1)"/>
      <w:lvlJc w:val="left"/>
      <w:pPr>
        <w:ind w:left="1003" w:hanging="360"/>
      </w:pPr>
    </w:lvl>
    <w:lvl w:ilvl="1" w:tplc="041B0019" w:tentative="1">
      <w:start w:val="1"/>
      <w:numFmt w:val="lowerLetter"/>
      <w:lvlText w:val="%2."/>
      <w:lvlJc w:val="left"/>
      <w:pPr>
        <w:ind w:left="1723" w:hanging="360"/>
      </w:pPr>
    </w:lvl>
    <w:lvl w:ilvl="2" w:tplc="041B001B" w:tentative="1">
      <w:start w:val="1"/>
      <w:numFmt w:val="lowerRoman"/>
      <w:lvlText w:val="%3."/>
      <w:lvlJc w:val="right"/>
      <w:pPr>
        <w:ind w:left="2443" w:hanging="180"/>
      </w:pPr>
    </w:lvl>
    <w:lvl w:ilvl="3" w:tplc="041B000F" w:tentative="1">
      <w:start w:val="1"/>
      <w:numFmt w:val="decimal"/>
      <w:lvlText w:val="%4."/>
      <w:lvlJc w:val="left"/>
      <w:pPr>
        <w:ind w:left="3163" w:hanging="360"/>
      </w:pPr>
    </w:lvl>
    <w:lvl w:ilvl="4" w:tplc="041B0019" w:tentative="1">
      <w:start w:val="1"/>
      <w:numFmt w:val="lowerLetter"/>
      <w:lvlText w:val="%5."/>
      <w:lvlJc w:val="left"/>
      <w:pPr>
        <w:ind w:left="3883" w:hanging="360"/>
      </w:pPr>
    </w:lvl>
    <w:lvl w:ilvl="5" w:tplc="041B001B" w:tentative="1">
      <w:start w:val="1"/>
      <w:numFmt w:val="lowerRoman"/>
      <w:lvlText w:val="%6."/>
      <w:lvlJc w:val="right"/>
      <w:pPr>
        <w:ind w:left="4603" w:hanging="180"/>
      </w:pPr>
    </w:lvl>
    <w:lvl w:ilvl="6" w:tplc="041B000F" w:tentative="1">
      <w:start w:val="1"/>
      <w:numFmt w:val="decimal"/>
      <w:lvlText w:val="%7."/>
      <w:lvlJc w:val="left"/>
      <w:pPr>
        <w:ind w:left="5323" w:hanging="360"/>
      </w:pPr>
    </w:lvl>
    <w:lvl w:ilvl="7" w:tplc="041B0019" w:tentative="1">
      <w:start w:val="1"/>
      <w:numFmt w:val="lowerLetter"/>
      <w:lvlText w:val="%8."/>
      <w:lvlJc w:val="left"/>
      <w:pPr>
        <w:ind w:left="6043" w:hanging="360"/>
      </w:pPr>
    </w:lvl>
    <w:lvl w:ilvl="8" w:tplc="041B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60" w15:restartNumberingAfterBreak="0">
    <w:nsid w:val="1F147582"/>
    <w:multiLevelType w:val="hybridMultilevel"/>
    <w:tmpl w:val="432C3F9C"/>
    <w:lvl w:ilvl="0" w:tplc="6BA647E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1F245C1E"/>
    <w:multiLevelType w:val="hybridMultilevel"/>
    <w:tmpl w:val="3A30A2DC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2" w15:restartNumberingAfterBreak="0">
    <w:nsid w:val="1F2E6AF0"/>
    <w:multiLevelType w:val="hybridMultilevel"/>
    <w:tmpl w:val="8C0C18DA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20006831"/>
    <w:multiLevelType w:val="hybridMultilevel"/>
    <w:tmpl w:val="120E0ECA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4" w15:restartNumberingAfterBreak="0">
    <w:nsid w:val="20DA77F5"/>
    <w:multiLevelType w:val="hybridMultilevel"/>
    <w:tmpl w:val="47F4A99C"/>
    <w:lvl w:ilvl="0" w:tplc="E50C948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5" w15:restartNumberingAfterBreak="0">
    <w:nsid w:val="21B017CF"/>
    <w:multiLevelType w:val="hybridMultilevel"/>
    <w:tmpl w:val="3C0C1F6C"/>
    <w:lvl w:ilvl="0" w:tplc="6BA647E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21D355BE"/>
    <w:multiLevelType w:val="hybridMultilevel"/>
    <w:tmpl w:val="ABAECDB4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7" w15:restartNumberingAfterBreak="0">
    <w:nsid w:val="224C6C23"/>
    <w:multiLevelType w:val="hybridMultilevel"/>
    <w:tmpl w:val="46E0900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230D5698"/>
    <w:multiLevelType w:val="hybridMultilevel"/>
    <w:tmpl w:val="C02CEE0E"/>
    <w:lvl w:ilvl="0" w:tplc="041B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9" w15:restartNumberingAfterBreak="0">
    <w:nsid w:val="23B92FAE"/>
    <w:multiLevelType w:val="hybridMultilevel"/>
    <w:tmpl w:val="37088286"/>
    <w:lvl w:ilvl="0" w:tplc="22B4BE3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bCs w:val="0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0" w15:restartNumberingAfterBreak="0">
    <w:nsid w:val="23BE70D9"/>
    <w:multiLevelType w:val="hybridMultilevel"/>
    <w:tmpl w:val="8CA65682"/>
    <w:lvl w:ilvl="0" w:tplc="FFFFFFFF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1" w15:restartNumberingAfterBreak="0">
    <w:nsid w:val="23E83C80"/>
    <w:multiLevelType w:val="hybridMultilevel"/>
    <w:tmpl w:val="F468ECA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74E62E40">
      <w:start w:val="1"/>
      <w:numFmt w:val="lowerLetter"/>
      <w:lvlText w:val="%2)"/>
      <w:lvlJc w:val="left"/>
      <w:pPr>
        <w:ind w:left="502" w:hanging="360"/>
      </w:pPr>
      <w:rPr>
        <w:strike w:val="0"/>
      </w:rPr>
    </w:lvl>
    <w:lvl w:ilvl="2" w:tplc="C3E4A4D6">
      <w:start w:val="5"/>
      <w:numFmt w:val="decimal"/>
      <w:lvlText w:val="%3"/>
      <w:lvlJc w:val="left"/>
      <w:pPr>
        <w:ind w:left="2340" w:hanging="360"/>
      </w:pPr>
      <w:rPr>
        <w:rFonts w:hint="default"/>
        <w:b w:val="0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23EE281B"/>
    <w:multiLevelType w:val="hybridMultilevel"/>
    <w:tmpl w:val="8378380C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23FD46DD"/>
    <w:multiLevelType w:val="hybridMultilevel"/>
    <w:tmpl w:val="79A8BDC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24685324"/>
    <w:multiLevelType w:val="hybridMultilevel"/>
    <w:tmpl w:val="BAE220D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24D40C09"/>
    <w:multiLevelType w:val="multilevel"/>
    <w:tmpl w:val="7EE82B3E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862"/>
        </w:tabs>
        <w:ind w:left="862" w:hanging="720"/>
      </w:pPr>
      <w:rPr>
        <w:rFonts w:cs="Times New Roman"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6542"/>
        </w:tabs>
        <w:ind w:left="6542" w:hanging="1296"/>
      </w:pPr>
      <w:rPr>
        <w:rFonts w:cs="Times New Roman"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76" w15:restartNumberingAfterBreak="0">
    <w:nsid w:val="263621DF"/>
    <w:multiLevelType w:val="hybridMultilevel"/>
    <w:tmpl w:val="22742CF6"/>
    <w:lvl w:ilvl="0" w:tplc="71AC3DE0">
      <w:start w:val="1"/>
      <w:numFmt w:val="bullet"/>
      <w:lvlText w:val="-"/>
      <w:lvlJc w:val="left"/>
      <w:pPr>
        <w:ind w:left="1003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77" w15:restartNumberingAfterBreak="0">
    <w:nsid w:val="26485A44"/>
    <w:multiLevelType w:val="hybridMultilevel"/>
    <w:tmpl w:val="AD484BE2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8" w15:restartNumberingAfterBreak="0">
    <w:nsid w:val="26AA0F07"/>
    <w:multiLevelType w:val="hybridMultilevel"/>
    <w:tmpl w:val="0A2459B8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9" w15:restartNumberingAfterBreak="0">
    <w:nsid w:val="27AE79FE"/>
    <w:multiLevelType w:val="hybridMultilevel"/>
    <w:tmpl w:val="B3EE57DE"/>
    <w:lvl w:ilvl="0" w:tplc="041B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0" w15:restartNumberingAfterBreak="0">
    <w:nsid w:val="286E3658"/>
    <w:multiLevelType w:val="hybridMultilevel"/>
    <w:tmpl w:val="13C6009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28947E77"/>
    <w:multiLevelType w:val="hybridMultilevel"/>
    <w:tmpl w:val="79A8BDC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291A07AC"/>
    <w:multiLevelType w:val="hybridMultilevel"/>
    <w:tmpl w:val="8E7EDFE8"/>
    <w:lvl w:ilvl="0" w:tplc="041B0017">
      <w:start w:val="1"/>
      <w:numFmt w:val="lowerLetter"/>
      <w:lvlText w:val="%1)"/>
      <w:lvlJc w:val="left"/>
      <w:pPr>
        <w:ind w:left="1146" w:hanging="360"/>
      </w:pPr>
    </w:lvl>
    <w:lvl w:ilvl="1" w:tplc="041B0019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3" w15:restartNumberingAfterBreak="0">
    <w:nsid w:val="29321B57"/>
    <w:multiLevelType w:val="hybridMultilevel"/>
    <w:tmpl w:val="C4A230A2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4" w15:restartNumberingAfterBreak="0">
    <w:nsid w:val="294A28A2"/>
    <w:multiLevelType w:val="hybridMultilevel"/>
    <w:tmpl w:val="C10A26E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29D7612D"/>
    <w:multiLevelType w:val="hybridMultilevel"/>
    <w:tmpl w:val="0A2459B8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6" w15:restartNumberingAfterBreak="0">
    <w:nsid w:val="2AB50D1E"/>
    <w:multiLevelType w:val="hybridMultilevel"/>
    <w:tmpl w:val="3C74A620"/>
    <w:lvl w:ilvl="0" w:tplc="66E2475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7" w15:restartNumberingAfterBreak="0">
    <w:nsid w:val="2AD153C5"/>
    <w:multiLevelType w:val="hybridMultilevel"/>
    <w:tmpl w:val="B978CCA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2B010D10"/>
    <w:multiLevelType w:val="hybridMultilevel"/>
    <w:tmpl w:val="5CBAD7CA"/>
    <w:lvl w:ilvl="0" w:tplc="FFFFFFFF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9" w15:restartNumberingAfterBreak="0">
    <w:nsid w:val="2B2F66FD"/>
    <w:multiLevelType w:val="hybridMultilevel"/>
    <w:tmpl w:val="FA148848"/>
    <w:lvl w:ilvl="0" w:tplc="AF829A96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0" w15:restartNumberingAfterBreak="0">
    <w:nsid w:val="2D211319"/>
    <w:multiLevelType w:val="hybridMultilevel"/>
    <w:tmpl w:val="1A42DBCE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bCs w:val="0"/>
      </w:rPr>
    </w:lvl>
    <w:lvl w:ilvl="2" w:tplc="0DEA059C">
      <w:start w:val="10"/>
      <w:numFmt w:val="bullet"/>
      <w:lvlText w:val=""/>
      <w:lvlJc w:val="left"/>
      <w:pPr>
        <w:ind w:left="2340" w:hanging="360"/>
      </w:pPr>
      <w:rPr>
        <w:rFonts w:ascii="Symbol" w:eastAsia="Times New Roman" w:hAnsi="Symbol" w:cs="Times New Roman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1" w15:restartNumberingAfterBreak="0">
    <w:nsid w:val="2D3E628C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2" w15:restartNumberingAfterBreak="0">
    <w:nsid w:val="2D7526F2"/>
    <w:multiLevelType w:val="hybridMultilevel"/>
    <w:tmpl w:val="2B18966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2E2C1844"/>
    <w:multiLevelType w:val="hybridMultilevel"/>
    <w:tmpl w:val="98581124"/>
    <w:lvl w:ilvl="0" w:tplc="6BA647E0">
      <w:numFmt w:val="bullet"/>
      <w:lvlText w:val="–"/>
      <w:lvlJc w:val="left"/>
      <w:pPr>
        <w:ind w:left="1571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4" w15:restartNumberingAfterBreak="0">
    <w:nsid w:val="2F7E2A22"/>
    <w:multiLevelType w:val="hybridMultilevel"/>
    <w:tmpl w:val="12385622"/>
    <w:lvl w:ilvl="0" w:tplc="041B000F">
      <w:start w:val="1"/>
      <w:numFmt w:val="decimal"/>
      <w:lvlText w:val="%1."/>
      <w:lvlJc w:val="left"/>
      <w:pPr>
        <w:ind w:left="7200" w:hanging="360"/>
      </w:pPr>
    </w:lvl>
    <w:lvl w:ilvl="1" w:tplc="041B0019" w:tentative="1">
      <w:start w:val="1"/>
      <w:numFmt w:val="lowerLetter"/>
      <w:lvlText w:val="%2."/>
      <w:lvlJc w:val="left"/>
      <w:pPr>
        <w:ind w:left="7920" w:hanging="360"/>
      </w:pPr>
    </w:lvl>
    <w:lvl w:ilvl="2" w:tplc="041B001B" w:tentative="1">
      <w:start w:val="1"/>
      <w:numFmt w:val="lowerRoman"/>
      <w:lvlText w:val="%3."/>
      <w:lvlJc w:val="right"/>
      <w:pPr>
        <w:ind w:left="8640" w:hanging="180"/>
      </w:pPr>
    </w:lvl>
    <w:lvl w:ilvl="3" w:tplc="041B000F" w:tentative="1">
      <w:start w:val="1"/>
      <w:numFmt w:val="decimal"/>
      <w:lvlText w:val="%4."/>
      <w:lvlJc w:val="left"/>
      <w:pPr>
        <w:ind w:left="9360" w:hanging="360"/>
      </w:pPr>
    </w:lvl>
    <w:lvl w:ilvl="4" w:tplc="041B0019" w:tentative="1">
      <w:start w:val="1"/>
      <w:numFmt w:val="lowerLetter"/>
      <w:lvlText w:val="%5."/>
      <w:lvlJc w:val="left"/>
      <w:pPr>
        <w:ind w:left="10080" w:hanging="360"/>
      </w:pPr>
    </w:lvl>
    <w:lvl w:ilvl="5" w:tplc="041B001B" w:tentative="1">
      <w:start w:val="1"/>
      <w:numFmt w:val="lowerRoman"/>
      <w:lvlText w:val="%6."/>
      <w:lvlJc w:val="right"/>
      <w:pPr>
        <w:ind w:left="10800" w:hanging="180"/>
      </w:pPr>
    </w:lvl>
    <w:lvl w:ilvl="6" w:tplc="041B000F" w:tentative="1">
      <w:start w:val="1"/>
      <w:numFmt w:val="decimal"/>
      <w:lvlText w:val="%7."/>
      <w:lvlJc w:val="left"/>
      <w:pPr>
        <w:ind w:left="11520" w:hanging="360"/>
      </w:pPr>
    </w:lvl>
    <w:lvl w:ilvl="7" w:tplc="041B0019" w:tentative="1">
      <w:start w:val="1"/>
      <w:numFmt w:val="lowerLetter"/>
      <w:lvlText w:val="%8."/>
      <w:lvlJc w:val="left"/>
      <w:pPr>
        <w:ind w:left="12240" w:hanging="360"/>
      </w:pPr>
    </w:lvl>
    <w:lvl w:ilvl="8" w:tplc="041B001B" w:tentative="1">
      <w:start w:val="1"/>
      <w:numFmt w:val="lowerRoman"/>
      <w:lvlText w:val="%9."/>
      <w:lvlJc w:val="right"/>
      <w:pPr>
        <w:ind w:left="12960" w:hanging="180"/>
      </w:pPr>
    </w:lvl>
  </w:abstractNum>
  <w:abstractNum w:abstractNumId="95" w15:restartNumberingAfterBreak="0">
    <w:nsid w:val="2FB27C1B"/>
    <w:multiLevelType w:val="hybridMultilevel"/>
    <w:tmpl w:val="C290C812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303056D4"/>
    <w:multiLevelType w:val="hybridMultilevel"/>
    <w:tmpl w:val="D7789178"/>
    <w:lvl w:ilvl="0" w:tplc="FFFFFFFF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7" w15:restartNumberingAfterBreak="0">
    <w:nsid w:val="30BC69E2"/>
    <w:multiLevelType w:val="hybridMultilevel"/>
    <w:tmpl w:val="0EC620C6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8" w15:restartNumberingAfterBreak="0">
    <w:nsid w:val="30BD78B4"/>
    <w:multiLevelType w:val="hybridMultilevel"/>
    <w:tmpl w:val="8EC46EB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31182AB7"/>
    <w:multiLevelType w:val="hybridMultilevel"/>
    <w:tmpl w:val="BDCE1B22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0" w15:restartNumberingAfterBreak="0">
    <w:nsid w:val="319A0C35"/>
    <w:multiLevelType w:val="hybridMultilevel"/>
    <w:tmpl w:val="E9F4FE6C"/>
    <w:lvl w:ilvl="0" w:tplc="041B000F">
      <w:start w:val="1"/>
      <w:numFmt w:val="decimal"/>
      <w:lvlText w:val="%1."/>
      <w:lvlJc w:val="left"/>
      <w:pPr>
        <w:ind w:left="2880" w:hanging="360"/>
      </w:pPr>
    </w:lvl>
    <w:lvl w:ilvl="1" w:tplc="041B0019" w:tentative="1">
      <w:start w:val="1"/>
      <w:numFmt w:val="lowerLetter"/>
      <w:lvlText w:val="%2."/>
      <w:lvlJc w:val="left"/>
      <w:pPr>
        <w:ind w:left="3600" w:hanging="360"/>
      </w:pPr>
    </w:lvl>
    <w:lvl w:ilvl="2" w:tplc="041B001B" w:tentative="1">
      <w:start w:val="1"/>
      <w:numFmt w:val="lowerRoman"/>
      <w:lvlText w:val="%3."/>
      <w:lvlJc w:val="right"/>
      <w:pPr>
        <w:ind w:left="4320" w:hanging="180"/>
      </w:pPr>
    </w:lvl>
    <w:lvl w:ilvl="3" w:tplc="041B000F" w:tentative="1">
      <w:start w:val="1"/>
      <w:numFmt w:val="decimal"/>
      <w:lvlText w:val="%4."/>
      <w:lvlJc w:val="left"/>
      <w:pPr>
        <w:ind w:left="5040" w:hanging="360"/>
      </w:pPr>
    </w:lvl>
    <w:lvl w:ilvl="4" w:tplc="041B0019" w:tentative="1">
      <w:start w:val="1"/>
      <w:numFmt w:val="lowerLetter"/>
      <w:lvlText w:val="%5."/>
      <w:lvlJc w:val="left"/>
      <w:pPr>
        <w:ind w:left="5760" w:hanging="360"/>
      </w:pPr>
    </w:lvl>
    <w:lvl w:ilvl="5" w:tplc="041B001B" w:tentative="1">
      <w:start w:val="1"/>
      <w:numFmt w:val="lowerRoman"/>
      <w:lvlText w:val="%6."/>
      <w:lvlJc w:val="right"/>
      <w:pPr>
        <w:ind w:left="6480" w:hanging="180"/>
      </w:pPr>
    </w:lvl>
    <w:lvl w:ilvl="6" w:tplc="041B000F" w:tentative="1">
      <w:start w:val="1"/>
      <w:numFmt w:val="decimal"/>
      <w:lvlText w:val="%7."/>
      <w:lvlJc w:val="left"/>
      <w:pPr>
        <w:ind w:left="7200" w:hanging="360"/>
      </w:pPr>
    </w:lvl>
    <w:lvl w:ilvl="7" w:tplc="041B0019" w:tentative="1">
      <w:start w:val="1"/>
      <w:numFmt w:val="lowerLetter"/>
      <w:lvlText w:val="%8."/>
      <w:lvlJc w:val="left"/>
      <w:pPr>
        <w:ind w:left="7920" w:hanging="360"/>
      </w:pPr>
    </w:lvl>
    <w:lvl w:ilvl="8" w:tplc="041B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01" w15:restartNumberingAfterBreak="0">
    <w:nsid w:val="322F7B04"/>
    <w:multiLevelType w:val="hybridMultilevel"/>
    <w:tmpl w:val="C4A230A2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2" w15:restartNumberingAfterBreak="0">
    <w:nsid w:val="337432DC"/>
    <w:multiLevelType w:val="hybridMultilevel"/>
    <w:tmpl w:val="030A0D4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33F50CC4"/>
    <w:multiLevelType w:val="hybridMultilevel"/>
    <w:tmpl w:val="C660E17C"/>
    <w:lvl w:ilvl="0" w:tplc="041B000B">
      <w:start w:val="1"/>
      <w:numFmt w:val="bullet"/>
      <w:lvlText w:val=""/>
      <w:lvlJc w:val="left"/>
      <w:pPr>
        <w:ind w:left="785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04" w15:restartNumberingAfterBreak="0">
    <w:nsid w:val="34433804"/>
    <w:multiLevelType w:val="hybridMultilevel"/>
    <w:tmpl w:val="1CAC4DC0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5" w15:restartNumberingAfterBreak="0">
    <w:nsid w:val="34782869"/>
    <w:multiLevelType w:val="hybridMultilevel"/>
    <w:tmpl w:val="5CBAD7CA"/>
    <w:lvl w:ilvl="0" w:tplc="FFFFFFFF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6" w15:restartNumberingAfterBreak="0">
    <w:nsid w:val="35A11EEC"/>
    <w:multiLevelType w:val="hybridMultilevel"/>
    <w:tmpl w:val="3C109ED2"/>
    <w:lvl w:ilvl="0" w:tplc="BDCE071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7" w15:restartNumberingAfterBreak="0">
    <w:nsid w:val="368716BE"/>
    <w:multiLevelType w:val="hybridMultilevel"/>
    <w:tmpl w:val="B4F46E40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bCs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8" w15:restartNumberingAfterBreak="0">
    <w:nsid w:val="36B75349"/>
    <w:multiLevelType w:val="hybridMultilevel"/>
    <w:tmpl w:val="4EA47BB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371F6BD5"/>
    <w:multiLevelType w:val="hybridMultilevel"/>
    <w:tmpl w:val="73F62BA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384C7536"/>
    <w:multiLevelType w:val="hybridMultilevel"/>
    <w:tmpl w:val="B3EE57DE"/>
    <w:lvl w:ilvl="0" w:tplc="041B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1" w15:restartNumberingAfterBreak="0">
    <w:nsid w:val="39070F25"/>
    <w:multiLevelType w:val="hybridMultilevel"/>
    <w:tmpl w:val="57AA7F34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2" w15:restartNumberingAfterBreak="0">
    <w:nsid w:val="39885D90"/>
    <w:multiLevelType w:val="hybridMultilevel"/>
    <w:tmpl w:val="5DE81EF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3A1B6A83"/>
    <w:multiLevelType w:val="hybridMultilevel"/>
    <w:tmpl w:val="0430248A"/>
    <w:lvl w:ilvl="0" w:tplc="040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3A5E5F61"/>
    <w:multiLevelType w:val="hybridMultilevel"/>
    <w:tmpl w:val="B44C36D2"/>
    <w:lvl w:ilvl="0" w:tplc="041B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5" w15:restartNumberingAfterBreak="0">
    <w:nsid w:val="3AD65F9D"/>
    <w:multiLevelType w:val="hybridMultilevel"/>
    <w:tmpl w:val="0C266124"/>
    <w:lvl w:ilvl="0" w:tplc="BDCE071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6" w15:restartNumberingAfterBreak="0">
    <w:nsid w:val="3AF22251"/>
    <w:multiLevelType w:val="hybridMultilevel"/>
    <w:tmpl w:val="0C5683C2"/>
    <w:lvl w:ilvl="0" w:tplc="FB2213E2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7" w15:restartNumberingAfterBreak="0">
    <w:nsid w:val="3AFF1786"/>
    <w:multiLevelType w:val="hybridMultilevel"/>
    <w:tmpl w:val="2B18966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3B597475"/>
    <w:multiLevelType w:val="hybridMultilevel"/>
    <w:tmpl w:val="483C7D18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9" w15:restartNumberingAfterBreak="0">
    <w:nsid w:val="3C0B2EEB"/>
    <w:multiLevelType w:val="hybridMultilevel"/>
    <w:tmpl w:val="00BEB3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3C2F1E5A"/>
    <w:multiLevelType w:val="hybridMultilevel"/>
    <w:tmpl w:val="145EAF3E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1" w15:restartNumberingAfterBreak="0">
    <w:nsid w:val="3C6107BA"/>
    <w:multiLevelType w:val="hybridMultilevel"/>
    <w:tmpl w:val="EED4FF76"/>
    <w:lvl w:ilvl="0" w:tplc="1072313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2" w15:restartNumberingAfterBreak="0">
    <w:nsid w:val="3C9B363B"/>
    <w:multiLevelType w:val="hybridMultilevel"/>
    <w:tmpl w:val="2DE0302A"/>
    <w:lvl w:ilvl="0" w:tplc="041B000F">
      <w:start w:val="1"/>
      <w:numFmt w:val="decimal"/>
      <w:lvlText w:val="%1."/>
      <w:lvlJc w:val="left"/>
      <w:pPr>
        <w:ind w:left="1146" w:hanging="360"/>
      </w:p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3" w15:restartNumberingAfterBreak="0">
    <w:nsid w:val="3D5D47C6"/>
    <w:multiLevelType w:val="hybridMultilevel"/>
    <w:tmpl w:val="0366AF56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4" w15:restartNumberingAfterBreak="0">
    <w:nsid w:val="3DBA3670"/>
    <w:multiLevelType w:val="hybridMultilevel"/>
    <w:tmpl w:val="435C6E06"/>
    <w:lvl w:ilvl="0" w:tplc="6BA647E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 w15:restartNumberingAfterBreak="0">
    <w:nsid w:val="3DCE48E8"/>
    <w:multiLevelType w:val="hybridMultilevel"/>
    <w:tmpl w:val="120E0ECA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6" w15:restartNumberingAfterBreak="0">
    <w:nsid w:val="3EDE7A9A"/>
    <w:multiLevelType w:val="hybridMultilevel"/>
    <w:tmpl w:val="858A9D00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 w15:restartNumberingAfterBreak="0">
    <w:nsid w:val="3FB8286D"/>
    <w:multiLevelType w:val="hybridMultilevel"/>
    <w:tmpl w:val="1CAC4DC0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8" w15:restartNumberingAfterBreak="0">
    <w:nsid w:val="400F4BB6"/>
    <w:multiLevelType w:val="hybridMultilevel"/>
    <w:tmpl w:val="00BEB3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407805EC"/>
    <w:multiLevelType w:val="hybridMultilevel"/>
    <w:tmpl w:val="20DE3472"/>
    <w:lvl w:ilvl="0" w:tplc="4C3E459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0" w15:restartNumberingAfterBreak="0">
    <w:nsid w:val="41A175E0"/>
    <w:multiLevelType w:val="hybridMultilevel"/>
    <w:tmpl w:val="AB80BF9C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1" w15:restartNumberingAfterBreak="0">
    <w:nsid w:val="41AC28F3"/>
    <w:multiLevelType w:val="hybridMultilevel"/>
    <w:tmpl w:val="D4F2D7B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42003BF2"/>
    <w:multiLevelType w:val="hybridMultilevel"/>
    <w:tmpl w:val="D87CB762"/>
    <w:lvl w:ilvl="0" w:tplc="041B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3" w15:restartNumberingAfterBreak="0">
    <w:nsid w:val="43333284"/>
    <w:multiLevelType w:val="hybridMultilevel"/>
    <w:tmpl w:val="679684B4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4" w15:restartNumberingAfterBreak="0">
    <w:nsid w:val="43501F13"/>
    <w:multiLevelType w:val="hybridMultilevel"/>
    <w:tmpl w:val="AE741C22"/>
    <w:lvl w:ilvl="0" w:tplc="041B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5" w15:restartNumberingAfterBreak="0">
    <w:nsid w:val="43792C41"/>
    <w:multiLevelType w:val="hybridMultilevel"/>
    <w:tmpl w:val="8CA65682"/>
    <w:lvl w:ilvl="0" w:tplc="DE260BF8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6" w15:restartNumberingAfterBreak="0">
    <w:nsid w:val="43876545"/>
    <w:multiLevelType w:val="hybridMultilevel"/>
    <w:tmpl w:val="BBB82F56"/>
    <w:lvl w:ilvl="0" w:tplc="6BA647E0">
      <w:numFmt w:val="bullet"/>
      <w:lvlText w:val="–"/>
      <w:lvlJc w:val="left"/>
      <w:pPr>
        <w:ind w:left="1004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7" w15:restartNumberingAfterBreak="0">
    <w:nsid w:val="447333AD"/>
    <w:multiLevelType w:val="hybridMultilevel"/>
    <w:tmpl w:val="DBAE44C2"/>
    <w:lvl w:ilvl="0" w:tplc="3CCA8898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8" w15:restartNumberingAfterBreak="0">
    <w:nsid w:val="4618499B"/>
    <w:multiLevelType w:val="hybridMultilevel"/>
    <w:tmpl w:val="20DE3472"/>
    <w:lvl w:ilvl="0" w:tplc="4C3E459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9" w15:restartNumberingAfterBreak="0">
    <w:nsid w:val="462D6E2D"/>
    <w:multiLevelType w:val="hybridMultilevel"/>
    <w:tmpl w:val="23CC8FAE"/>
    <w:lvl w:ilvl="0" w:tplc="71AC3DE0">
      <w:start w:val="1"/>
      <w:numFmt w:val="bullet"/>
      <w:lvlText w:val="-"/>
      <w:lvlJc w:val="left"/>
      <w:pPr>
        <w:ind w:left="786" w:hanging="360"/>
      </w:pPr>
      <w:rPr>
        <w:rFonts w:ascii="Times New Roman" w:eastAsia="Calibri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0" w15:restartNumberingAfterBreak="0">
    <w:nsid w:val="47775D81"/>
    <w:multiLevelType w:val="hybridMultilevel"/>
    <w:tmpl w:val="098A570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479F6332"/>
    <w:multiLevelType w:val="hybridMultilevel"/>
    <w:tmpl w:val="E32A4CD2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2" w15:restartNumberingAfterBreak="0">
    <w:nsid w:val="47AF3C16"/>
    <w:multiLevelType w:val="hybridMultilevel"/>
    <w:tmpl w:val="CD4A2C2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47B4792B"/>
    <w:multiLevelType w:val="hybridMultilevel"/>
    <w:tmpl w:val="679684B4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4" w15:restartNumberingAfterBreak="0">
    <w:nsid w:val="47BB0866"/>
    <w:multiLevelType w:val="hybridMultilevel"/>
    <w:tmpl w:val="C3AAE380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5" w15:restartNumberingAfterBreak="0">
    <w:nsid w:val="47C63DE8"/>
    <w:multiLevelType w:val="hybridMultilevel"/>
    <w:tmpl w:val="5D120DD4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6" w15:restartNumberingAfterBreak="0">
    <w:nsid w:val="48400FB0"/>
    <w:multiLevelType w:val="hybridMultilevel"/>
    <w:tmpl w:val="FD821B40"/>
    <w:lvl w:ilvl="0" w:tplc="6BA647E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7" w15:restartNumberingAfterBreak="0">
    <w:nsid w:val="49225DC7"/>
    <w:multiLevelType w:val="hybridMultilevel"/>
    <w:tmpl w:val="483C7D18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8" w15:restartNumberingAfterBreak="0">
    <w:nsid w:val="49922BC0"/>
    <w:multiLevelType w:val="hybridMultilevel"/>
    <w:tmpl w:val="E460D514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9ECA249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9" w15:restartNumberingAfterBreak="0">
    <w:nsid w:val="4C4E21E8"/>
    <w:multiLevelType w:val="hybridMultilevel"/>
    <w:tmpl w:val="85B63132"/>
    <w:lvl w:ilvl="0" w:tplc="8460D4F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0" w15:restartNumberingAfterBreak="0">
    <w:nsid w:val="4D870581"/>
    <w:multiLevelType w:val="hybridMultilevel"/>
    <w:tmpl w:val="E9F4FE6C"/>
    <w:lvl w:ilvl="0" w:tplc="FFFFFFFF">
      <w:start w:val="1"/>
      <w:numFmt w:val="decimal"/>
      <w:lvlText w:val="%1."/>
      <w:lvlJc w:val="left"/>
      <w:pPr>
        <w:ind w:left="2880" w:hanging="360"/>
      </w:pPr>
    </w:lvl>
    <w:lvl w:ilvl="1" w:tplc="FFFFFFFF" w:tentative="1">
      <w:start w:val="1"/>
      <w:numFmt w:val="lowerLetter"/>
      <w:lvlText w:val="%2."/>
      <w:lvlJc w:val="left"/>
      <w:pPr>
        <w:ind w:left="3600" w:hanging="360"/>
      </w:pPr>
    </w:lvl>
    <w:lvl w:ilvl="2" w:tplc="FFFFFFFF" w:tentative="1">
      <w:start w:val="1"/>
      <w:numFmt w:val="lowerRoman"/>
      <w:lvlText w:val="%3."/>
      <w:lvlJc w:val="right"/>
      <w:pPr>
        <w:ind w:left="4320" w:hanging="180"/>
      </w:pPr>
    </w:lvl>
    <w:lvl w:ilvl="3" w:tplc="FFFFFFFF" w:tentative="1">
      <w:start w:val="1"/>
      <w:numFmt w:val="decimal"/>
      <w:lvlText w:val="%4."/>
      <w:lvlJc w:val="left"/>
      <w:pPr>
        <w:ind w:left="5040" w:hanging="360"/>
      </w:pPr>
    </w:lvl>
    <w:lvl w:ilvl="4" w:tplc="FFFFFFFF" w:tentative="1">
      <w:start w:val="1"/>
      <w:numFmt w:val="lowerLetter"/>
      <w:lvlText w:val="%5."/>
      <w:lvlJc w:val="left"/>
      <w:pPr>
        <w:ind w:left="5760" w:hanging="360"/>
      </w:pPr>
    </w:lvl>
    <w:lvl w:ilvl="5" w:tplc="FFFFFFFF" w:tentative="1">
      <w:start w:val="1"/>
      <w:numFmt w:val="lowerRoman"/>
      <w:lvlText w:val="%6."/>
      <w:lvlJc w:val="right"/>
      <w:pPr>
        <w:ind w:left="6480" w:hanging="180"/>
      </w:pPr>
    </w:lvl>
    <w:lvl w:ilvl="6" w:tplc="FFFFFFFF" w:tentative="1">
      <w:start w:val="1"/>
      <w:numFmt w:val="decimal"/>
      <w:lvlText w:val="%7."/>
      <w:lvlJc w:val="left"/>
      <w:pPr>
        <w:ind w:left="7200" w:hanging="360"/>
      </w:pPr>
    </w:lvl>
    <w:lvl w:ilvl="7" w:tplc="FFFFFFFF" w:tentative="1">
      <w:start w:val="1"/>
      <w:numFmt w:val="lowerLetter"/>
      <w:lvlText w:val="%8."/>
      <w:lvlJc w:val="left"/>
      <w:pPr>
        <w:ind w:left="7920" w:hanging="360"/>
      </w:pPr>
    </w:lvl>
    <w:lvl w:ilvl="8" w:tplc="FFFFFFFF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51" w15:restartNumberingAfterBreak="0">
    <w:nsid w:val="4DBE2F60"/>
    <w:multiLevelType w:val="hybridMultilevel"/>
    <w:tmpl w:val="43045890"/>
    <w:lvl w:ilvl="0" w:tplc="6BA647E0">
      <w:numFmt w:val="bullet"/>
      <w:lvlText w:val="–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2" w15:restartNumberingAfterBreak="0">
    <w:nsid w:val="4E1E26EE"/>
    <w:multiLevelType w:val="hybridMultilevel"/>
    <w:tmpl w:val="67CEB55A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3" w15:restartNumberingAfterBreak="0">
    <w:nsid w:val="4E2479F5"/>
    <w:multiLevelType w:val="hybridMultilevel"/>
    <w:tmpl w:val="DC625CD2"/>
    <w:lvl w:ilvl="0" w:tplc="FF3AF06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4" w15:restartNumberingAfterBreak="0">
    <w:nsid w:val="4E392E05"/>
    <w:multiLevelType w:val="hybridMultilevel"/>
    <w:tmpl w:val="D402F4BC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5" w15:restartNumberingAfterBreak="0">
    <w:nsid w:val="4E3B6AEC"/>
    <w:multiLevelType w:val="hybridMultilevel"/>
    <w:tmpl w:val="5CBCEE6A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6" w15:restartNumberingAfterBreak="0">
    <w:nsid w:val="4E803D0C"/>
    <w:multiLevelType w:val="hybridMultilevel"/>
    <w:tmpl w:val="BB12516E"/>
    <w:lvl w:ilvl="0" w:tplc="4E1E5A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7" w15:restartNumberingAfterBreak="0">
    <w:nsid w:val="4EFD1102"/>
    <w:multiLevelType w:val="hybridMultilevel"/>
    <w:tmpl w:val="3C74A620"/>
    <w:lvl w:ilvl="0" w:tplc="66E2475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8" w15:restartNumberingAfterBreak="0">
    <w:nsid w:val="4F413933"/>
    <w:multiLevelType w:val="hybridMultilevel"/>
    <w:tmpl w:val="E184212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 w15:restartNumberingAfterBreak="0">
    <w:nsid w:val="4F500520"/>
    <w:multiLevelType w:val="hybridMultilevel"/>
    <w:tmpl w:val="1C741806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0" w15:restartNumberingAfterBreak="0">
    <w:nsid w:val="500B0B4E"/>
    <w:multiLevelType w:val="hybridMultilevel"/>
    <w:tmpl w:val="B3881DF4"/>
    <w:lvl w:ilvl="0" w:tplc="ECB8D45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1" w15:restartNumberingAfterBreak="0">
    <w:nsid w:val="558878F4"/>
    <w:multiLevelType w:val="hybridMultilevel"/>
    <w:tmpl w:val="1C2282F0"/>
    <w:lvl w:ilvl="0" w:tplc="F4621EA2">
      <w:start w:val="1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2" w15:restartNumberingAfterBreak="0">
    <w:nsid w:val="560A0BD4"/>
    <w:multiLevelType w:val="hybridMultilevel"/>
    <w:tmpl w:val="E2B60618"/>
    <w:lvl w:ilvl="0" w:tplc="6BA647E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3" w15:restartNumberingAfterBreak="0">
    <w:nsid w:val="56374C32"/>
    <w:multiLevelType w:val="hybridMultilevel"/>
    <w:tmpl w:val="58820DDA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4" w15:restartNumberingAfterBreak="0">
    <w:nsid w:val="564A176A"/>
    <w:multiLevelType w:val="hybridMultilevel"/>
    <w:tmpl w:val="1130DFAA"/>
    <w:lvl w:ilvl="0" w:tplc="40988A4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5" w15:restartNumberingAfterBreak="0">
    <w:nsid w:val="56610133"/>
    <w:multiLevelType w:val="hybridMultilevel"/>
    <w:tmpl w:val="3A30A2DC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6" w15:restartNumberingAfterBreak="0">
    <w:nsid w:val="56ED14DE"/>
    <w:multiLevelType w:val="hybridMultilevel"/>
    <w:tmpl w:val="B4F46E40"/>
    <w:lvl w:ilvl="0" w:tplc="22B4BE3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bCs w:val="0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7" w15:restartNumberingAfterBreak="0">
    <w:nsid w:val="57964C1A"/>
    <w:multiLevelType w:val="hybridMultilevel"/>
    <w:tmpl w:val="8FBA4A6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68" w15:restartNumberingAfterBreak="0">
    <w:nsid w:val="57A17162"/>
    <w:multiLevelType w:val="hybridMultilevel"/>
    <w:tmpl w:val="89FAD380"/>
    <w:lvl w:ilvl="0" w:tplc="041B0017">
      <w:start w:val="1"/>
      <w:numFmt w:val="lowerLetter"/>
      <w:lvlText w:val="%1)"/>
      <w:lvlJc w:val="left"/>
      <w:pPr>
        <w:ind w:left="1146" w:hanging="360"/>
      </w:pPr>
    </w:lvl>
    <w:lvl w:ilvl="1" w:tplc="595E0584">
      <w:start w:val="1"/>
      <w:numFmt w:val="lowerLetter"/>
      <w:lvlText w:val="%2)"/>
      <w:lvlJc w:val="left"/>
      <w:pPr>
        <w:ind w:left="1866" w:hanging="360"/>
      </w:pPr>
      <w:rPr>
        <w:strike w:val="0"/>
      </w:rPr>
    </w:lvl>
    <w:lvl w:ilvl="2" w:tplc="041B001B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9" w15:restartNumberingAfterBreak="0">
    <w:nsid w:val="58B6750F"/>
    <w:multiLevelType w:val="hybridMultilevel"/>
    <w:tmpl w:val="2C3422F2"/>
    <w:lvl w:ilvl="0" w:tplc="186AE6E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0" w15:restartNumberingAfterBreak="0">
    <w:nsid w:val="58EC213B"/>
    <w:multiLevelType w:val="hybridMultilevel"/>
    <w:tmpl w:val="92763A40"/>
    <w:lvl w:ilvl="0" w:tplc="041B0017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1" w15:restartNumberingAfterBreak="0">
    <w:nsid w:val="58F33E15"/>
    <w:multiLevelType w:val="hybridMultilevel"/>
    <w:tmpl w:val="BC04690A"/>
    <w:lvl w:ilvl="0" w:tplc="186AE6E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BA647E0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2" w15:restartNumberingAfterBreak="0">
    <w:nsid w:val="595558BA"/>
    <w:multiLevelType w:val="hybridMultilevel"/>
    <w:tmpl w:val="6CE8884C"/>
    <w:lvl w:ilvl="0" w:tplc="FFFFFFFF">
      <w:start w:val="1"/>
      <w:numFmt w:val="decimal"/>
      <w:lvlText w:val="%1."/>
      <w:lvlJc w:val="left"/>
      <w:pPr>
        <w:ind w:left="838" w:hanging="360"/>
      </w:pPr>
    </w:lvl>
    <w:lvl w:ilvl="1" w:tplc="FFFFFFFF">
      <w:start w:val="1"/>
      <w:numFmt w:val="lowerLetter"/>
      <w:lvlText w:val="%2."/>
      <w:lvlJc w:val="left"/>
      <w:pPr>
        <w:ind w:left="1558" w:hanging="360"/>
      </w:pPr>
    </w:lvl>
    <w:lvl w:ilvl="2" w:tplc="FFFFFFFF" w:tentative="1">
      <w:start w:val="1"/>
      <w:numFmt w:val="lowerRoman"/>
      <w:lvlText w:val="%3."/>
      <w:lvlJc w:val="right"/>
      <w:pPr>
        <w:ind w:left="2278" w:hanging="180"/>
      </w:pPr>
    </w:lvl>
    <w:lvl w:ilvl="3" w:tplc="FFFFFFFF" w:tentative="1">
      <w:start w:val="1"/>
      <w:numFmt w:val="decimal"/>
      <w:lvlText w:val="%4."/>
      <w:lvlJc w:val="left"/>
      <w:pPr>
        <w:ind w:left="2998" w:hanging="360"/>
      </w:pPr>
    </w:lvl>
    <w:lvl w:ilvl="4" w:tplc="FFFFFFFF" w:tentative="1">
      <w:start w:val="1"/>
      <w:numFmt w:val="lowerLetter"/>
      <w:lvlText w:val="%5."/>
      <w:lvlJc w:val="left"/>
      <w:pPr>
        <w:ind w:left="3718" w:hanging="360"/>
      </w:pPr>
    </w:lvl>
    <w:lvl w:ilvl="5" w:tplc="FFFFFFFF" w:tentative="1">
      <w:start w:val="1"/>
      <w:numFmt w:val="lowerRoman"/>
      <w:lvlText w:val="%6."/>
      <w:lvlJc w:val="right"/>
      <w:pPr>
        <w:ind w:left="4438" w:hanging="180"/>
      </w:pPr>
    </w:lvl>
    <w:lvl w:ilvl="6" w:tplc="FFFFFFFF" w:tentative="1">
      <w:start w:val="1"/>
      <w:numFmt w:val="decimal"/>
      <w:lvlText w:val="%7."/>
      <w:lvlJc w:val="left"/>
      <w:pPr>
        <w:ind w:left="5158" w:hanging="360"/>
      </w:pPr>
    </w:lvl>
    <w:lvl w:ilvl="7" w:tplc="FFFFFFFF" w:tentative="1">
      <w:start w:val="1"/>
      <w:numFmt w:val="lowerLetter"/>
      <w:lvlText w:val="%8."/>
      <w:lvlJc w:val="left"/>
      <w:pPr>
        <w:ind w:left="5878" w:hanging="360"/>
      </w:pPr>
    </w:lvl>
    <w:lvl w:ilvl="8" w:tplc="FFFFFFFF" w:tentative="1">
      <w:start w:val="1"/>
      <w:numFmt w:val="lowerRoman"/>
      <w:lvlText w:val="%9."/>
      <w:lvlJc w:val="right"/>
      <w:pPr>
        <w:ind w:left="6598" w:hanging="180"/>
      </w:pPr>
    </w:lvl>
  </w:abstractNum>
  <w:abstractNum w:abstractNumId="173" w15:restartNumberingAfterBreak="0">
    <w:nsid w:val="5A06557A"/>
    <w:multiLevelType w:val="hybridMultilevel"/>
    <w:tmpl w:val="5A9453AC"/>
    <w:lvl w:ilvl="0" w:tplc="6BA647E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4" w15:restartNumberingAfterBreak="0">
    <w:nsid w:val="5AE13BD5"/>
    <w:multiLevelType w:val="hybridMultilevel"/>
    <w:tmpl w:val="79A8BDC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5" w15:restartNumberingAfterBreak="0">
    <w:nsid w:val="5AFB1CCC"/>
    <w:multiLevelType w:val="hybridMultilevel"/>
    <w:tmpl w:val="7CA2D57C"/>
    <w:lvl w:ilvl="0" w:tplc="6C66DFA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6" w15:restartNumberingAfterBreak="0">
    <w:nsid w:val="5B05134C"/>
    <w:multiLevelType w:val="hybridMultilevel"/>
    <w:tmpl w:val="E9920ADA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7" w15:restartNumberingAfterBreak="0">
    <w:nsid w:val="5B6C7F4B"/>
    <w:multiLevelType w:val="hybridMultilevel"/>
    <w:tmpl w:val="5D120DD4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8" w15:restartNumberingAfterBreak="0">
    <w:nsid w:val="5CC11160"/>
    <w:multiLevelType w:val="hybridMultilevel"/>
    <w:tmpl w:val="667E9146"/>
    <w:lvl w:ilvl="0" w:tplc="BFE4142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9" w15:restartNumberingAfterBreak="0">
    <w:nsid w:val="5CCF31F4"/>
    <w:multiLevelType w:val="hybridMultilevel"/>
    <w:tmpl w:val="8EC46EB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0" w15:restartNumberingAfterBreak="0">
    <w:nsid w:val="5D1C4733"/>
    <w:multiLevelType w:val="hybridMultilevel"/>
    <w:tmpl w:val="7946F1E4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1" w15:restartNumberingAfterBreak="0">
    <w:nsid w:val="5D205AF6"/>
    <w:multiLevelType w:val="hybridMultilevel"/>
    <w:tmpl w:val="FA621F14"/>
    <w:lvl w:ilvl="0" w:tplc="6BA647E0">
      <w:numFmt w:val="bullet"/>
      <w:lvlText w:val="–"/>
      <w:lvlJc w:val="left"/>
      <w:pPr>
        <w:ind w:left="786" w:hanging="360"/>
      </w:pPr>
      <w:rPr>
        <w:rFonts w:ascii="Times New Roman" w:eastAsia="Times New Roman" w:hAnsi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2" w15:restartNumberingAfterBreak="0">
    <w:nsid w:val="5E1357CE"/>
    <w:multiLevelType w:val="hybridMultilevel"/>
    <w:tmpl w:val="6CE8884C"/>
    <w:lvl w:ilvl="0" w:tplc="041B000F">
      <w:start w:val="1"/>
      <w:numFmt w:val="decimal"/>
      <w:lvlText w:val="%1."/>
      <w:lvlJc w:val="left"/>
      <w:pPr>
        <w:ind w:left="838" w:hanging="360"/>
      </w:pPr>
    </w:lvl>
    <w:lvl w:ilvl="1" w:tplc="041B0019">
      <w:start w:val="1"/>
      <w:numFmt w:val="lowerLetter"/>
      <w:lvlText w:val="%2."/>
      <w:lvlJc w:val="left"/>
      <w:pPr>
        <w:ind w:left="1558" w:hanging="360"/>
      </w:pPr>
    </w:lvl>
    <w:lvl w:ilvl="2" w:tplc="041B001B" w:tentative="1">
      <w:start w:val="1"/>
      <w:numFmt w:val="lowerRoman"/>
      <w:lvlText w:val="%3."/>
      <w:lvlJc w:val="right"/>
      <w:pPr>
        <w:ind w:left="2278" w:hanging="180"/>
      </w:pPr>
    </w:lvl>
    <w:lvl w:ilvl="3" w:tplc="041B000F" w:tentative="1">
      <w:start w:val="1"/>
      <w:numFmt w:val="decimal"/>
      <w:lvlText w:val="%4."/>
      <w:lvlJc w:val="left"/>
      <w:pPr>
        <w:ind w:left="2998" w:hanging="360"/>
      </w:pPr>
    </w:lvl>
    <w:lvl w:ilvl="4" w:tplc="041B0019" w:tentative="1">
      <w:start w:val="1"/>
      <w:numFmt w:val="lowerLetter"/>
      <w:lvlText w:val="%5."/>
      <w:lvlJc w:val="left"/>
      <w:pPr>
        <w:ind w:left="3718" w:hanging="360"/>
      </w:pPr>
    </w:lvl>
    <w:lvl w:ilvl="5" w:tplc="041B001B" w:tentative="1">
      <w:start w:val="1"/>
      <w:numFmt w:val="lowerRoman"/>
      <w:lvlText w:val="%6."/>
      <w:lvlJc w:val="right"/>
      <w:pPr>
        <w:ind w:left="4438" w:hanging="180"/>
      </w:pPr>
    </w:lvl>
    <w:lvl w:ilvl="6" w:tplc="041B000F" w:tentative="1">
      <w:start w:val="1"/>
      <w:numFmt w:val="decimal"/>
      <w:lvlText w:val="%7."/>
      <w:lvlJc w:val="left"/>
      <w:pPr>
        <w:ind w:left="5158" w:hanging="360"/>
      </w:pPr>
    </w:lvl>
    <w:lvl w:ilvl="7" w:tplc="041B0019" w:tentative="1">
      <w:start w:val="1"/>
      <w:numFmt w:val="lowerLetter"/>
      <w:lvlText w:val="%8."/>
      <w:lvlJc w:val="left"/>
      <w:pPr>
        <w:ind w:left="5878" w:hanging="360"/>
      </w:pPr>
    </w:lvl>
    <w:lvl w:ilvl="8" w:tplc="041B001B" w:tentative="1">
      <w:start w:val="1"/>
      <w:numFmt w:val="lowerRoman"/>
      <w:lvlText w:val="%9."/>
      <w:lvlJc w:val="right"/>
      <w:pPr>
        <w:ind w:left="6598" w:hanging="180"/>
      </w:pPr>
    </w:lvl>
  </w:abstractNum>
  <w:abstractNum w:abstractNumId="183" w15:restartNumberingAfterBreak="0">
    <w:nsid w:val="614D05B7"/>
    <w:multiLevelType w:val="hybridMultilevel"/>
    <w:tmpl w:val="F4ECAE22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4" w15:restartNumberingAfterBreak="0">
    <w:nsid w:val="61D33994"/>
    <w:multiLevelType w:val="hybridMultilevel"/>
    <w:tmpl w:val="67524CBE"/>
    <w:lvl w:ilvl="0" w:tplc="71AC3DE0">
      <w:start w:val="1"/>
      <w:numFmt w:val="bullet"/>
      <w:lvlText w:val="-"/>
      <w:lvlJc w:val="left"/>
      <w:pPr>
        <w:ind w:left="1003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85" w15:restartNumberingAfterBreak="0">
    <w:nsid w:val="62773931"/>
    <w:multiLevelType w:val="hybridMultilevel"/>
    <w:tmpl w:val="900E170C"/>
    <w:lvl w:ilvl="0" w:tplc="7FF68254">
      <w:start w:val="1"/>
      <w:numFmt w:val="lowerLetter"/>
      <w:lvlText w:val="%1)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6" w15:restartNumberingAfterBreak="0">
    <w:nsid w:val="62994ED9"/>
    <w:multiLevelType w:val="hybridMultilevel"/>
    <w:tmpl w:val="D7AA277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7" w15:restartNumberingAfterBreak="0">
    <w:nsid w:val="63AA49BB"/>
    <w:multiLevelType w:val="hybridMultilevel"/>
    <w:tmpl w:val="5CBAD7CA"/>
    <w:lvl w:ilvl="0" w:tplc="FFFFFFFF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8" w15:restartNumberingAfterBreak="0">
    <w:nsid w:val="63E93007"/>
    <w:multiLevelType w:val="hybridMultilevel"/>
    <w:tmpl w:val="79423F06"/>
    <w:lvl w:ilvl="0" w:tplc="1AFCBB1A">
      <w:start w:val="1"/>
      <w:numFmt w:val="lowerLetter"/>
      <w:lvlText w:val="%1)"/>
      <w:lvlJc w:val="left"/>
      <w:pPr>
        <w:ind w:left="122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942" w:hanging="360"/>
      </w:pPr>
    </w:lvl>
    <w:lvl w:ilvl="2" w:tplc="041B001B" w:tentative="1">
      <w:start w:val="1"/>
      <w:numFmt w:val="lowerRoman"/>
      <w:lvlText w:val="%3."/>
      <w:lvlJc w:val="right"/>
      <w:pPr>
        <w:ind w:left="2662" w:hanging="180"/>
      </w:pPr>
    </w:lvl>
    <w:lvl w:ilvl="3" w:tplc="041B000F" w:tentative="1">
      <w:start w:val="1"/>
      <w:numFmt w:val="decimal"/>
      <w:lvlText w:val="%4."/>
      <w:lvlJc w:val="left"/>
      <w:pPr>
        <w:ind w:left="3382" w:hanging="360"/>
      </w:pPr>
    </w:lvl>
    <w:lvl w:ilvl="4" w:tplc="041B0019" w:tentative="1">
      <w:start w:val="1"/>
      <w:numFmt w:val="lowerLetter"/>
      <w:lvlText w:val="%5."/>
      <w:lvlJc w:val="left"/>
      <w:pPr>
        <w:ind w:left="4102" w:hanging="360"/>
      </w:pPr>
    </w:lvl>
    <w:lvl w:ilvl="5" w:tplc="041B001B" w:tentative="1">
      <w:start w:val="1"/>
      <w:numFmt w:val="lowerRoman"/>
      <w:lvlText w:val="%6."/>
      <w:lvlJc w:val="right"/>
      <w:pPr>
        <w:ind w:left="4822" w:hanging="180"/>
      </w:pPr>
    </w:lvl>
    <w:lvl w:ilvl="6" w:tplc="041B000F" w:tentative="1">
      <w:start w:val="1"/>
      <w:numFmt w:val="decimal"/>
      <w:lvlText w:val="%7."/>
      <w:lvlJc w:val="left"/>
      <w:pPr>
        <w:ind w:left="5542" w:hanging="360"/>
      </w:pPr>
    </w:lvl>
    <w:lvl w:ilvl="7" w:tplc="041B0019" w:tentative="1">
      <w:start w:val="1"/>
      <w:numFmt w:val="lowerLetter"/>
      <w:lvlText w:val="%8."/>
      <w:lvlJc w:val="left"/>
      <w:pPr>
        <w:ind w:left="6262" w:hanging="360"/>
      </w:pPr>
    </w:lvl>
    <w:lvl w:ilvl="8" w:tplc="041B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89" w15:restartNumberingAfterBreak="0">
    <w:nsid w:val="63FA4A75"/>
    <w:multiLevelType w:val="hybridMultilevel"/>
    <w:tmpl w:val="994439F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0" w15:restartNumberingAfterBreak="0">
    <w:nsid w:val="644B55EF"/>
    <w:multiLevelType w:val="multilevel"/>
    <w:tmpl w:val="A920E360"/>
    <w:lvl w:ilvl="0">
      <w:start w:val="1"/>
      <w:numFmt w:val="decimal"/>
      <w:lvlText w:val="%1."/>
      <w:lvlJc w:val="left"/>
      <w:pPr>
        <w:ind w:left="567" w:hanging="567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191" w15:restartNumberingAfterBreak="0">
    <w:nsid w:val="64B82D01"/>
    <w:multiLevelType w:val="hybridMultilevel"/>
    <w:tmpl w:val="8AF2D390"/>
    <w:lvl w:ilvl="0" w:tplc="71AC3DE0">
      <w:start w:val="1"/>
      <w:numFmt w:val="bullet"/>
      <w:lvlText w:val="-"/>
      <w:lvlJc w:val="left"/>
      <w:pPr>
        <w:ind w:left="1146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2" w15:restartNumberingAfterBreak="0">
    <w:nsid w:val="64C35915"/>
    <w:multiLevelType w:val="hybridMultilevel"/>
    <w:tmpl w:val="D7AA277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3" w15:restartNumberingAfterBreak="0">
    <w:nsid w:val="64FF4C66"/>
    <w:multiLevelType w:val="hybridMultilevel"/>
    <w:tmpl w:val="52F05832"/>
    <w:lvl w:ilvl="0" w:tplc="6BA647E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4" w15:restartNumberingAfterBreak="0">
    <w:nsid w:val="65287A43"/>
    <w:multiLevelType w:val="hybridMultilevel"/>
    <w:tmpl w:val="40B81C60"/>
    <w:lvl w:ilvl="0" w:tplc="7618D502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95" w15:restartNumberingAfterBreak="0">
    <w:nsid w:val="653C6834"/>
    <w:multiLevelType w:val="hybridMultilevel"/>
    <w:tmpl w:val="F5ECEE44"/>
    <w:lvl w:ilvl="0" w:tplc="61EE77CA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6" w15:restartNumberingAfterBreak="0">
    <w:nsid w:val="65D03729"/>
    <w:multiLevelType w:val="hybridMultilevel"/>
    <w:tmpl w:val="01E85B24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7" w15:restartNumberingAfterBreak="0">
    <w:nsid w:val="66620E07"/>
    <w:multiLevelType w:val="hybridMultilevel"/>
    <w:tmpl w:val="4FBC6410"/>
    <w:lvl w:ilvl="0" w:tplc="6BA647E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8" w15:restartNumberingAfterBreak="0">
    <w:nsid w:val="66E360CA"/>
    <w:multiLevelType w:val="hybridMultilevel"/>
    <w:tmpl w:val="C16E4B68"/>
    <w:lvl w:ilvl="0" w:tplc="6BA647E0">
      <w:numFmt w:val="bullet"/>
      <w:lvlText w:val="–"/>
      <w:lvlJc w:val="left"/>
      <w:pPr>
        <w:ind w:left="1005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199" w15:restartNumberingAfterBreak="0">
    <w:nsid w:val="67185C00"/>
    <w:multiLevelType w:val="hybridMultilevel"/>
    <w:tmpl w:val="2E42173E"/>
    <w:lvl w:ilvl="0" w:tplc="EA601224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00" w15:restartNumberingAfterBreak="0">
    <w:nsid w:val="67F56EBB"/>
    <w:multiLevelType w:val="hybridMultilevel"/>
    <w:tmpl w:val="483C7D18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1" w15:restartNumberingAfterBreak="0">
    <w:nsid w:val="68962015"/>
    <w:multiLevelType w:val="hybridMultilevel"/>
    <w:tmpl w:val="F43EA070"/>
    <w:lvl w:ilvl="0" w:tplc="6BA647E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2" w15:restartNumberingAfterBreak="0">
    <w:nsid w:val="68E97C15"/>
    <w:multiLevelType w:val="hybridMultilevel"/>
    <w:tmpl w:val="9B3A7E60"/>
    <w:lvl w:ilvl="0" w:tplc="87EA988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3" w15:restartNumberingAfterBreak="0">
    <w:nsid w:val="690665BF"/>
    <w:multiLevelType w:val="hybridMultilevel"/>
    <w:tmpl w:val="E32A4CD2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4" w15:restartNumberingAfterBreak="0">
    <w:nsid w:val="690F326B"/>
    <w:multiLevelType w:val="hybridMultilevel"/>
    <w:tmpl w:val="D2242B90"/>
    <w:lvl w:ilvl="0" w:tplc="6BA647E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5" w15:restartNumberingAfterBreak="0">
    <w:nsid w:val="6A5102F1"/>
    <w:multiLevelType w:val="hybridMultilevel"/>
    <w:tmpl w:val="79A8BDCE"/>
    <w:lvl w:ilvl="0" w:tplc="3DD6886C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6" w15:restartNumberingAfterBreak="0">
    <w:nsid w:val="6B4B6A45"/>
    <w:multiLevelType w:val="hybridMultilevel"/>
    <w:tmpl w:val="13C6009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7" w15:restartNumberingAfterBreak="0">
    <w:nsid w:val="6B8178F1"/>
    <w:multiLevelType w:val="hybridMultilevel"/>
    <w:tmpl w:val="8B5A6796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8" w15:restartNumberingAfterBreak="0">
    <w:nsid w:val="6BA4307C"/>
    <w:multiLevelType w:val="hybridMultilevel"/>
    <w:tmpl w:val="0FE64B74"/>
    <w:lvl w:ilvl="0" w:tplc="041B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9" w15:restartNumberingAfterBreak="0">
    <w:nsid w:val="6D43674F"/>
    <w:multiLevelType w:val="hybridMultilevel"/>
    <w:tmpl w:val="ABAECDB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0" w15:restartNumberingAfterBreak="0">
    <w:nsid w:val="6E630E9A"/>
    <w:multiLevelType w:val="hybridMultilevel"/>
    <w:tmpl w:val="7946F1E4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1" w15:restartNumberingAfterBreak="0">
    <w:nsid w:val="6E811050"/>
    <w:multiLevelType w:val="hybridMultilevel"/>
    <w:tmpl w:val="2AECFFDC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2" w15:restartNumberingAfterBreak="0">
    <w:nsid w:val="6F4A43E4"/>
    <w:multiLevelType w:val="hybridMultilevel"/>
    <w:tmpl w:val="85DA882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3" w15:restartNumberingAfterBreak="0">
    <w:nsid w:val="6FA30BC4"/>
    <w:multiLevelType w:val="hybridMultilevel"/>
    <w:tmpl w:val="ABAECDB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4" w15:restartNumberingAfterBreak="0">
    <w:nsid w:val="707A4068"/>
    <w:multiLevelType w:val="hybridMultilevel"/>
    <w:tmpl w:val="96FE126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5" w15:restartNumberingAfterBreak="0">
    <w:nsid w:val="723D6873"/>
    <w:multiLevelType w:val="hybridMultilevel"/>
    <w:tmpl w:val="A0CAE1A6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6" w15:restartNumberingAfterBreak="0">
    <w:nsid w:val="729748D1"/>
    <w:multiLevelType w:val="hybridMultilevel"/>
    <w:tmpl w:val="76BC86A6"/>
    <w:lvl w:ilvl="0" w:tplc="041B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7" w15:restartNumberingAfterBreak="0">
    <w:nsid w:val="72B901AB"/>
    <w:multiLevelType w:val="hybridMultilevel"/>
    <w:tmpl w:val="35102A12"/>
    <w:lvl w:ilvl="0" w:tplc="041B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18" w15:restartNumberingAfterBreak="0">
    <w:nsid w:val="73031B81"/>
    <w:multiLevelType w:val="hybridMultilevel"/>
    <w:tmpl w:val="B2DADDF2"/>
    <w:lvl w:ilvl="0" w:tplc="7594339E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19" w15:restartNumberingAfterBreak="0">
    <w:nsid w:val="732E077D"/>
    <w:multiLevelType w:val="hybridMultilevel"/>
    <w:tmpl w:val="5CBAD7CA"/>
    <w:lvl w:ilvl="0" w:tplc="187EE0F2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0" w15:restartNumberingAfterBreak="0">
    <w:nsid w:val="737518BA"/>
    <w:multiLevelType w:val="hybridMultilevel"/>
    <w:tmpl w:val="D7789178"/>
    <w:lvl w:ilvl="0" w:tplc="FFFFFFFF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1" w15:restartNumberingAfterBreak="0">
    <w:nsid w:val="73D0459B"/>
    <w:multiLevelType w:val="hybridMultilevel"/>
    <w:tmpl w:val="D7789178"/>
    <w:lvl w:ilvl="0" w:tplc="FFFFFFFF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2" w15:restartNumberingAfterBreak="0">
    <w:nsid w:val="73D45845"/>
    <w:multiLevelType w:val="hybridMultilevel"/>
    <w:tmpl w:val="5142E9F4"/>
    <w:lvl w:ilvl="0" w:tplc="6BA647E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3" w15:restartNumberingAfterBreak="0">
    <w:nsid w:val="73E01B89"/>
    <w:multiLevelType w:val="hybridMultilevel"/>
    <w:tmpl w:val="35F8DA0C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4" w15:restartNumberingAfterBreak="0">
    <w:nsid w:val="73E03A61"/>
    <w:multiLevelType w:val="hybridMultilevel"/>
    <w:tmpl w:val="FD10F7FA"/>
    <w:lvl w:ilvl="0" w:tplc="3E0CB53A">
      <w:numFmt w:val="bullet"/>
      <w:lvlText w:val="–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225" w15:restartNumberingAfterBreak="0">
    <w:nsid w:val="73F0107B"/>
    <w:multiLevelType w:val="hybridMultilevel"/>
    <w:tmpl w:val="37088286"/>
    <w:lvl w:ilvl="0" w:tplc="FFFFFFFF">
      <w:start w:val="1"/>
      <w:numFmt w:val="lowerLetter"/>
      <w:lvlText w:val="%1)"/>
      <w:lvlJc w:val="left"/>
      <w:pPr>
        <w:tabs>
          <w:tab w:val="num" w:pos="436"/>
        </w:tabs>
        <w:ind w:left="436" w:hanging="360"/>
      </w:pPr>
      <w:rPr>
        <w:rFonts w:cs="Times New Roman" w:hint="default"/>
        <w:b w:val="0"/>
        <w:bCs w:val="0"/>
      </w:rPr>
    </w:lvl>
    <w:lvl w:ilvl="1" w:tplc="FFFFFFFF">
      <w:start w:val="1"/>
      <w:numFmt w:val="lowerLetter"/>
      <w:lvlText w:val="%2)"/>
      <w:lvlJc w:val="left"/>
      <w:pPr>
        <w:tabs>
          <w:tab w:val="num" w:pos="1516"/>
        </w:tabs>
        <w:ind w:left="1516" w:hanging="360"/>
      </w:pPr>
      <w:rPr>
        <w:rFonts w:cs="Times New Roman" w:hint="default"/>
        <w:b w:val="0"/>
        <w:bCs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236"/>
        </w:tabs>
        <w:ind w:left="2236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956"/>
        </w:tabs>
        <w:ind w:left="2956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76"/>
        </w:tabs>
        <w:ind w:left="3676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96"/>
        </w:tabs>
        <w:ind w:left="4396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116"/>
        </w:tabs>
        <w:ind w:left="5116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836"/>
        </w:tabs>
        <w:ind w:left="5836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556"/>
        </w:tabs>
        <w:ind w:left="6556" w:hanging="180"/>
      </w:pPr>
      <w:rPr>
        <w:rFonts w:cs="Times New Roman"/>
      </w:rPr>
    </w:lvl>
  </w:abstractNum>
  <w:abstractNum w:abstractNumId="226" w15:restartNumberingAfterBreak="0">
    <w:nsid w:val="744552CB"/>
    <w:multiLevelType w:val="hybridMultilevel"/>
    <w:tmpl w:val="7B32C3A8"/>
    <w:lvl w:ilvl="0" w:tplc="041B000F">
      <w:start w:val="1"/>
      <w:numFmt w:val="decimal"/>
      <w:lvlText w:val="%1."/>
      <w:lvlJc w:val="left"/>
      <w:pPr>
        <w:ind w:left="1033" w:hanging="360"/>
      </w:pPr>
    </w:lvl>
    <w:lvl w:ilvl="1" w:tplc="041B0019" w:tentative="1">
      <w:start w:val="1"/>
      <w:numFmt w:val="lowerLetter"/>
      <w:lvlText w:val="%2."/>
      <w:lvlJc w:val="left"/>
      <w:pPr>
        <w:ind w:left="1753" w:hanging="360"/>
      </w:pPr>
    </w:lvl>
    <w:lvl w:ilvl="2" w:tplc="041B001B" w:tentative="1">
      <w:start w:val="1"/>
      <w:numFmt w:val="lowerRoman"/>
      <w:lvlText w:val="%3."/>
      <w:lvlJc w:val="right"/>
      <w:pPr>
        <w:ind w:left="2473" w:hanging="180"/>
      </w:pPr>
    </w:lvl>
    <w:lvl w:ilvl="3" w:tplc="041B000F" w:tentative="1">
      <w:start w:val="1"/>
      <w:numFmt w:val="decimal"/>
      <w:lvlText w:val="%4."/>
      <w:lvlJc w:val="left"/>
      <w:pPr>
        <w:ind w:left="3193" w:hanging="360"/>
      </w:pPr>
    </w:lvl>
    <w:lvl w:ilvl="4" w:tplc="041B0019" w:tentative="1">
      <w:start w:val="1"/>
      <w:numFmt w:val="lowerLetter"/>
      <w:lvlText w:val="%5."/>
      <w:lvlJc w:val="left"/>
      <w:pPr>
        <w:ind w:left="3913" w:hanging="360"/>
      </w:pPr>
    </w:lvl>
    <w:lvl w:ilvl="5" w:tplc="041B001B" w:tentative="1">
      <w:start w:val="1"/>
      <w:numFmt w:val="lowerRoman"/>
      <w:lvlText w:val="%6."/>
      <w:lvlJc w:val="right"/>
      <w:pPr>
        <w:ind w:left="4633" w:hanging="180"/>
      </w:pPr>
    </w:lvl>
    <w:lvl w:ilvl="6" w:tplc="041B000F" w:tentative="1">
      <w:start w:val="1"/>
      <w:numFmt w:val="decimal"/>
      <w:lvlText w:val="%7."/>
      <w:lvlJc w:val="left"/>
      <w:pPr>
        <w:ind w:left="5353" w:hanging="360"/>
      </w:pPr>
    </w:lvl>
    <w:lvl w:ilvl="7" w:tplc="041B0019" w:tentative="1">
      <w:start w:val="1"/>
      <w:numFmt w:val="lowerLetter"/>
      <w:lvlText w:val="%8."/>
      <w:lvlJc w:val="left"/>
      <w:pPr>
        <w:ind w:left="6073" w:hanging="360"/>
      </w:pPr>
    </w:lvl>
    <w:lvl w:ilvl="8" w:tplc="041B001B" w:tentative="1">
      <w:start w:val="1"/>
      <w:numFmt w:val="lowerRoman"/>
      <w:lvlText w:val="%9."/>
      <w:lvlJc w:val="right"/>
      <w:pPr>
        <w:ind w:left="6793" w:hanging="180"/>
      </w:pPr>
    </w:lvl>
  </w:abstractNum>
  <w:abstractNum w:abstractNumId="227" w15:restartNumberingAfterBreak="0">
    <w:nsid w:val="74B51D9B"/>
    <w:multiLevelType w:val="hybridMultilevel"/>
    <w:tmpl w:val="DD7ECE1A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8" w15:restartNumberingAfterBreak="0">
    <w:nsid w:val="754F3735"/>
    <w:multiLevelType w:val="hybridMultilevel"/>
    <w:tmpl w:val="0854D6A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9" w15:restartNumberingAfterBreak="0">
    <w:nsid w:val="759A6DB1"/>
    <w:multiLevelType w:val="hybridMultilevel"/>
    <w:tmpl w:val="13C6009C"/>
    <w:lvl w:ilvl="0" w:tplc="3DD6886C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0" w15:restartNumberingAfterBreak="0">
    <w:nsid w:val="78A47066"/>
    <w:multiLevelType w:val="hybridMultilevel"/>
    <w:tmpl w:val="BDCE1B22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1" w15:restartNumberingAfterBreak="0">
    <w:nsid w:val="78E363B5"/>
    <w:multiLevelType w:val="hybridMultilevel"/>
    <w:tmpl w:val="A25E7436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2" w15:restartNumberingAfterBreak="0">
    <w:nsid w:val="78FA51EF"/>
    <w:multiLevelType w:val="hybridMultilevel"/>
    <w:tmpl w:val="751628E2"/>
    <w:lvl w:ilvl="0" w:tplc="8716F14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3" w15:restartNumberingAfterBreak="0">
    <w:nsid w:val="793D6914"/>
    <w:multiLevelType w:val="hybridMultilevel"/>
    <w:tmpl w:val="8B5A6796"/>
    <w:lvl w:ilvl="0" w:tplc="041B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7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4" w15:restartNumberingAfterBreak="0">
    <w:nsid w:val="797D08E7"/>
    <w:multiLevelType w:val="hybridMultilevel"/>
    <w:tmpl w:val="EB28DB14"/>
    <w:lvl w:ilvl="0" w:tplc="186AE6E6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35" w15:restartNumberingAfterBreak="0">
    <w:nsid w:val="79EF211B"/>
    <w:multiLevelType w:val="hybridMultilevel"/>
    <w:tmpl w:val="35F8DA0C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6" w15:restartNumberingAfterBreak="0">
    <w:nsid w:val="7A5F5542"/>
    <w:multiLevelType w:val="hybridMultilevel"/>
    <w:tmpl w:val="1CB24D56"/>
    <w:lvl w:ilvl="0" w:tplc="60BED9C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7" w15:restartNumberingAfterBreak="0">
    <w:nsid w:val="7A8E6E4C"/>
    <w:multiLevelType w:val="hybridMultilevel"/>
    <w:tmpl w:val="AF364B3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8" w15:restartNumberingAfterBreak="0">
    <w:nsid w:val="7AB42E0F"/>
    <w:multiLevelType w:val="hybridMultilevel"/>
    <w:tmpl w:val="E5A0CA8E"/>
    <w:lvl w:ilvl="0" w:tplc="565A560E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39" w15:restartNumberingAfterBreak="0">
    <w:nsid w:val="7C11733C"/>
    <w:multiLevelType w:val="hybridMultilevel"/>
    <w:tmpl w:val="2286D31C"/>
    <w:lvl w:ilvl="0" w:tplc="3CCA8898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40" w15:restartNumberingAfterBreak="0">
    <w:nsid w:val="7D2C57A0"/>
    <w:multiLevelType w:val="hybridMultilevel"/>
    <w:tmpl w:val="B3881DF4"/>
    <w:lvl w:ilvl="0" w:tplc="ECB8D45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1" w15:restartNumberingAfterBreak="0">
    <w:nsid w:val="7E927465"/>
    <w:multiLevelType w:val="hybridMultilevel"/>
    <w:tmpl w:val="84F8C08E"/>
    <w:lvl w:ilvl="0" w:tplc="A0266554">
      <w:start w:val="1"/>
      <w:numFmt w:val="decimal"/>
      <w:lvlText w:val="(%1)"/>
      <w:lvlJc w:val="left"/>
      <w:pPr>
        <w:ind w:left="2345" w:hanging="360"/>
      </w:pPr>
      <w:rPr>
        <w:rFonts w:ascii="Times New Roman" w:hAnsi="Times New Roman" w:cs="Times New Roman" w:hint="default"/>
        <w:b w:val="0"/>
        <w:strike w:val="0"/>
        <w:color w:val="auto"/>
      </w:rPr>
    </w:lvl>
    <w:lvl w:ilvl="1" w:tplc="2A64A036">
      <w:start w:val="1"/>
      <w:numFmt w:val="lowerLetter"/>
      <w:lvlText w:val="%2)"/>
      <w:lvlJc w:val="left"/>
      <w:pPr>
        <w:ind w:left="2204" w:hanging="360"/>
      </w:pPr>
      <w:rPr>
        <w:rFonts w:hint="default"/>
        <w:color w:val="auto"/>
      </w:rPr>
    </w:lvl>
    <w:lvl w:ilvl="2" w:tplc="DC9600BE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2" w15:restartNumberingAfterBreak="0">
    <w:nsid w:val="7FA24BC7"/>
    <w:multiLevelType w:val="hybridMultilevel"/>
    <w:tmpl w:val="813428E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3" w15:restartNumberingAfterBreak="0">
    <w:nsid w:val="7FC759A3"/>
    <w:multiLevelType w:val="hybridMultilevel"/>
    <w:tmpl w:val="ABAECDB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90"/>
  </w:num>
  <w:num w:numId="2">
    <w:abstractNumId w:val="75"/>
  </w:num>
  <w:num w:numId="3">
    <w:abstractNumId w:val="171"/>
  </w:num>
  <w:num w:numId="4">
    <w:abstractNumId w:val="125"/>
  </w:num>
  <w:num w:numId="5">
    <w:abstractNumId w:val="166"/>
  </w:num>
  <w:num w:numId="6">
    <w:abstractNumId w:val="15"/>
  </w:num>
  <w:num w:numId="7">
    <w:abstractNumId w:val="51"/>
  </w:num>
  <w:num w:numId="8">
    <w:abstractNumId w:val="180"/>
  </w:num>
  <w:num w:numId="9">
    <w:abstractNumId w:val="145"/>
  </w:num>
  <w:num w:numId="10">
    <w:abstractNumId w:val="18"/>
  </w:num>
  <w:num w:numId="11">
    <w:abstractNumId w:val="231"/>
  </w:num>
  <w:num w:numId="12">
    <w:abstractNumId w:val="165"/>
  </w:num>
  <w:num w:numId="13">
    <w:abstractNumId w:val="83"/>
  </w:num>
  <w:num w:numId="14">
    <w:abstractNumId w:val="223"/>
  </w:num>
  <w:num w:numId="15">
    <w:abstractNumId w:val="127"/>
  </w:num>
  <w:num w:numId="16">
    <w:abstractNumId w:val="115"/>
  </w:num>
  <w:num w:numId="17">
    <w:abstractNumId w:val="138"/>
  </w:num>
  <w:num w:numId="18">
    <w:abstractNumId w:val="233"/>
  </w:num>
  <w:num w:numId="19">
    <w:abstractNumId w:val="215"/>
  </w:num>
  <w:num w:numId="20">
    <w:abstractNumId w:val="240"/>
  </w:num>
  <w:num w:numId="21">
    <w:abstractNumId w:val="86"/>
  </w:num>
  <w:num w:numId="22">
    <w:abstractNumId w:val="164"/>
  </w:num>
  <w:num w:numId="23">
    <w:abstractNumId w:val="121"/>
  </w:num>
  <w:num w:numId="24">
    <w:abstractNumId w:val="224"/>
  </w:num>
  <w:num w:numId="25">
    <w:abstractNumId w:val="25"/>
  </w:num>
  <w:num w:numId="26">
    <w:abstractNumId w:val="111"/>
  </w:num>
  <w:num w:numId="27">
    <w:abstractNumId w:val="147"/>
  </w:num>
  <w:num w:numId="28">
    <w:abstractNumId w:val="72"/>
  </w:num>
  <w:num w:numId="29">
    <w:abstractNumId w:val="75"/>
  </w:num>
  <w:num w:numId="30">
    <w:abstractNumId w:val="61"/>
  </w:num>
  <w:num w:numId="31">
    <w:abstractNumId w:val="148"/>
  </w:num>
  <w:num w:numId="32">
    <w:abstractNumId w:val="32"/>
  </w:num>
  <w:num w:numId="33">
    <w:abstractNumId w:val="242"/>
  </w:num>
  <w:num w:numId="34">
    <w:abstractNumId w:val="142"/>
  </w:num>
  <w:num w:numId="35">
    <w:abstractNumId w:val="212"/>
  </w:num>
  <w:num w:numId="36">
    <w:abstractNumId w:val="170"/>
  </w:num>
  <w:num w:numId="37">
    <w:abstractNumId w:val="208"/>
  </w:num>
  <w:num w:numId="38">
    <w:abstractNumId w:val="159"/>
  </w:num>
  <w:num w:numId="39">
    <w:abstractNumId w:val="122"/>
  </w:num>
  <w:num w:numId="40">
    <w:abstractNumId w:val="168"/>
  </w:num>
  <w:num w:numId="41">
    <w:abstractNumId w:val="185"/>
  </w:num>
  <w:num w:numId="42">
    <w:abstractNumId w:val="161"/>
  </w:num>
  <w:num w:numId="43">
    <w:abstractNumId w:val="93"/>
  </w:num>
  <w:num w:numId="44">
    <w:abstractNumId w:val="191"/>
  </w:num>
  <w:num w:numId="45">
    <w:abstractNumId w:val="24"/>
  </w:num>
  <w:num w:numId="46">
    <w:abstractNumId w:val="71"/>
  </w:num>
  <w:num w:numId="47">
    <w:abstractNumId w:val="184"/>
  </w:num>
  <w:num w:numId="48">
    <w:abstractNumId w:val="139"/>
  </w:num>
  <w:num w:numId="49">
    <w:abstractNumId w:val="44"/>
  </w:num>
  <w:num w:numId="50">
    <w:abstractNumId w:val="49"/>
  </w:num>
  <w:num w:numId="51">
    <w:abstractNumId w:val="239"/>
  </w:num>
  <w:num w:numId="52">
    <w:abstractNumId w:val="82"/>
  </w:num>
  <w:num w:numId="53">
    <w:abstractNumId w:val="119"/>
  </w:num>
  <w:num w:numId="54">
    <w:abstractNumId w:val="84"/>
  </w:num>
  <w:num w:numId="55">
    <w:abstractNumId w:val="128"/>
  </w:num>
  <w:num w:numId="56">
    <w:abstractNumId w:val="46"/>
  </w:num>
  <w:num w:numId="57">
    <w:abstractNumId w:val="31"/>
  </w:num>
  <w:num w:numId="58">
    <w:abstractNumId w:val="59"/>
  </w:num>
  <w:num w:numId="59">
    <w:abstractNumId w:val="109"/>
  </w:num>
  <w:num w:numId="60">
    <w:abstractNumId w:val="237"/>
  </w:num>
  <w:num w:numId="61">
    <w:abstractNumId w:val="162"/>
  </w:num>
  <w:num w:numId="62">
    <w:abstractNumId w:val="137"/>
  </w:num>
  <w:num w:numId="63">
    <w:abstractNumId w:val="197"/>
  </w:num>
  <w:num w:numId="64">
    <w:abstractNumId w:val="47"/>
  </w:num>
  <w:num w:numId="65">
    <w:abstractNumId w:val="173"/>
  </w:num>
  <w:num w:numId="66">
    <w:abstractNumId w:val="97"/>
  </w:num>
  <w:num w:numId="67">
    <w:abstractNumId w:val="123"/>
  </w:num>
  <w:num w:numId="68">
    <w:abstractNumId w:val="192"/>
  </w:num>
  <w:num w:numId="69">
    <w:abstractNumId w:val="229"/>
  </w:num>
  <w:num w:numId="70">
    <w:abstractNumId w:val="28"/>
  </w:num>
  <w:num w:numId="71">
    <w:abstractNumId w:val="77"/>
  </w:num>
  <w:num w:numId="72">
    <w:abstractNumId w:val="99"/>
  </w:num>
  <w:num w:numId="73">
    <w:abstractNumId w:val="9"/>
  </w:num>
  <w:num w:numId="74">
    <w:abstractNumId w:val="226"/>
  </w:num>
  <w:num w:numId="75">
    <w:abstractNumId w:val="34"/>
  </w:num>
  <w:num w:numId="76">
    <w:abstractNumId w:val="52"/>
  </w:num>
  <w:num w:numId="77">
    <w:abstractNumId w:val="69"/>
  </w:num>
  <w:num w:numId="78">
    <w:abstractNumId w:val="158"/>
  </w:num>
  <w:num w:numId="79">
    <w:abstractNumId w:val="67"/>
  </w:num>
  <w:num w:numId="80">
    <w:abstractNumId w:val="210"/>
  </w:num>
  <w:num w:numId="81">
    <w:abstractNumId w:val="131"/>
  </w:num>
  <w:num w:numId="82">
    <w:abstractNumId w:val="218"/>
  </w:num>
  <w:num w:numId="83">
    <w:abstractNumId w:val="78"/>
  </w:num>
  <w:num w:numId="84">
    <w:abstractNumId w:val="120"/>
  </w:num>
  <w:num w:numId="85">
    <w:abstractNumId w:val="106"/>
  </w:num>
  <w:num w:numId="86">
    <w:abstractNumId w:val="130"/>
  </w:num>
  <w:num w:numId="87">
    <w:abstractNumId w:val="58"/>
  </w:num>
  <w:num w:numId="88">
    <w:abstractNumId w:val="156"/>
  </w:num>
  <w:num w:numId="89">
    <w:abstractNumId w:val="48"/>
  </w:num>
  <w:num w:numId="90">
    <w:abstractNumId w:val="163"/>
  </w:num>
  <w:num w:numId="91">
    <w:abstractNumId w:val="169"/>
  </w:num>
  <w:num w:numId="92">
    <w:abstractNumId w:val="234"/>
  </w:num>
  <w:num w:numId="93">
    <w:abstractNumId w:val="76"/>
  </w:num>
  <w:num w:numId="94">
    <w:abstractNumId w:val="102"/>
  </w:num>
  <w:num w:numId="95">
    <w:abstractNumId w:val="205"/>
  </w:num>
  <w:num w:numId="96">
    <w:abstractNumId w:val="79"/>
  </w:num>
  <w:num w:numId="97">
    <w:abstractNumId w:val="110"/>
  </w:num>
  <w:num w:numId="98">
    <w:abstractNumId w:val="177"/>
  </w:num>
  <w:num w:numId="99">
    <w:abstractNumId w:val="42"/>
  </w:num>
  <w:num w:numId="100">
    <w:abstractNumId w:val="101"/>
  </w:num>
  <w:num w:numId="101">
    <w:abstractNumId w:val="235"/>
  </w:num>
  <w:num w:numId="102">
    <w:abstractNumId w:val="41"/>
  </w:num>
  <w:num w:numId="103">
    <w:abstractNumId w:val="104"/>
  </w:num>
  <w:num w:numId="104">
    <w:abstractNumId w:val="189"/>
  </w:num>
  <w:num w:numId="105">
    <w:abstractNumId w:val="149"/>
  </w:num>
  <w:num w:numId="106">
    <w:abstractNumId w:val="203"/>
  </w:num>
  <w:num w:numId="107">
    <w:abstractNumId w:val="203"/>
  </w:num>
  <w:num w:numId="108">
    <w:abstractNumId w:val="154"/>
  </w:num>
  <w:num w:numId="109">
    <w:abstractNumId w:val="232"/>
  </w:num>
  <w:num w:numId="110">
    <w:abstractNumId w:val="129"/>
  </w:num>
  <w:num w:numId="111">
    <w:abstractNumId w:val="141"/>
  </w:num>
  <w:num w:numId="112">
    <w:abstractNumId w:val="160"/>
  </w:num>
  <w:num w:numId="113">
    <w:abstractNumId w:val="157"/>
  </w:num>
  <w:num w:numId="114">
    <w:abstractNumId w:val="211"/>
  </w:num>
  <w:num w:numId="115">
    <w:abstractNumId w:val="57"/>
  </w:num>
  <w:num w:numId="116">
    <w:abstractNumId w:val="66"/>
  </w:num>
  <w:num w:numId="117">
    <w:abstractNumId w:val="196"/>
  </w:num>
  <w:num w:numId="118">
    <w:abstractNumId w:val="1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9">
    <w:abstractNumId w:val="175"/>
  </w:num>
  <w:num w:numId="120">
    <w:abstractNumId w:val="22"/>
  </w:num>
  <w:num w:numId="121">
    <w:abstractNumId w:val="132"/>
  </w:num>
  <w:num w:numId="122">
    <w:abstractNumId w:val="53"/>
  </w:num>
  <w:num w:numId="123">
    <w:abstractNumId w:val="134"/>
  </w:num>
  <w:num w:numId="124">
    <w:abstractNumId w:val="40"/>
  </w:num>
  <w:num w:numId="125">
    <w:abstractNumId w:val="183"/>
  </w:num>
  <w:num w:numId="126">
    <w:abstractNumId w:val="227"/>
  </w:num>
  <w:num w:numId="127">
    <w:abstractNumId w:val="62"/>
  </w:num>
  <w:num w:numId="128">
    <w:abstractNumId w:val="216"/>
  </w:num>
  <w:num w:numId="129">
    <w:abstractNumId w:val="155"/>
  </w:num>
  <w:num w:numId="130">
    <w:abstractNumId w:val="95"/>
  </w:num>
  <w:num w:numId="131">
    <w:abstractNumId w:val="126"/>
  </w:num>
  <w:num w:numId="132">
    <w:abstractNumId w:val="114"/>
  </w:num>
  <w:num w:numId="133">
    <w:abstractNumId w:val="68"/>
  </w:num>
  <w:num w:numId="134">
    <w:abstractNumId w:val="103"/>
  </w:num>
  <w:num w:numId="135">
    <w:abstractNumId w:val="217"/>
  </w:num>
  <w:num w:numId="136">
    <w:abstractNumId w:val="176"/>
  </w:num>
  <w:num w:numId="137">
    <w:abstractNumId w:val="181"/>
  </w:num>
  <w:num w:numId="138">
    <w:abstractNumId w:val="45"/>
  </w:num>
  <w:num w:numId="139">
    <w:abstractNumId w:val="17"/>
  </w:num>
  <w:num w:numId="140">
    <w:abstractNumId w:val="202"/>
  </w:num>
  <w:num w:numId="141">
    <w:abstractNumId w:val="65"/>
  </w:num>
  <w:num w:numId="142">
    <w:abstractNumId w:val="136"/>
  </w:num>
  <w:num w:numId="143">
    <w:abstractNumId w:val="60"/>
  </w:num>
  <w:num w:numId="144">
    <w:abstractNumId w:val="19"/>
  </w:num>
  <w:num w:numId="145">
    <w:abstractNumId w:val="228"/>
  </w:num>
  <w:num w:numId="146">
    <w:abstractNumId w:val="13"/>
  </w:num>
  <w:num w:numId="147">
    <w:abstractNumId w:val="87"/>
  </w:num>
  <w:num w:numId="148">
    <w:abstractNumId w:val="74"/>
  </w:num>
  <w:num w:numId="149">
    <w:abstractNumId w:val="201"/>
  </w:num>
  <w:num w:numId="150">
    <w:abstractNumId w:val="26"/>
  </w:num>
  <w:num w:numId="151">
    <w:abstractNumId w:val="124"/>
  </w:num>
  <w:num w:numId="152">
    <w:abstractNumId w:val="198"/>
  </w:num>
  <w:num w:numId="153">
    <w:abstractNumId w:val="108"/>
  </w:num>
  <w:num w:numId="154">
    <w:abstractNumId w:val="140"/>
  </w:num>
  <w:num w:numId="155">
    <w:abstractNumId w:val="7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6">
    <w:abstractNumId w:val="116"/>
  </w:num>
  <w:num w:numId="157">
    <w:abstractNumId w:val="194"/>
  </w:num>
  <w:num w:numId="158">
    <w:abstractNumId w:val="238"/>
  </w:num>
  <w:num w:numId="159">
    <w:abstractNumId w:val="89"/>
  </w:num>
  <w:num w:numId="160">
    <w:abstractNumId w:val="199"/>
  </w:num>
  <w:num w:numId="161">
    <w:abstractNumId w:val="188"/>
  </w:num>
  <w:num w:numId="162">
    <w:abstractNumId w:val="195"/>
  </w:num>
  <w:num w:numId="163">
    <w:abstractNumId w:val="193"/>
  </w:num>
  <w:num w:numId="164">
    <w:abstractNumId w:val="23"/>
  </w:num>
  <w:num w:numId="165">
    <w:abstractNumId w:val="27"/>
  </w:num>
  <w:num w:numId="166">
    <w:abstractNumId w:val="146"/>
  </w:num>
  <w:num w:numId="167">
    <w:abstractNumId w:val="151"/>
  </w:num>
  <w:num w:numId="168">
    <w:abstractNumId w:val="241"/>
  </w:num>
  <w:num w:numId="169">
    <w:abstractNumId w:val="33"/>
  </w:num>
  <w:num w:numId="170">
    <w:abstractNumId w:val="219"/>
  </w:num>
  <w:num w:numId="171">
    <w:abstractNumId w:val="135"/>
  </w:num>
  <w:num w:numId="172">
    <w:abstractNumId w:val="153"/>
  </w:num>
  <w:num w:numId="173">
    <w:abstractNumId w:val="236"/>
  </w:num>
  <w:num w:numId="174">
    <w:abstractNumId w:val="64"/>
  </w:num>
  <w:num w:numId="175">
    <w:abstractNumId w:val="207"/>
  </w:num>
  <w:num w:numId="176">
    <w:abstractNumId w:val="12"/>
  </w:num>
  <w:num w:numId="177">
    <w:abstractNumId w:val="16"/>
  </w:num>
  <w:num w:numId="178">
    <w:abstractNumId w:val="112"/>
  </w:num>
  <w:num w:numId="179">
    <w:abstractNumId w:val="222"/>
  </w:num>
  <w:num w:numId="180">
    <w:abstractNumId w:val="204"/>
  </w:num>
  <w:num w:numId="181">
    <w:abstractNumId w:val="213"/>
  </w:num>
  <w:num w:numId="182">
    <w:abstractNumId w:val="56"/>
  </w:num>
  <w:num w:numId="183">
    <w:abstractNumId w:val="133"/>
  </w:num>
  <w:num w:numId="184">
    <w:abstractNumId w:val="144"/>
  </w:num>
  <w:num w:numId="185">
    <w:abstractNumId w:val="35"/>
  </w:num>
  <w:num w:numId="186">
    <w:abstractNumId w:val="54"/>
  </w:num>
  <w:num w:numId="187">
    <w:abstractNumId w:val="174"/>
  </w:num>
  <w:num w:numId="188">
    <w:abstractNumId w:val="113"/>
  </w:num>
  <w:num w:numId="189">
    <w:abstractNumId w:val="100"/>
  </w:num>
  <w:num w:numId="190">
    <w:abstractNumId w:val="94"/>
  </w:num>
  <w:num w:numId="191">
    <w:abstractNumId w:val="96"/>
  </w:num>
  <w:num w:numId="192">
    <w:abstractNumId w:val="187"/>
  </w:num>
  <w:num w:numId="193">
    <w:abstractNumId w:val="178"/>
  </w:num>
  <w:num w:numId="194">
    <w:abstractNumId w:val="92"/>
  </w:num>
  <w:num w:numId="195">
    <w:abstractNumId w:val="220"/>
  </w:num>
  <w:num w:numId="196">
    <w:abstractNumId w:val="91"/>
  </w:num>
  <w:num w:numId="197">
    <w:abstractNumId w:val="118"/>
  </w:num>
  <w:num w:numId="198">
    <w:abstractNumId w:val="182"/>
  </w:num>
  <w:num w:numId="199">
    <w:abstractNumId w:val="243"/>
  </w:num>
  <w:num w:numId="200">
    <w:abstractNumId w:val="209"/>
  </w:num>
  <w:num w:numId="201">
    <w:abstractNumId w:val="20"/>
  </w:num>
  <w:num w:numId="202">
    <w:abstractNumId w:val="172"/>
  </w:num>
  <w:num w:numId="203">
    <w:abstractNumId w:val="186"/>
  </w:num>
  <w:num w:numId="204">
    <w:abstractNumId w:val="63"/>
  </w:num>
  <w:num w:numId="205">
    <w:abstractNumId w:val="90"/>
  </w:num>
  <w:num w:numId="206">
    <w:abstractNumId w:val="29"/>
  </w:num>
  <w:num w:numId="207">
    <w:abstractNumId w:val="230"/>
  </w:num>
  <w:num w:numId="208">
    <w:abstractNumId w:val="117"/>
  </w:num>
  <w:num w:numId="209">
    <w:abstractNumId w:val="14"/>
  </w:num>
  <w:num w:numId="210">
    <w:abstractNumId w:val="36"/>
  </w:num>
  <w:num w:numId="211">
    <w:abstractNumId w:val="150"/>
  </w:num>
  <w:num w:numId="212">
    <w:abstractNumId w:val="221"/>
  </w:num>
  <w:num w:numId="213">
    <w:abstractNumId w:val="37"/>
  </w:num>
  <w:num w:numId="214">
    <w:abstractNumId w:val="214"/>
  </w:num>
  <w:num w:numId="215">
    <w:abstractNumId w:val="225"/>
  </w:num>
  <w:num w:numId="216">
    <w:abstractNumId w:val="143"/>
  </w:num>
  <w:num w:numId="217">
    <w:abstractNumId w:val="43"/>
  </w:num>
  <w:num w:numId="218">
    <w:abstractNumId w:val="98"/>
  </w:num>
  <w:num w:numId="219">
    <w:abstractNumId w:val="179"/>
  </w:num>
  <w:num w:numId="220">
    <w:abstractNumId w:val="152"/>
  </w:num>
  <w:num w:numId="221">
    <w:abstractNumId w:val="107"/>
  </w:num>
  <w:num w:numId="222">
    <w:abstractNumId w:val="105"/>
  </w:num>
  <w:num w:numId="223">
    <w:abstractNumId w:val="30"/>
  </w:num>
  <w:num w:numId="224">
    <w:abstractNumId w:val="21"/>
  </w:num>
  <w:num w:numId="225">
    <w:abstractNumId w:val="200"/>
  </w:num>
  <w:num w:numId="226">
    <w:abstractNumId w:val="206"/>
  </w:num>
  <w:num w:numId="227">
    <w:abstractNumId w:val="73"/>
  </w:num>
  <w:num w:numId="228">
    <w:abstractNumId w:val="85"/>
  </w:num>
  <w:num w:numId="229">
    <w:abstractNumId w:val="38"/>
  </w:num>
  <w:num w:numId="230">
    <w:abstractNumId w:val="80"/>
  </w:num>
  <w:num w:numId="231">
    <w:abstractNumId w:val="11"/>
  </w:num>
  <w:num w:numId="232">
    <w:abstractNumId w:val="81"/>
  </w:num>
  <w:num w:numId="233">
    <w:abstractNumId w:val="50"/>
  </w:num>
  <w:num w:numId="234">
    <w:abstractNumId w:val="55"/>
  </w:num>
  <w:num w:numId="235">
    <w:abstractNumId w:val="39"/>
  </w:num>
  <w:num w:numId="236">
    <w:abstractNumId w:val="70"/>
  </w:num>
  <w:num w:numId="237">
    <w:abstractNumId w:val="88"/>
  </w:num>
  <w:num w:numId="238">
    <w:abstractNumId w:val="7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9">
    <w:abstractNumId w:val="10"/>
  </w:num>
  <w:numIdMacAtCleanup w:val="2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ShadeFormData/>
  <w:noPunctuationKerning/>
  <w:characterSpacingControl w:val="doNotCompress"/>
  <w:hdrShapeDefaults>
    <o:shapedefaults v:ext="edit" spidmax="2049"/>
  </w:hdrShapeDefaults>
  <w:footnotePr>
    <w:numFmt w:val="chicago"/>
    <w:numRestart w:val="eachPage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C27"/>
    <w:rsid w:val="000005FE"/>
    <w:rsid w:val="000009C6"/>
    <w:rsid w:val="000011B2"/>
    <w:rsid w:val="00001E7A"/>
    <w:rsid w:val="00001F91"/>
    <w:rsid w:val="00002584"/>
    <w:rsid w:val="000026DD"/>
    <w:rsid w:val="00002EB4"/>
    <w:rsid w:val="00003C4B"/>
    <w:rsid w:val="00003EBF"/>
    <w:rsid w:val="00004E68"/>
    <w:rsid w:val="00005683"/>
    <w:rsid w:val="000056E1"/>
    <w:rsid w:val="0000582A"/>
    <w:rsid w:val="00006144"/>
    <w:rsid w:val="00006827"/>
    <w:rsid w:val="00006E59"/>
    <w:rsid w:val="000070B3"/>
    <w:rsid w:val="000070C0"/>
    <w:rsid w:val="000071C4"/>
    <w:rsid w:val="000073F6"/>
    <w:rsid w:val="00010495"/>
    <w:rsid w:val="0001054D"/>
    <w:rsid w:val="0001064B"/>
    <w:rsid w:val="00011006"/>
    <w:rsid w:val="00011469"/>
    <w:rsid w:val="000117E0"/>
    <w:rsid w:val="0001187F"/>
    <w:rsid w:val="000126C3"/>
    <w:rsid w:val="00012BB0"/>
    <w:rsid w:val="00012CA8"/>
    <w:rsid w:val="00012CED"/>
    <w:rsid w:val="000134CF"/>
    <w:rsid w:val="00013DE7"/>
    <w:rsid w:val="00014654"/>
    <w:rsid w:val="00015071"/>
    <w:rsid w:val="000152D8"/>
    <w:rsid w:val="000158C0"/>
    <w:rsid w:val="0001608C"/>
    <w:rsid w:val="0001612F"/>
    <w:rsid w:val="00016218"/>
    <w:rsid w:val="00016362"/>
    <w:rsid w:val="00016BFC"/>
    <w:rsid w:val="000171EF"/>
    <w:rsid w:val="00017E46"/>
    <w:rsid w:val="0001E201"/>
    <w:rsid w:val="000204A6"/>
    <w:rsid w:val="000206E0"/>
    <w:rsid w:val="00020706"/>
    <w:rsid w:val="00020AF9"/>
    <w:rsid w:val="00023212"/>
    <w:rsid w:val="0002330A"/>
    <w:rsid w:val="000238B2"/>
    <w:rsid w:val="00026125"/>
    <w:rsid w:val="00027B87"/>
    <w:rsid w:val="0003059A"/>
    <w:rsid w:val="00031AB0"/>
    <w:rsid w:val="00031CFD"/>
    <w:rsid w:val="00032533"/>
    <w:rsid w:val="000325D5"/>
    <w:rsid w:val="0003328F"/>
    <w:rsid w:val="000332E6"/>
    <w:rsid w:val="00033B9F"/>
    <w:rsid w:val="000347CB"/>
    <w:rsid w:val="00034D2F"/>
    <w:rsid w:val="0003513D"/>
    <w:rsid w:val="000353C8"/>
    <w:rsid w:val="00035933"/>
    <w:rsid w:val="00035962"/>
    <w:rsid w:val="00035B73"/>
    <w:rsid w:val="00037743"/>
    <w:rsid w:val="00037C62"/>
    <w:rsid w:val="00037D4A"/>
    <w:rsid w:val="00040DD0"/>
    <w:rsid w:val="00041242"/>
    <w:rsid w:val="000412FD"/>
    <w:rsid w:val="000415E6"/>
    <w:rsid w:val="000425E3"/>
    <w:rsid w:val="00043196"/>
    <w:rsid w:val="000440D5"/>
    <w:rsid w:val="00044635"/>
    <w:rsid w:val="00044D57"/>
    <w:rsid w:val="00044F20"/>
    <w:rsid w:val="00044F25"/>
    <w:rsid w:val="00047027"/>
    <w:rsid w:val="000472E6"/>
    <w:rsid w:val="00047B82"/>
    <w:rsid w:val="00047EC1"/>
    <w:rsid w:val="0005117C"/>
    <w:rsid w:val="0005178F"/>
    <w:rsid w:val="000517AC"/>
    <w:rsid w:val="000517DF"/>
    <w:rsid w:val="00051914"/>
    <w:rsid w:val="00052C15"/>
    <w:rsid w:val="00053303"/>
    <w:rsid w:val="000536B5"/>
    <w:rsid w:val="00053FA6"/>
    <w:rsid w:val="0005401E"/>
    <w:rsid w:val="000548D7"/>
    <w:rsid w:val="00054B87"/>
    <w:rsid w:val="00055417"/>
    <w:rsid w:val="00055771"/>
    <w:rsid w:val="00055FAD"/>
    <w:rsid w:val="00056091"/>
    <w:rsid w:val="00056937"/>
    <w:rsid w:val="00057188"/>
    <w:rsid w:val="00057BFC"/>
    <w:rsid w:val="00057C81"/>
    <w:rsid w:val="00060516"/>
    <w:rsid w:val="0006070D"/>
    <w:rsid w:val="0006129B"/>
    <w:rsid w:val="000616BF"/>
    <w:rsid w:val="00062429"/>
    <w:rsid w:val="000629B9"/>
    <w:rsid w:val="00063050"/>
    <w:rsid w:val="0006346A"/>
    <w:rsid w:val="00063F5A"/>
    <w:rsid w:val="00064056"/>
    <w:rsid w:val="00064560"/>
    <w:rsid w:val="000655B3"/>
    <w:rsid w:val="00066772"/>
    <w:rsid w:val="00066899"/>
    <w:rsid w:val="00066C70"/>
    <w:rsid w:val="000674C5"/>
    <w:rsid w:val="00070E98"/>
    <w:rsid w:val="00071440"/>
    <w:rsid w:val="0007183D"/>
    <w:rsid w:val="00071C6C"/>
    <w:rsid w:val="0007283E"/>
    <w:rsid w:val="00073457"/>
    <w:rsid w:val="000736C5"/>
    <w:rsid w:val="000736E5"/>
    <w:rsid w:val="00073FD5"/>
    <w:rsid w:val="000740B6"/>
    <w:rsid w:val="0007410E"/>
    <w:rsid w:val="0007477B"/>
    <w:rsid w:val="00075467"/>
    <w:rsid w:val="00075743"/>
    <w:rsid w:val="00075881"/>
    <w:rsid w:val="0007668B"/>
    <w:rsid w:val="0007696D"/>
    <w:rsid w:val="000770B2"/>
    <w:rsid w:val="0007773A"/>
    <w:rsid w:val="00077926"/>
    <w:rsid w:val="00077DBF"/>
    <w:rsid w:val="00080A19"/>
    <w:rsid w:val="000814FA"/>
    <w:rsid w:val="00081B3C"/>
    <w:rsid w:val="00082519"/>
    <w:rsid w:val="0008272E"/>
    <w:rsid w:val="00082CFC"/>
    <w:rsid w:val="00082DC0"/>
    <w:rsid w:val="00082FF5"/>
    <w:rsid w:val="00083994"/>
    <w:rsid w:val="00083A12"/>
    <w:rsid w:val="00083B3E"/>
    <w:rsid w:val="00083F38"/>
    <w:rsid w:val="000841A5"/>
    <w:rsid w:val="00084D84"/>
    <w:rsid w:val="00084E11"/>
    <w:rsid w:val="00085048"/>
    <w:rsid w:val="0008564E"/>
    <w:rsid w:val="00085E6D"/>
    <w:rsid w:val="000865D9"/>
    <w:rsid w:val="00086A42"/>
    <w:rsid w:val="00086C58"/>
    <w:rsid w:val="00087273"/>
    <w:rsid w:val="0008727E"/>
    <w:rsid w:val="0008754A"/>
    <w:rsid w:val="00087861"/>
    <w:rsid w:val="00087E29"/>
    <w:rsid w:val="00087E87"/>
    <w:rsid w:val="00090636"/>
    <w:rsid w:val="000909BF"/>
    <w:rsid w:val="00090DFD"/>
    <w:rsid w:val="00090FD3"/>
    <w:rsid w:val="00091106"/>
    <w:rsid w:val="00091298"/>
    <w:rsid w:val="00091D1D"/>
    <w:rsid w:val="00091E39"/>
    <w:rsid w:val="00092512"/>
    <w:rsid w:val="000927EA"/>
    <w:rsid w:val="00093652"/>
    <w:rsid w:val="00093AEA"/>
    <w:rsid w:val="00094082"/>
    <w:rsid w:val="000942E0"/>
    <w:rsid w:val="000943AC"/>
    <w:rsid w:val="00095D41"/>
    <w:rsid w:val="00096A1F"/>
    <w:rsid w:val="00096B0B"/>
    <w:rsid w:val="00096B3E"/>
    <w:rsid w:val="00096DEE"/>
    <w:rsid w:val="00096EF2"/>
    <w:rsid w:val="000973DA"/>
    <w:rsid w:val="00097795"/>
    <w:rsid w:val="000977D1"/>
    <w:rsid w:val="00097C74"/>
    <w:rsid w:val="000A06A3"/>
    <w:rsid w:val="000A1624"/>
    <w:rsid w:val="000A1669"/>
    <w:rsid w:val="000A19B6"/>
    <w:rsid w:val="000A1CD1"/>
    <w:rsid w:val="000A2E03"/>
    <w:rsid w:val="000A3AB0"/>
    <w:rsid w:val="000A459C"/>
    <w:rsid w:val="000A4AF3"/>
    <w:rsid w:val="000A4C1B"/>
    <w:rsid w:val="000A5B05"/>
    <w:rsid w:val="000A5DBF"/>
    <w:rsid w:val="000A5E13"/>
    <w:rsid w:val="000A69AC"/>
    <w:rsid w:val="000A7389"/>
    <w:rsid w:val="000A7432"/>
    <w:rsid w:val="000A79C2"/>
    <w:rsid w:val="000A7A91"/>
    <w:rsid w:val="000A7D1C"/>
    <w:rsid w:val="000B09F5"/>
    <w:rsid w:val="000B19C3"/>
    <w:rsid w:val="000B1D36"/>
    <w:rsid w:val="000B1ED4"/>
    <w:rsid w:val="000B1FFE"/>
    <w:rsid w:val="000B3329"/>
    <w:rsid w:val="000B33CC"/>
    <w:rsid w:val="000B3696"/>
    <w:rsid w:val="000B5686"/>
    <w:rsid w:val="000B59AF"/>
    <w:rsid w:val="000B5CBB"/>
    <w:rsid w:val="000B5D46"/>
    <w:rsid w:val="000B6154"/>
    <w:rsid w:val="000B6446"/>
    <w:rsid w:val="000B6EAA"/>
    <w:rsid w:val="000B702C"/>
    <w:rsid w:val="000B76AF"/>
    <w:rsid w:val="000B77AA"/>
    <w:rsid w:val="000B7D4C"/>
    <w:rsid w:val="000B7E40"/>
    <w:rsid w:val="000B7EDC"/>
    <w:rsid w:val="000C010F"/>
    <w:rsid w:val="000C03C2"/>
    <w:rsid w:val="000C09E4"/>
    <w:rsid w:val="000C0D3F"/>
    <w:rsid w:val="000C0DF6"/>
    <w:rsid w:val="000C0FCA"/>
    <w:rsid w:val="000C15E8"/>
    <w:rsid w:val="000C2322"/>
    <w:rsid w:val="000C24E2"/>
    <w:rsid w:val="000C2516"/>
    <w:rsid w:val="000C29CA"/>
    <w:rsid w:val="000C33F9"/>
    <w:rsid w:val="000C3B3A"/>
    <w:rsid w:val="000C3EED"/>
    <w:rsid w:val="000C43D0"/>
    <w:rsid w:val="000C4DF6"/>
    <w:rsid w:val="000C5792"/>
    <w:rsid w:val="000C5B31"/>
    <w:rsid w:val="000C6451"/>
    <w:rsid w:val="000C6641"/>
    <w:rsid w:val="000C6DCB"/>
    <w:rsid w:val="000C7396"/>
    <w:rsid w:val="000C7F13"/>
    <w:rsid w:val="000D021A"/>
    <w:rsid w:val="000D028D"/>
    <w:rsid w:val="000D0384"/>
    <w:rsid w:val="000D05A2"/>
    <w:rsid w:val="000D0A25"/>
    <w:rsid w:val="000D1CB4"/>
    <w:rsid w:val="000D238A"/>
    <w:rsid w:val="000D2661"/>
    <w:rsid w:val="000D2A2D"/>
    <w:rsid w:val="000D3E92"/>
    <w:rsid w:val="000D460C"/>
    <w:rsid w:val="000D4A94"/>
    <w:rsid w:val="000D53D3"/>
    <w:rsid w:val="000D59F6"/>
    <w:rsid w:val="000D67A4"/>
    <w:rsid w:val="000D67AD"/>
    <w:rsid w:val="000D6AE0"/>
    <w:rsid w:val="000D6B66"/>
    <w:rsid w:val="000D6C02"/>
    <w:rsid w:val="000D7668"/>
    <w:rsid w:val="000D79E1"/>
    <w:rsid w:val="000D7E71"/>
    <w:rsid w:val="000D7F67"/>
    <w:rsid w:val="000E045E"/>
    <w:rsid w:val="000E0984"/>
    <w:rsid w:val="000E10B7"/>
    <w:rsid w:val="000E1669"/>
    <w:rsid w:val="000E1C5A"/>
    <w:rsid w:val="000E1F42"/>
    <w:rsid w:val="000E1F67"/>
    <w:rsid w:val="000E275A"/>
    <w:rsid w:val="000E2990"/>
    <w:rsid w:val="000E2A20"/>
    <w:rsid w:val="000E2B51"/>
    <w:rsid w:val="000E3A1F"/>
    <w:rsid w:val="000E4294"/>
    <w:rsid w:val="000E47FF"/>
    <w:rsid w:val="000E4A5E"/>
    <w:rsid w:val="000E4D5E"/>
    <w:rsid w:val="000E5A54"/>
    <w:rsid w:val="000E642A"/>
    <w:rsid w:val="000E7BEF"/>
    <w:rsid w:val="000E7DD5"/>
    <w:rsid w:val="000E7EFE"/>
    <w:rsid w:val="000F0983"/>
    <w:rsid w:val="000F0CE4"/>
    <w:rsid w:val="000F144B"/>
    <w:rsid w:val="000F1658"/>
    <w:rsid w:val="000F1781"/>
    <w:rsid w:val="000F2E30"/>
    <w:rsid w:val="000F3546"/>
    <w:rsid w:val="000F39D1"/>
    <w:rsid w:val="000F3E64"/>
    <w:rsid w:val="000F41C9"/>
    <w:rsid w:val="000F49ED"/>
    <w:rsid w:val="000F4D84"/>
    <w:rsid w:val="000F53AB"/>
    <w:rsid w:val="000F58BC"/>
    <w:rsid w:val="000F5E6A"/>
    <w:rsid w:val="000F5FE7"/>
    <w:rsid w:val="000F61CE"/>
    <w:rsid w:val="000F62FE"/>
    <w:rsid w:val="000F645E"/>
    <w:rsid w:val="000F6E90"/>
    <w:rsid w:val="000F6EF4"/>
    <w:rsid w:val="000F7035"/>
    <w:rsid w:val="000F7915"/>
    <w:rsid w:val="00100112"/>
    <w:rsid w:val="001004D6"/>
    <w:rsid w:val="0010093B"/>
    <w:rsid w:val="00100D20"/>
    <w:rsid w:val="00100E84"/>
    <w:rsid w:val="0010164A"/>
    <w:rsid w:val="001016E7"/>
    <w:rsid w:val="00101C8E"/>
    <w:rsid w:val="00102080"/>
    <w:rsid w:val="00102594"/>
    <w:rsid w:val="001031E2"/>
    <w:rsid w:val="00103228"/>
    <w:rsid w:val="001032E7"/>
    <w:rsid w:val="001035C9"/>
    <w:rsid w:val="00103BDB"/>
    <w:rsid w:val="001045B8"/>
    <w:rsid w:val="00105ACF"/>
    <w:rsid w:val="00105C3B"/>
    <w:rsid w:val="001064CF"/>
    <w:rsid w:val="001067A1"/>
    <w:rsid w:val="00106ED7"/>
    <w:rsid w:val="00107457"/>
    <w:rsid w:val="00107741"/>
    <w:rsid w:val="00110E51"/>
    <w:rsid w:val="00110F4A"/>
    <w:rsid w:val="00111D36"/>
    <w:rsid w:val="00112305"/>
    <w:rsid w:val="00113939"/>
    <w:rsid w:val="00113C71"/>
    <w:rsid w:val="00113E3B"/>
    <w:rsid w:val="00113F36"/>
    <w:rsid w:val="001143F4"/>
    <w:rsid w:val="00114F66"/>
    <w:rsid w:val="001158B4"/>
    <w:rsid w:val="001174B2"/>
    <w:rsid w:val="001176D6"/>
    <w:rsid w:val="001177F2"/>
    <w:rsid w:val="00117B9B"/>
    <w:rsid w:val="0012014C"/>
    <w:rsid w:val="00120CF1"/>
    <w:rsid w:val="001211B4"/>
    <w:rsid w:val="00121442"/>
    <w:rsid w:val="0012170A"/>
    <w:rsid w:val="001224B2"/>
    <w:rsid w:val="001226C8"/>
    <w:rsid w:val="00122F94"/>
    <w:rsid w:val="00123A41"/>
    <w:rsid w:val="001241B3"/>
    <w:rsid w:val="00124751"/>
    <w:rsid w:val="0012484A"/>
    <w:rsid w:val="00124BCB"/>
    <w:rsid w:val="00124F24"/>
    <w:rsid w:val="00125D96"/>
    <w:rsid w:val="00126310"/>
    <w:rsid w:val="001264FB"/>
    <w:rsid w:val="00126518"/>
    <w:rsid w:val="00127126"/>
    <w:rsid w:val="0012778F"/>
    <w:rsid w:val="00127969"/>
    <w:rsid w:val="0013023B"/>
    <w:rsid w:val="001304AB"/>
    <w:rsid w:val="00130755"/>
    <w:rsid w:val="001307DD"/>
    <w:rsid w:val="00130E1A"/>
    <w:rsid w:val="00131118"/>
    <w:rsid w:val="0013136B"/>
    <w:rsid w:val="001329BB"/>
    <w:rsid w:val="0013312D"/>
    <w:rsid w:val="001338D5"/>
    <w:rsid w:val="001341E5"/>
    <w:rsid w:val="00135479"/>
    <w:rsid w:val="00136D85"/>
    <w:rsid w:val="00137670"/>
    <w:rsid w:val="00137FB4"/>
    <w:rsid w:val="00137FB5"/>
    <w:rsid w:val="001400F0"/>
    <w:rsid w:val="0014194D"/>
    <w:rsid w:val="00141B63"/>
    <w:rsid w:val="0014203B"/>
    <w:rsid w:val="00142425"/>
    <w:rsid w:val="00142442"/>
    <w:rsid w:val="001425A7"/>
    <w:rsid w:val="001431B9"/>
    <w:rsid w:val="001434AF"/>
    <w:rsid w:val="00143783"/>
    <w:rsid w:val="001438EA"/>
    <w:rsid w:val="00143BF4"/>
    <w:rsid w:val="001446A8"/>
    <w:rsid w:val="00144B14"/>
    <w:rsid w:val="00144D3E"/>
    <w:rsid w:val="0014511F"/>
    <w:rsid w:val="0014580B"/>
    <w:rsid w:val="00145F2F"/>
    <w:rsid w:val="001467DA"/>
    <w:rsid w:val="0014687F"/>
    <w:rsid w:val="00146BE7"/>
    <w:rsid w:val="00147007"/>
    <w:rsid w:val="001472E7"/>
    <w:rsid w:val="001502B0"/>
    <w:rsid w:val="001503B5"/>
    <w:rsid w:val="001504CE"/>
    <w:rsid w:val="001504FA"/>
    <w:rsid w:val="00150EB3"/>
    <w:rsid w:val="001514BD"/>
    <w:rsid w:val="00151AFA"/>
    <w:rsid w:val="00151E50"/>
    <w:rsid w:val="00152BF7"/>
    <w:rsid w:val="00153078"/>
    <w:rsid w:val="00153A8B"/>
    <w:rsid w:val="001547DD"/>
    <w:rsid w:val="001548A8"/>
    <w:rsid w:val="00154BA3"/>
    <w:rsid w:val="00154CC7"/>
    <w:rsid w:val="00154E92"/>
    <w:rsid w:val="0015566F"/>
    <w:rsid w:val="001557B8"/>
    <w:rsid w:val="00155EB0"/>
    <w:rsid w:val="00156C1E"/>
    <w:rsid w:val="00156E46"/>
    <w:rsid w:val="001573B5"/>
    <w:rsid w:val="001574CF"/>
    <w:rsid w:val="00157AEE"/>
    <w:rsid w:val="0016013C"/>
    <w:rsid w:val="00160A67"/>
    <w:rsid w:val="00160EC4"/>
    <w:rsid w:val="001613FB"/>
    <w:rsid w:val="00161624"/>
    <w:rsid w:val="0016369D"/>
    <w:rsid w:val="001646B5"/>
    <w:rsid w:val="001653BF"/>
    <w:rsid w:val="0016599A"/>
    <w:rsid w:val="00165C45"/>
    <w:rsid w:val="00165FB3"/>
    <w:rsid w:val="00166085"/>
    <w:rsid w:val="00166D18"/>
    <w:rsid w:val="00167607"/>
    <w:rsid w:val="001677C6"/>
    <w:rsid w:val="00167F2F"/>
    <w:rsid w:val="00170584"/>
    <w:rsid w:val="00170AA2"/>
    <w:rsid w:val="00170B6E"/>
    <w:rsid w:val="00170E23"/>
    <w:rsid w:val="00171334"/>
    <w:rsid w:val="001715B7"/>
    <w:rsid w:val="0017176E"/>
    <w:rsid w:val="001719F5"/>
    <w:rsid w:val="00171AA9"/>
    <w:rsid w:val="00174AAC"/>
    <w:rsid w:val="00174F4B"/>
    <w:rsid w:val="0017534E"/>
    <w:rsid w:val="001754AA"/>
    <w:rsid w:val="00175A7F"/>
    <w:rsid w:val="001772FC"/>
    <w:rsid w:val="001775FF"/>
    <w:rsid w:val="00177DBA"/>
    <w:rsid w:val="00180352"/>
    <w:rsid w:val="00180648"/>
    <w:rsid w:val="00180935"/>
    <w:rsid w:val="00181DB0"/>
    <w:rsid w:val="001833E4"/>
    <w:rsid w:val="00183623"/>
    <w:rsid w:val="00183C32"/>
    <w:rsid w:val="00183E35"/>
    <w:rsid w:val="00183F8A"/>
    <w:rsid w:val="00183F96"/>
    <w:rsid w:val="001842E7"/>
    <w:rsid w:val="001844F7"/>
    <w:rsid w:val="00184582"/>
    <w:rsid w:val="00185C5E"/>
    <w:rsid w:val="0018641A"/>
    <w:rsid w:val="001870B8"/>
    <w:rsid w:val="00187450"/>
    <w:rsid w:val="0019014F"/>
    <w:rsid w:val="00190689"/>
    <w:rsid w:val="0019091C"/>
    <w:rsid w:val="00190BF6"/>
    <w:rsid w:val="0019122B"/>
    <w:rsid w:val="00191255"/>
    <w:rsid w:val="00191838"/>
    <w:rsid w:val="00191D17"/>
    <w:rsid w:val="00192462"/>
    <w:rsid w:val="001924E4"/>
    <w:rsid w:val="00192E17"/>
    <w:rsid w:val="0019333B"/>
    <w:rsid w:val="001933ED"/>
    <w:rsid w:val="00193A44"/>
    <w:rsid w:val="00193D3F"/>
    <w:rsid w:val="001940AC"/>
    <w:rsid w:val="001942E8"/>
    <w:rsid w:val="00194469"/>
    <w:rsid w:val="00194BB2"/>
    <w:rsid w:val="00195077"/>
    <w:rsid w:val="001953E7"/>
    <w:rsid w:val="00195CD0"/>
    <w:rsid w:val="001964FB"/>
    <w:rsid w:val="001975CF"/>
    <w:rsid w:val="00197EB1"/>
    <w:rsid w:val="001A006B"/>
    <w:rsid w:val="001A031B"/>
    <w:rsid w:val="001A0BEA"/>
    <w:rsid w:val="001A0C7C"/>
    <w:rsid w:val="001A17C7"/>
    <w:rsid w:val="001A1845"/>
    <w:rsid w:val="001A2085"/>
    <w:rsid w:val="001A20CA"/>
    <w:rsid w:val="001A20D5"/>
    <w:rsid w:val="001A22FD"/>
    <w:rsid w:val="001A2D82"/>
    <w:rsid w:val="001A3377"/>
    <w:rsid w:val="001A392C"/>
    <w:rsid w:val="001A3AE1"/>
    <w:rsid w:val="001A4218"/>
    <w:rsid w:val="001A430F"/>
    <w:rsid w:val="001A4CB7"/>
    <w:rsid w:val="001A4E62"/>
    <w:rsid w:val="001A542D"/>
    <w:rsid w:val="001A5F7A"/>
    <w:rsid w:val="001A604C"/>
    <w:rsid w:val="001A706F"/>
    <w:rsid w:val="001A71D1"/>
    <w:rsid w:val="001A7BFE"/>
    <w:rsid w:val="001B02AA"/>
    <w:rsid w:val="001B0AAB"/>
    <w:rsid w:val="001B1122"/>
    <w:rsid w:val="001B19CC"/>
    <w:rsid w:val="001B1D41"/>
    <w:rsid w:val="001B23E0"/>
    <w:rsid w:val="001B25EE"/>
    <w:rsid w:val="001B2D3D"/>
    <w:rsid w:val="001B37FC"/>
    <w:rsid w:val="001B3B0F"/>
    <w:rsid w:val="001B43F6"/>
    <w:rsid w:val="001B499A"/>
    <w:rsid w:val="001B4B62"/>
    <w:rsid w:val="001B5008"/>
    <w:rsid w:val="001B6380"/>
    <w:rsid w:val="001B63D8"/>
    <w:rsid w:val="001B6622"/>
    <w:rsid w:val="001B6B4B"/>
    <w:rsid w:val="001B6EDF"/>
    <w:rsid w:val="001B7455"/>
    <w:rsid w:val="001B75A8"/>
    <w:rsid w:val="001B75AE"/>
    <w:rsid w:val="001B7916"/>
    <w:rsid w:val="001B7AB8"/>
    <w:rsid w:val="001C0185"/>
    <w:rsid w:val="001C0832"/>
    <w:rsid w:val="001C0A88"/>
    <w:rsid w:val="001C10C8"/>
    <w:rsid w:val="001C11B2"/>
    <w:rsid w:val="001C12BE"/>
    <w:rsid w:val="001C1457"/>
    <w:rsid w:val="001C2171"/>
    <w:rsid w:val="001C217A"/>
    <w:rsid w:val="001C221C"/>
    <w:rsid w:val="001C2651"/>
    <w:rsid w:val="001C2CE4"/>
    <w:rsid w:val="001C309E"/>
    <w:rsid w:val="001C32DD"/>
    <w:rsid w:val="001C3C70"/>
    <w:rsid w:val="001C3D19"/>
    <w:rsid w:val="001C3D89"/>
    <w:rsid w:val="001C3F01"/>
    <w:rsid w:val="001C3FE0"/>
    <w:rsid w:val="001C51BD"/>
    <w:rsid w:val="001C5259"/>
    <w:rsid w:val="001C6469"/>
    <w:rsid w:val="001C649E"/>
    <w:rsid w:val="001C66F9"/>
    <w:rsid w:val="001C6D7B"/>
    <w:rsid w:val="001D1E1F"/>
    <w:rsid w:val="001D1F15"/>
    <w:rsid w:val="001D2317"/>
    <w:rsid w:val="001D3087"/>
    <w:rsid w:val="001D30CB"/>
    <w:rsid w:val="001D36DD"/>
    <w:rsid w:val="001D37B8"/>
    <w:rsid w:val="001D3AE1"/>
    <w:rsid w:val="001D3D9E"/>
    <w:rsid w:val="001D5497"/>
    <w:rsid w:val="001D55BF"/>
    <w:rsid w:val="001D5BC1"/>
    <w:rsid w:val="001D5D46"/>
    <w:rsid w:val="001D5E51"/>
    <w:rsid w:val="001D67D8"/>
    <w:rsid w:val="001D67DF"/>
    <w:rsid w:val="001D6DB1"/>
    <w:rsid w:val="001D781F"/>
    <w:rsid w:val="001D7CF6"/>
    <w:rsid w:val="001E0895"/>
    <w:rsid w:val="001E101C"/>
    <w:rsid w:val="001E106D"/>
    <w:rsid w:val="001E155B"/>
    <w:rsid w:val="001E166E"/>
    <w:rsid w:val="001E1E5E"/>
    <w:rsid w:val="001E20C0"/>
    <w:rsid w:val="001E2971"/>
    <w:rsid w:val="001E2A1B"/>
    <w:rsid w:val="001E2C9C"/>
    <w:rsid w:val="001E2CE6"/>
    <w:rsid w:val="001E2F07"/>
    <w:rsid w:val="001E2FE1"/>
    <w:rsid w:val="001E3463"/>
    <w:rsid w:val="001E36DB"/>
    <w:rsid w:val="001E3804"/>
    <w:rsid w:val="001E3A5C"/>
    <w:rsid w:val="001E45C2"/>
    <w:rsid w:val="001E4A7E"/>
    <w:rsid w:val="001E4E29"/>
    <w:rsid w:val="001E5950"/>
    <w:rsid w:val="001E6630"/>
    <w:rsid w:val="001E6A01"/>
    <w:rsid w:val="001E6FDA"/>
    <w:rsid w:val="001E770F"/>
    <w:rsid w:val="001E7851"/>
    <w:rsid w:val="001E7F57"/>
    <w:rsid w:val="001F05AF"/>
    <w:rsid w:val="001F10A1"/>
    <w:rsid w:val="001F139A"/>
    <w:rsid w:val="001F1E34"/>
    <w:rsid w:val="001F206E"/>
    <w:rsid w:val="001F2145"/>
    <w:rsid w:val="001F22DB"/>
    <w:rsid w:val="001F273B"/>
    <w:rsid w:val="001F2D11"/>
    <w:rsid w:val="001F2D4C"/>
    <w:rsid w:val="001F301E"/>
    <w:rsid w:val="001F3476"/>
    <w:rsid w:val="001F3683"/>
    <w:rsid w:val="001F3904"/>
    <w:rsid w:val="001F3A2E"/>
    <w:rsid w:val="001F3A79"/>
    <w:rsid w:val="001F3EB0"/>
    <w:rsid w:val="001F3ED6"/>
    <w:rsid w:val="001F574D"/>
    <w:rsid w:val="001F577B"/>
    <w:rsid w:val="001F5B88"/>
    <w:rsid w:val="001F5BB0"/>
    <w:rsid w:val="001F6703"/>
    <w:rsid w:val="001F734C"/>
    <w:rsid w:val="001F7983"/>
    <w:rsid w:val="001F7CA0"/>
    <w:rsid w:val="00200E35"/>
    <w:rsid w:val="00200EDC"/>
    <w:rsid w:val="00200F28"/>
    <w:rsid w:val="0020183A"/>
    <w:rsid w:val="00201C82"/>
    <w:rsid w:val="00201DE4"/>
    <w:rsid w:val="002025FA"/>
    <w:rsid w:val="00203028"/>
    <w:rsid w:val="002034A2"/>
    <w:rsid w:val="00203A86"/>
    <w:rsid w:val="00204056"/>
    <w:rsid w:val="00204516"/>
    <w:rsid w:val="00204913"/>
    <w:rsid w:val="00204F7D"/>
    <w:rsid w:val="002052D9"/>
    <w:rsid w:val="00206525"/>
    <w:rsid w:val="00206F2C"/>
    <w:rsid w:val="00207684"/>
    <w:rsid w:val="00210387"/>
    <w:rsid w:val="00210677"/>
    <w:rsid w:val="00210C94"/>
    <w:rsid w:val="00211191"/>
    <w:rsid w:val="002115C4"/>
    <w:rsid w:val="002117D7"/>
    <w:rsid w:val="002123AC"/>
    <w:rsid w:val="00212656"/>
    <w:rsid w:val="0021282A"/>
    <w:rsid w:val="00212CEA"/>
    <w:rsid w:val="00213274"/>
    <w:rsid w:val="002133C9"/>
    <w:rsid w:val="00213CEF"/>
    <w:rsid w:val="00213FF2"/>
    <w:rsid w:val="00214854"/>
    <w:rsid w:val="00214A65"/>
    <w:rsid w:val="00214F06"/>
    <w:rsid w:val="002150E1"/>
    <w:rsid w:val="00215183"/>
    <w:rsid w:val="00215CE2"/>
    <w:rsid w:val="002161E1"/>
    <w:rsid w:val="00221BE8"/>
    <w:rsid w:val="00222388"/>
    <w:rsid w:val="00222AA5"/>
    <w:rsid w:val="00222BAF"/>
    <w:rsid w:val="00222E54"/>
    <w:rsid w:val="00223447"/>
    <w:rsid w:val="00223A30"/>
    <w:rsid w:val="00223A65"/>
    <w:rsid w:val="00223B8F"/>
    <w:rsid w:val="00223D76"/>
    <w:rsid w:val="00224143"/>
    <w:rsid w:val="002244CE"/>
    <w:rsid w:val="00225AAB"/>
    <w:rsid w:val="00225B19"/>
    <w:rsid w:val="00225C30"/>
    <w:rsid w:val="00225D21"/>
    <w:rsid w:val="00226008"/>
    <w:rsid w:val="002266BE"/>
    <w:rsid w:val="002272A8"/>
    <w:rsid w:val="00227ECA"/>
    <w:rsid w:val="00230233"/>
    <w:rsid w:val="002308FC"/>
    <w:rsid w:val="002311E4"/>
    <w:rsid w:val="0023125A"/>
    <w:rsid w:val="0023179D"/>
    <w:rsid w:val="00231AF1"/>
    <w:rsid w:val="00231CEE"/>
    <w:rsid w:val="0023237A"/>
    <w:rsid w:val="00232985"/>
    <w:rsid w:val="0023328A"/>
    <w:rsid w:val="00233307"/>
    <w:rsid w:val="002333F5"/>
    <w:rsid w:val="00233AE5"/>
    <w:rsid w:val="00233BD1"/>
    <w:rsid w:val="00234EA8"/>
    <w:rsid w:val="002353C3"/>
    <w:rsid w:val="002355C7"/>
    <w:rsid w:val="00235AA2"/>
    <w:rsid w:val="00236370"/>
    <w:rsid w:val="00236933"/>
    <w:rsid w:val="0023777D"/>
    <w:rsid w:val="002377DD"/>
    <w:rsid w:val="00237A4B"/>
    <w:rsid w:val="00237F35"/>
    <w:rsid w:val="00240DEB"/>
    <w:rsid w:val="00241B57"/>
    <w:rsid w:val="00242163"/>
    <w:rsid w:val="002429FF"/>
    <w:rsid w:val="00243448"/>
    <w:rsid w:val="00243BC6"/>
    <w:rsid w:val="00243C32"/>
    <w:rsid w:val="00244190"/>
    <w:rsid w:val="00244958"/>
    <w:rsid w:val="00244E90"/>
    <w:rsid w:val="002454BA"/>
    <w:rsid w:val="00245579"/>
    <w:rsid w:val="00245E3E"/>
    <w:rsid w:val="002466E5"/>
    <w:rsid w:val="00247551"/>
    <w:rsid w:val="00247DD1"/>
    <w:rsid w:val="0025080F"/>
    <w:rsid w:val="00250A37"/>
    <w:rsid w:val="00250CD8"/>
    <w:rsid w:val="0025171B"/>
    <w:rsid w:val="00253098"/>
    <w:rsid w:val="0025310B"/>
    <w:rsid w:val="00253D81"/>
    <w:rsid w:val="002549EA"/>
    <w:rsid w:val="00254A63"/>
    <w:rsid w:val="00254F75"/>
    <w:rsid w:val="00255356"/>
    <w:rsid w:val="00255464"/>
    <w:rsid w:val="002554C1"/>
    <w:rsid w:val="0025572C"/>
    <w:rsid w:val="00255F93"/>
    <w:rsid w:val="00256239"/>
    <w:rsid w:val="00256455"/>
    <w:rsid w:val="00256A32"/>
    <w:rsid w:val="00256C0C"/>
    <w:rsid w:val="002570B6"/>
    <w:rsid w:val="0025715D"/>
    <w:rsid w:val="00257198"/>
    <w:rsid w:val="00257554"/>
    <w:rsid w:val="00257A8C"/>
    <w:rsid w:val="0026062F"/>
    <w:rsid w:val="00261749"/>
    <w:rsid w:val="00261C05"/>
    <w:rsid w:val="0026221D"/>
    <w:rsid w:val="00262366"/>
    <w:rsid w:val="002627E3"/>
    <w:rsid w:val="00262E0B"/>
    <w:rsid w:val="00263005"/>
    <w:rsid w:val="00264504"/>
    <w:rsid w:val="00264EE7"/>
    <w:rsid w:val="0026544A"/>
    <w:rsid w:val="00265725"/>
    <w:rsid w:val="0026587C"/>
    <w:rsid w:val="0026596F"/>
    <w:rsid w:val="00265ED1"/>
    <w:rsid w:val="00266FAF"/>
    <w:rsid w:val="00267A47"/>
    <w:rsid w:val="0027067B"/>
    <w:rsid w:val="00270DCD"/>
    <w:rsid w:val="0027120D"/>
    <w:rsid w:val="00271904"/>
    <w:rsid w:val="00271AA9"/>
    <w:rsid w:val="002726B3"/>
    <w:rsid w:val="00273095"/>
    <w:rsid w:val="00273467"/>
    <w:rsid w:val="002739EF"/>
    <w:rsid w:val="00273E08"/>
    <w:rsid w:val="002741FF"/>
    <w:rsid w:val="0027425D"/>
    <w:rsid w:val="002744D9"/>
    <w:rsid w:val="002749E0"/>
    <w:rsid w:val="00274D1D"/>
    <w:rsid w:val="00275E68"/>
    <w:rsid w:val="00276064"/>
    <w:rsid w:val="00276072"/>
    <w:rsid w:val="002762A3"/>
    <w:rsid w:val="002765E1"/>
    <w:rsid w:val="00277500"/>
    <w:rsid w:val="002776AF"/>
    <w:rsid w:val="00277EC1"/>
    <w:rsid w:val="00280CDA"/>
    <w:rsid w:val="00280F11"/>
    <w:rsid w:val="0028262F"/>
    <w:rsid w:val="00283193"/>
    <w:rsid w:val="00283195"/>
    <w:rsid w:val="002833B0"/>
    <w:rsid w:val="002833E6"/>
    <w:rsid w:val="002840C2"/>
    <w:rsid w:val="00284126"/>
    <w:rsid w:val="00284894"/>
    <w:rsid w:val="00285327"/>
    <w:rsid w:val="00285418"/>
    <w:rsid w:val="0028589C"/>
    <w:rsid w:val="00285A98"/>
    <w:rsid w:val="00285D32"/>
    <w:rsid w:val="00286776"/>
    <w:rsid w:val="002869DE"/>
    <w:rsid w:val="00286A63"/>
    <w:rsid w:val="00286AE6"/>
    <w:rsid w:val="00286BEC"/>
    <w:rsid w:val="00287223"/>
    <w:rsid w:val="002872C9"/>
    <w:rsid w:val="00287868"/>
    <w:rsid w:val="00287CCE"/>
    <w:rsid w:val="002905E2"/>
    <w:rsid w:val="00290CFE"/>
    <w:rsid w:val="00291912"/>
    <w:rsid w:val="00291C48"/>
    <w:rsid w:val="00291D30"/>
    <w:rsid w:val="002923C5"/>
    <w:rsid w:val="00292433"/>
    <w:rsid w:val="00292C8A"/>
    <w:rsid w:val="00293CA1"/>
    <w:rsid w:val="0029421A"/>
    <w:rsid w:val="0029444B"/>
    <w:rsid w:val="00294976"/>
    <w:rsid w:val="00294BF3"/>
    <w:rsid w:val="0029508A"/>
    <w:rsid w:val="002952AB"/>
    <w:rsid w:val="002954AC"/>
    <w:rsid w:val="0029551D"/>
    <w:rsid w:val="002958C8"/>
    <w:rsid w:val="00295CFE"/>
    <w:rsid w:val="00295EA5"/>
    <w:rsid w:val="0029681C"/>
    <w:rsid w:val="00296E26"/>
    <w:rsid w:val="00296F22"/>
    <w:rsid w:val="00296FA0"/>
    <w:rsid w:val="00297690"/>
    <w:rsid w:val="002A0259"/>
    <w:rsid w:val="002A0656"/>
    <w:rsid w:val="002A1221"/>
    <w:rsid w:val="002A13E0"/>
    <w:rsid w:val="002A17B3"/>
    <w:rsid w:val="002A19D7"/>
    <w:rsid w:val="002A1E1E"/>
    <w:rsid w:val="002A1EA3"/>
    <w:rsid w:val="002A2CDB"/>
    <w:rsid w:val="002A38C6"/>
    <w:rsid w:val="002A49F0"/>
    <w:rsid w:val="002A5248"/>
    <w:rsid w:val="002A61B0"/>
    <w:rsid w:val="002A6C98"/>
    <w:rsid w:val="002A6D8B"/>
    <w:rsid w:val="002B0256"/>
    <w:rsid w:val="002B03DB"/>
    <w:rsid w:val="002B070C"/>
    <w:rsid w:val="002B0BF4"/>
    <w:rsid w:val="002B0C4F"/>
    <w:rsid w:val="002B12DA"/>
    <w:rsid w:val="002B2227"/>
    <w:rsid w:val="002B23D0"/>
    <w:rsid w:val="002B2C88"/>
    <w:rsid w:val="002B2F17"/>
    <w:rsid w:val="002B38B1"/>
    <w:rsid w:val="002B43A4"/>
    <w:rsid w:val="002B462B"/>
    <w:rsid w:val="002B4FC3"/>
    <w:rsid w:val="002B5124"/>
    <w:rsid w:val="002B5AA2"/>
    <w:rsid w:val="002B5ABF"/>
    <w:rsid w:val="002B65AA"/>
    <w:rsid w:val="002B77BC"/>
    <w:rsid w:val="002C018B"/>
    <w:rsid w:val="002C0687"/>
    <w:rsid w:val="002C0E94"/>
    <w:rsid w:val="002C1375"/>
    <w:rsid w:val="002C1D73"/>
    <w:rsid w:val="002C208E"/>
    <w:rsid w:val="002C23F4"/>
    <w:rsid w:val="002C2822"/>
    <w:rsid w:val="002C287B"/>
    <w:rsid w:val="002C431C"/>
    <w:rsid w:val="002C4DFF"/>
    <w:rsid w:val="002C5998"/>
    <w:rsid w:val="002C5DB8"/>
    <w:rsid w:val="002C5DC6"/>
    <w:rsid w:val="002C6383"/>
    <w:rsid w:val="002C6462"/>
    <w:rsid w:val="002C6DB0"/>
    <w:rsid w:val="002C70BE"/>
    <w:rsid w:val="002C70C2"/>
    <w:rsid w:val="002C76CA"/>
    <w:rsid w:val="002C7819"/>
    <w:rsid w:val="002D017A"/>
    <w:rsid w:val="002D07D6"/>
    <w:rsid w:val="002D0C9C"/>
    <w:rsid w:val="002D1238"/>
    <w:rsid w:val="002D1457"/>
    <w:rsid w:val="002D29C5"/>
    <w:rsid w:val="002D2DE3"/>
    <w:rsid w:val="002D304E"/>
    <w:rsid w:val="002D32D6"/>
    <w:rsid w:val="002D36C8"/>
    <w:rsid w:val="002D3CF1"/>
    <w:rsid w:val="002D4BF6"/>
    <w:rsid w:val="002D514D"/>
    <w:rsid w:val="002D57CC"/>
    <w:rsid w:val="002D5F55"/>
    <w:rsid w:val="002D61FF"/>
    <w:rsid w:val="002D6612"/>
    <w:rsid w:val="002D712B"/>
    <w:rsid w:val="002E0811"/>
    <w:rsid w:val="002E0D26"/>
    <w:rsid w:val="002E123B"/>
    <w:rsid w:val="002E131D"/>
    <w:rsid w:val="002E2374"/>
    <w:rsid w:val="002E281D"/>
    <w:rsid w:val="002E2896"/>
    <w:rsid w:val="002E2AA4"/>
    <w:rsid w:val="002E2CCE"/>
    <w:rsid w:val="002E2DC6"/>
    <w:rsid w:val="002E3A6A"/>
    <w:rsid w:val="002E3F1A"/>
    <w:rsid w:val="002E4147"/>
    <w:rsid w:val="002E4A36"/>
    <w:rsid w:val="002E4DE1"/>
    <w:rsid w:val="002E4DFA"/>
    <w:rsid w:val="002E4FD3"/>
    <w:rsid w:val="002E5989"/>
    <w:rsid w:val="002E6950"/>
    <w:rsid w:val="002E71DB"/>
    <w:rsid w:val="002E77C9"/>
    <w:rsid w:val="002F053F"/>
    <w:rsid w:val="002F05E1"/>
    <w:rsid w:val="002F06C3"/>
    <w:rsid w:val="002F0BC3"/>
    <w:rsid w:val="002F1821"/>
    <w:rsid w:val="002F1A2B"/>
    <w:rsid w:val="002F1B8F"/>
    <w:rsid w:val="002F1E20"/>
    <w:rsid w:val="002F1F28"/>
    <w:rsid w:val="002F2B85"/>
    <w:rsid w:val="002F2EDB"/>
    <w:rsid w:val="002F39D2"/>
    <w:rsid w:val="002F39D8"/>
    <w:rsid w:val="002F3D35"/>
    <w:rsid w:val="002F45C0"/>
    <w:rsid w:val="002F483A"/>
    <w:rsid w:val="002F56CC"/>
    <w:rsid w:val="002F5AFD"/>
    <w:rsid w:val="002F5B63"/>
    <w:rsid w:val="002F5EC1"/>
    <w:rsid w:val="002F63FC"/>
    <w:rsid w:val="002F66BA"/>
    <w:rsid w:val="002F6ED4"/>
    <w:rsid w:val="002F71F5"/>
    <w:rsid w:val="002F739E"/>
    <w:rsid w:val="002F7FB1"/>
    <w:rsid w:val="0030137E"/>
    <w:rsid w:val="0030149A"/>
    <w:rsid w:val="003025C2"/>
    <w:rsid w:val="00302AD3"/>
    <w:rsid w:val="00302C7F"/>
    <w:rsid w:val="003033A3"/>
    <w:rsid w:val="003051EE"/>
    <w:rsid w:val="003052CF"/>
    <w:rsid w:val="0030544A"/>
    <w:rsid w:val="003055DB"/>
    <w:rsid w:val="00305C6C"/>
    <w:rsid w:val="00306303"/>
    <w:rsid w:val="0030695F"/>
    <w:rsid w:val="003075AA"/>
    <w:rsid w:val="00307F23"/>
    <w:rsid w:val="00307F49"/>
    <w:rsid w:val="0031096E"/>
    <w:rsid w:val="00310DCF"/>
    <w:rsid w:val="00311128"/>
    <w:rsid w:val="0031119A"/>
    <w:rsid w:val="0031189B"/>
    <w:rsid w:val="003118FF"/>
    <w:rsid w:val="00312402"/>
    <w:rsid w:val="003125E9"/>
    <w:rsid w:val="00312738"/>
    <w:rsid w:val="00312910"/>
    <w:rsid w:val="00313C9A"/>
    <w:rsid w:val="0031406B"/>
    <w:rsid w:val="00314119"/>
    <w:rsid w:val="003148F4"/>
    <w:rsid w:val="00314E25"/>
    <w:rsid w:val="00314F4C"/>
    <w:rsid w:val="003155D3"/>
    <w:rsid w:val="00315952"/>
    <w:rsid w:val="00315BA4"/>
    <w:rsid w:val="00316318"/>
    <w:rsid w:val="003164BD"/>
    <w:rsid w:val="00317E2C"/>
    <w:rsid w:val="003206C5"/>
    <w:rsid w:val="003209A2"/>
    <w:rsid w:val="00320CEE"/>
    <w:rsid w:val="00321CE7"/>
    <w:rsid w:val="00321FD1"/>
    <w:rsid w:val="0032205D"/>
    <w:rsid w:val="003226F6"/>
    <w:rsid w:val="0032315B"/>
    <w:rsid w:val="00323891"/>
    <w:rsid w:val="003244DE"/>
    <w:rsid w:val="0032450A"/>
    <w:rsid w:val="00324764"/>
    <w:rsid w:val="0032507B"/>
    <w:rsid w:val="003253BE"/>
    <w:rsid w:val="00325756"/>
    <w:rsid w:val="003257B6"/>
    <w:rsid w:val="00325D5C"/>
    <w:rsid w:val="00325E5B"/>
    <w:rsid w:val="0032633F"/>
    <w:rsid w:val="00326683"/>
    <w:rsid w:val="00326817"/>
    <w:rsid w:val="003276A9"/>
    <w:rsid w:val="00330105"/>
    <w:rsid w:val="003312A0"/>
    <w:rsid w:val="00331C70"/>
    <w:rsid w:val="00331D98"/>
    <w:rsid w:val="003323D3"/>
    <w:rsid w:val="003334A4"/>
    <w:rsid w:val="003337C5"/>
    <w:rsid w:val="003338A7"/>
    <w:rsid w:val="00333F03"/>
    <w:rsid w:val="003346A2"/>
    <w:rsid w:val="003355C3"/>
    <w:rsid w:val="0033563E"/>
    <w:rsid w:val="00335CC2"/>
    <w:rsid w:val="00335D22"/>
    <w:rsid w:val="00335F6F"/>
    <w:rsid w:val="0033648D"/>
    <w:rsid w:val="0033701E"/>
    <w:rsid w:val="00337232"/>
    <w:rsid w:val="00337941"/>
    <w:rsid w:val="00337F26"/>
    <w:rsid w:val="003408C3"/>
    <w:rsid w:val="00341EEB"/>
    <w:rsid w:val="003431BF"/>
    <w:rsid w:val="00343376"/>
    <w:rsid w:val="0034375B"/>
    <w:rsid w:val="00343B08"/>
    <w:rsid w:val="00344C69"/>
    <w:rsid w:val="0034526E"/>
    <w:rsid w:val="00345A87"/>
    <w:rsid w:val="00345AF5"/>
    <w:rsid w:val="00345BD0"/>
    <w:rsid w:val="00345CEE"/>
    <w:rsid w:val="00345CF2"/>
    <w:rsid w:val="00345D99"/>
    <w:rsid w:val="00346C63"/>
    <w:rsid w:val="00346EDF"/>
    <w:rsid w:val="00347596"/>
    <w:rsid w:val="003475E9"/>
    <w:rsid w:val="003477A2"/>
    <w:rsid w:val="00347830"/>
    <w:rsid w:val="00347EE4"/>
    <w:rsid w:val="003505D1"/>
    <w:rsid w:val="00350BDD"/>
    <w:rsid w:val="00350EBE"/>
    <w:rsid w:val="00351099"/>
    <w:rsid w:val="003514C7"/>
    <w:rsid w:val="003518FF"/>
    <w:rsid w:val="003536B1"/>
    <w:rsid w:val="00353AF2"/>
    <w:rsid w:val="0035400C"/>
    <w:rsid w:val="003545CE"/>
    <w:rsid w:val="00354CA0"/>
    <w:rsid w:val="00354E7A"/>
    <w:rsid w:val="0035599B"/>
    <w:rsid w:val="00355AEA"/>
    <w:rsid w:val="00355B82"/>
    <w:rsid w:val="00355C3D"/>
    <w:rsid w:val="00355C53"/>
    <w:rsid w:val="00355E2A"/>
    <w:rsid w:val="0035605D"/>
    <w:rsid w:val="003562DA"/>
    <w:rsid w:val="00356560"/>
    <w:rsid w:val="003567D4"/>
    <w:rsid w:val="003567F3"/>
    <w:rsid w:val="003568D6"/>
    <w:rsid w:val="00356943"/>
    <w:rsid w:val="00356F45"/>
    <w:rsid w:val="00356FD4"/>
    <w:rsid w:val="00360263"/>
    <w:rsid w:val="003604ED"/>
    <w:rsid w:val="0036062D"/>
    <w:rsid w:val="003608B7"/>
    <w:rsid w:val="00360A64"/>
    <w:rsid w:val="003611E7"/>
    <w:rsid w:val="003611F8"/>
    <w:rsid w:val="003614F6"/>
    <w:rsid w:val="00361645"/>
    <w:rsid w:val="00362B1F"/>
    <w:rsid w:val="003635BF"/>
    <w:rsid w:val="00364667"/>
    <w:rsid w:val="00364C02"/>
    <w:rsid w:val="00364C0E"/>
    <w:rsid w:val="00364DFB"/>
    <w:rsid w:val="00365618"/>
    <w:rsid w:val="00365A9D"/>
    <w:rsid w:val="00365AA8"/>
    <w:rsid w:val="0036621B"/>
    <w:rsid w:val="003667B7"/>
    <w:rsid w:val="00366884"/>
    <w:rsid w:val="00366D26"/>
    <w:rsid w:val="0036747C"/>
    <w:rsid w:val="003674BB"/>
    <w:rsid w:val="003676A6"/>
    <w:rsid w:val="00367AE9"/>
    <w:rsid w:val="00367B7C"/>
    <w:rsid w:val="0037076E"/>
    <w:rsid w:val="00370DEB"/>
    <w:rsid w:val="003710D8"/>
    <w:rsid w:val="003716E0"/>
    <w:rsid w:val="00371899"/>
    <w:rsid w:val="00372E49"/>
    <w:rsid w:val="00372E5E"/>
    <w:rsid w:val="00372E8B"/>
    <w:rsid w:val="003730F2"/>
    <w:rsid w:val="00373290"/>
    <w:rsid w:val="00373F64"/>
    <w:rsid w:val="003740B3"/>
    <w:rsid w:val="00374193"/>
    <w:rsid w:val="00375238"/>
    <w:rsid w:val="00375744"/>
    <w:rsid w:val="00375A62"/>
    <w:rsid w:val="00375F31"/>
    <w:rsid w:val="00375FF4"/>
    <w:rsid w:val="00376AE4"/>
    <w:rsid w:val="00377308"/>
    <w:rsid w:val="00377FD9"/>
    <w:rsid w:val="00380DCD"/>
    <w:rsid w:val="00380E66"/>
    <w:rsid w:val="00380FD8"/>
    <w:rsid w:val="003819FD"/>
    <w:rsid w:val="00382980"/>
    <w:rsid w:val="0038354F"/>
    <w:rsid w:val="00383FE5"/>
    <w:rsid w:val="0038471C"/>
    <w:rsid w:val="00384A40"/>
    <w:rsid w:val="00384DD9"/>
    <w:rsid w:val="003852D1"/>
    <w:rsid w:val="0038562E"/>
    <w:rsid w:val="00385A8F"/>
    <w:rsid w:val="003869EA"/>
    <w:rsid w:val="0038711A"/>
    <w:rsid w:val="00387444"/>
    <w:rsid w:val="003876F7"/>
    <w:rsid w:val="00390627"/>
    <w:rsid w:val="00390EDD"/>
    <w:rsid w:val="003914A8"/>
    <w:rsid w:val="00391B85"/>
    <w:rsid w:val="00391CA8"/>
    <w:rsid w:val="00391F86"/>
    <w:rsid w:val="003928A1"/>
    <w:rsid w:val="00392A6A"/>
    <w:rsid w:val="003932FC"/>
    <w:rsid w:val="00393C17"/>
    <w:rsid w:val="00393E3C"/>
    <w:rsid w:val="003950C9"/>
    <w:rsid w:val="0039531F"/>
    <w:rsid w:val="0039553D"/>
    <w:rsid w:val="00395B84"/>
    <w:rsid w:val="0039621F"/>
    <w:rsid w:val="003964CF"/>
    <w:rsid w:val="003966CF"/>
    <w:rsid w:val="00397417"/>
    <w:rsid w:val="003974FB"/>
    <w:rsid w:val="00397E9C"/>
    <w:rsid w:val="003A02F9"/>
    <w:rsid w:val="003A0378"/>
    <w:rsid w:val="003A1068"/>
    <w:rsid w:val="003A1399"/>
    <w:rsid w:val="003A1642"/>
    <w:rsid w:val="003A207A"/>
    <w:rsid w:val="003A2907"/>
    <w:rsid w:val="003A2CB5"/>
    <w:rsid w:val="003A2FF6"/>
    <w:rsid w:val="003A33BC"/>
    <w:rsid w:val="003A3464"/>
    <w:rsid w:val="003A35A5"/>
    <w:rsid w:val="003A374E"/>
    <w:rsid w:val="003A3946"/>
    <w:rsid w:val="003A41B4"/>
    <w:rsid w:val="003A47CE"/>
    <w:rsid w:val="003A49D7"/>
    <w:rsid w:val="003A56F2"/>
    <w:rsid w:val="003A5EB7"/>
    <w:rsid w:val="003A69BD"/>
    <w:rsid w:val="003A6FBB"/>
    <w:rsid w:val="003A708F"/>
    <w:rsid w:val="003A7101"/>
    <w:rsid w:val="003B017F"/>
    <w:rsid w:val="003B0B0B"/>
    <w:rsid w:val="003B0B21"/>
    <w:rsid w:val="003B190F"/>
    <w:rsid w:val="003B247A"/>
    <w:rsid w:val="003B2E31"/>
    <w:rsid w:val="003B3343"/>
    <w:rsid w:val="003B3935"/>
    <w:rsid w:val="003B4BA5"/>
    <w:rsid w:val="003B4E1E"/>
    <w:rsid w:val="003B50BD"/>
    <w:rsid w:val="003B55ED"/>
    <w:rsid w:val="003B599D"/>
    <w:rsid w:val="003B5D07"/>
    <w:rsid w:val="003B5D99"/>
    <w:rsid w:val="003B5EDF"/>
    <w:rsid w:val="003B6E81"/>
    <w:rsid w:val="003B71B0"/>
    <w:rsid w:val="003B7F96"/>
    <w:rsid w:val="003C00C0"/>
    <w:rsid w:val="003C0F91"/>
    <w:rsid w:val="003C1161"/>
    <w:rsid w:val="003C13C1"/>
    <w:rsid w:val="003C14CF"/>
    <w:rsid w:val="003C19D4"/>
    <w:rsid w:val="003C1AAE"/>
    <w:rsid w:val="003C22E0"/>
    <w:rsid w:val="003C22E8"/>
    <w:rsid w:val="003C246F"/>
    <w:rsid w:val="003C28B2"/>
    <w:rsid w:val="003C28D6"/>
    <w:rsid w:val="003C2A24"/>
    <w:rsid w:val="003C2D45"/>
    <w:rsid w:val="003C2FD0"/>
    <w:rsid w:val="003C3807"/>
    <w:rsid w:val="003C383B"/>
    <w:rsid w:val="003C38F1"/>
    <w:rsid w:val="003C3C2B"/>
    <w:rsid w:val="003C3F76"/>
    <w:rsid w:val="003C43BA"/>
    <w:rsid w:val="003C45FC"/>
    <w:rsid w:val="003C4ADB"/>
    <w:rsid w:val="003C524C"/>
    <w:rsid w:val="003C538F"/>
    <w:rsid w:val="003C56F5"/>
    <w:rsid w:val="003C5AF7"/>
    <w:rsid w:val="003C66D7"/>
    <w:rsid w:val="003C729A"/>
    <w:rsid w:val="003C77F6"/>
    <w:rsid w:val="003C79CC"/>
    <w:rsid w:val="003D04E1"/>
    <w:rsid w:val="003D05CA"/>
    <w:rsid w:val="003D0DEF"/>
    <w:rsid w:val="003D1E0A"/>
    <w:rsid w:val="003D275D"/>
    <w:rsid w:val="003D2D23"/>
    <w:rsid w:val="003D2D26"/>
    <w:rsid w:val="003D32DB"/>
    <w:rsid w:val="003D35F5"/>
    <w:rsid w:val="003D376C"/>
    <w:rsid w:val="003D38E1"/>
    <w:rsid w:val="003D4153"/>
    <w:rsid w:val="003D425A"/>
    <w:rsid w:val="003D43E5"/>
    <w:rsid w:val="003D4969"/>
    <w:rsid w:val="003D4F87"/>
    <w:rsid w:val="003D5297"/>
    <w:rsid w:val="003D52AC"/>
    <w:rsid w:val="003D56DF"/>
    <w:rsid w:val="003D59E1"/>
    <w:rsid w:val="003D5C03"/>
    <w:rsid w:val="003D5D0C"/>
    <w:rsid w:val="003D600D"/>
    <w:rsid w:val="003D644D"/>
    <w:rsid w:val="003D71DD"/>
    <w:rsid w:val="003D7B54"/>
    <w:rsid w:val="003E0886"/>
    <w:rsid w:val="003E0C1D"/>
    <w:rsid w:val="003E0CE7"/>
    <w:rsid w:val="003E14AD"/>
    <w:rsid w:val="003E1ECD"/>
    <w:rsid w:val="003E244E"/>
    <w:rsid w:val="003E2906"/>
    <w:rsid w:val="003E2F95"/>
    <w:rsid w:val="003E3A71"/>
    <w:rsid w:val="003E42A4"/>
    <w:rsid w:val="003E4478"/>
    <w:rsid w:val="003E479A"/>
    <w:rsid w:val="003E4890"/>
    <w:rsid w:val="003E591F"/>
    <w:rsid w:val="003E61D2"/>
    <w:rsid w:val="003E6C4F"/>
    <w:rsid w:val="003E6F1A"/>
    <w:rsid w:val="003E7788"/>
    <w:rsid w:val="003E78A0"/>
    <w:rsid w:val="003E7F13"/>
    <w:rsid w:val="003F03C8"/>
    <w:rsid w:val="003F05E0"/>
    <w:rsid w:val="003F071B"/>
    <w:rsid w:val="003F087E"/>
    <w:rsid w:val="003F16DC"/>
    <w:rsid w:val="003F2169"/>
    <w:rsid w:val="003F32F1"/>
    <w:rsid w:val="003F33DD"/>
    <w:rsid w:val="003F3D87"/>
    <w:rsid w:val="003F46EF"/>
    <w:rsid w:val="003F57C0"/>
    <w:rsid w:val="003F59EA"/>
    <w:rsid w:val="003F5BF6"/>
    <w:rsid w:val="003F5E3F"/>
    <w:rsid w:val="003F6808"/>
    <w:rsid w:val="003F7147"/>
    <w:rsid w:val="0040012E"/>
    <w:rsid w:val="0040051D"/>
    <w:rsid w:val="00400F22"/>
    <w:rsid w:val="00401A0D"/>
    <w:rsid w:val="00402889"/>
    <w:rsid w:val="00402B7E"/>
    <w:rsid w:val="00402C98"/>
    <w:rsid w:val="00403FFD"/>
    <w:rsid w:val="00404089"/>
    <w:rsid w:val="004047C6"/>
    <w:rsid w:val="0040490B"/>
    <w:rsid w:val="0040493D"/>
    <w:rsid w:val="00404A4E"/>
    <w:rsid w:val="00404E55"/>
    <w:rsid w:val="00405E5C"/>
    <w:rsid w:val="004064F6"/>
    <w:rsid w:val="00406613"/>
    <w:rsid w:val="004072CB"/>
    <w:rsid w:val="0040737A"/>
    <w:rsid w:val="0040799A"/>
    <w:rsid w:val="00410497"/>
    <w:rsid w:val="0041064D"/>
    <w:rsid w:val="00410E6B"/>
    <w:rsid w:val="00410F86"/>
    <w:rsid w:val="0041127E"/>
    <w:rsid w:val="004117E5"/>
    <w:rsid w:val="004120EF"/>
    <w:rsid w:val="00413A6B"/>
    <w:rsid w:val="00414F20"/>
    <w:rsid w:val="004159E5"/>
    <w:rsid w:val="00416213"/>
    <w:rsid w:val="0041759B"/>
    <w:rsid w:val="00417BA6"/>
    <w:rsid w:val="00417C1B"/>
    <w:rsid w:val="00417C81"/>
    <w:rsid w:val="00417DC2"/>
    <w:rsid w:val="00420BA6"/>
    <w:rsid w:val="00420FD8"/>
    <w:rsid w:val="004218DB"/>
    <w:rsid w:val="00421AB1"/>
    <w:rsid w:val="00421D83"/>
    <w:rsid w:val="00421E1A"/>
    <w:rsid w:val="00421FE8"/>
    <w:rsid w:val="0042228C"/>
    <w:rsid w:val="004223FD"/>
    <w:rsid w:val="00422AC0"/>
    <w:rsid w:val="00422C43"/>
    <w:rsid w:val="00422C90"/>
    <w:rsid w:val="00423180"/>
    <w:rsid w:val="0042319F"/>
    <w:rsid w:val="0042329B"/>
    <w:rsid w:val="004234C3"/>
    <w:rsid w:val="004238B3"/>
    <w:rsid w:val="004239D0"/>
    <w:rsid w:val="00423BC3"/>
    <w:rsid w:val="00423EF9"/>
    <w:rsid w:val="0042459D"/>
    <w:rsid w:val="004251B2"/>
    <w:rsid w:val="00425526"/>
    <w:rsid w:val="0042591D"/>
    <w:rsid w:val="0042595E"/>
    <w:rsid w:val="004267FD"/>
    <w:rsid w:val="00426A30"/>
    <w:rsid w:val="00426C14"/>
    <w:rsid w:val="0042725B"/>
    <w:rsid w:val="00427319"/>
    <w:rsid w:val="0042743A"/>
    <w:rsid w:val="00430581"/>
    <w:rsid w:val="00430F19"/>
    <w:rsid w:val="0043163C"/>
    <w:rsid w:val="00431E36"/>
    <w:rsid w:val="0043204D"/>
    <w:rsid w:val="00432101"/>
    <w:rsid w:val="0043273B"/>
    <w:rsid w:val="00433ACC"/>
    <w:rsid w:val="00433CEC"/>
    <w:rsid w:val="0043459D"/>
    <w:rsid w:val="0043464F"/>
    <w:rsid w:val="0043535D"/>
    <w:rsid w:val="00435FE8"/>
    <w:rsid w:val="004360E9"/>
    <w:rsid w:val="004366C3"/>
    <w:rsid w:val="00436934"/>
    <w:rsid w:val="00436B96"/>
    <w:rsid w:val="004374A0"/>
    <w:rsid w:val="0043781B"/>
    <w:rsid w:val="004378CC"/>
    <w:rsid w:val="004379DD"/>
    <w:rsid w:val="00437EF7"/>
    <w:rsid w:val="00440963"/>
    <w:rsid w:val="00441ABB"/>
    <w:rsid w:val="00441E8C"/>
    <w:rsid w:val="00442331"/>
    <w:rsid w:val="00442C7C"/>
    <w:rsid w:val="00442EED"/>
    <w:rsid w:val="00443504"/>
    <w:rsid w:val="00443A2C"/>
    <w:rsid w:val="00443E24"/>
    <w:rsid w:val="004442F4"/>
    <w:rsid w:val="004445F8"/>
    <w:rsid w:val="00445995"/>
    <w:rsid w:val="00445B2B"/>
    <w:rsid w:val="00446343"/>
    <w:rsid w:val="00446B63"/>
    <w:rsid w:val="0044704C"/>
    <w:rsid w:val="004477D4"/>
    <w:rsid w:val="00447AD9"/>
    <w:rsid w:val="004500D4"/>
    <w:rsid w:val="0045026C"/>
    <w:rsid w:val="004504B6"/>
    <w:rsid w:val="004519BC"/>
    <w:rsid w:val="00451C78"/>
    <w:rsid w:val="0045360C"/>
    <w:rsid w:val="00453927"/>
    <w:rsid w:val="00454A9F"/>
    <w:rsid w:val="00454ABC"/>
    <w:rsid w:val="00454E61"/>
    <w:rsid w:val="00454EFE"/>
    <w:rsid w:val="00454F27"/>
    <w:rsid w:val="004555B2"/>
    <w:rsid w:val="00455FF4"/>
    <w:rsid w:val="00456617"/>
    <w:rsid w:val="004566FD"/>
    <w:rsid w:val="00456721"/>
    <w:rsid w:val="00456B0F"/>
    <w:rsid w:val="00460AC0"/>
    <w:rsid w:val="0046138A"/>
    <w:rsid w:val="00461456"/>
    <w:rsid w:val="00461917"/>
    <w:rsid w:val="0046250C"/>
    <w:rsid w:val="004625D4"/>
    <w:rsid w:val="0046268D"/>
    <w:rsid w:val="004634CD"/>
    <w:rsid w:val="00463907"/>
    <w:rsid w:val="004639E4"/>
    <w:rsid w:val="00463BB6"/>
    <w:rsid w:val="00463F3B"/>
    <w:rsid w:val="00463FBA"/>
    <w:rsid w:val="004647EC"/>
    <w:rsid w:val="00464844"/>
    <w:rsid w:val="00464A37"/>
    <w:rsid w:val="004656F4"/>
    <w:rsid w:val="00467212"/>
    <w:rsid w:val="00467FFA"/>
    <w:rsid w:val="00470120"/>
    <w:rsid w:val="00470725"/>
    <w:rsid w:val="00470E7E"/>
    <w:rsid w:val="00471390"/>
    <w:rsid w:val="004713E6"/>
    <w:rsid w:val="00471436"/>
    <w:rsid w:val="004714C1"/>
    <w:rsid w:val="00471715"/>
    <w:rsid w:val="004717D2"/>
    <w:rsid w:val="00471BB9"/>
    <w:rsid w:val="004723CA"/>
    <w:rsid w:val="00472585"/>
    <w:rsid w:val="0047313E"/>
    <w:rsid w:val="00473E0A"/>
    <w:rsid w:val="00473EE5"/>
    <w:rsid w:val="0047495A"/>
    <w:rsid w:val="004759DD"/>
    <w:rsid w:val="00476335"/>
    <w:rsid w:val="00476C37"/>
    <w:rsid w:val="004770C8"/>
    <w:rsid w:val="0047751F"/>
    <w:rsid w:val="0047765D"/>
    <w:rsid w:val="004778E2"/>
    <w:rsid w:val="004802CD"/>
    <w:rsid w:val="00480B6E"/>
    <w:rsid w:val="00480BEC"/>
    <w:rsid w:val="00480F2C"/>
    <w:rsid w:val="004819CB"/>
    <w:rsid w:val="00481F86"/>
    <w:rsid w:val="0048236C"/>
    <w:rsid w:val="00482A8F"/>
    <w:rsid w:val="00483508"/>
    <w:rsid w:val="004836A7"/>
    <w:rsid w:val="00483B9F"/>
    <w:rsid w:val="00483D5E"/>
    <w:rsid w:val="0048428F"/>
    <w:rsid w:val="00484968"/>
    <w:rsid w:val="00484F92"/>
    <w:rsid w:val="0048511F"/>
    <w:rsid w:val="00485786"/>
    <w:rsid w:val="00485AC8"/>
    <w:rsid w:val="004864A7"/>
    <w:rsid w:val="00486850"/>
    <w:rsid w:val="004868D0"/>
    <w:rsid w:val="00486EE0"/>
    <w:rsid w:val="0048757C"/>
    <w:rsid w:val="004877E0"/>
    <w:rsid w:val="00487840"/>
    <w:rsid w:val="00487CE9"/>
    <w:rsid w:val="00487CF3"/>
    <w:rsid w:val="00487F40"/>
    <w:rsid w:val="00487FCE"/>
    <w:rsid w:val="0049003E"/>
    <w:rsid w:val="00490668"/>
    <w:rsid w:val="004911DB"/>
    <w:rsid w:val="004916E9"/>
    <w:rsid w:val="00491874"/>
    <w:rsid w:val="00491B46"/>
    <w:rsid w:val="004929C2"/>
    <w:rsid w:val="00492A7D"/>
    <w:rsid w:val="00493044"/>
    <w:rsid w:val="00493115"/>
    <w:rsid w:val="00493122"/>
    <w:rsid w:val="0049321F"/>
    <w:rsid w:val="004932CE"/>
    <w:rsid w:val="004932FD"/>
    <w:rsid w:val="004937C0"/>
    <w:rsid w:val="00493AB7"/>
    <w:rsid w:val="00493B89"/>
    <w:rsid w:val="004949DF"/>
    <w:rsid w:val="00494F9D"/>
    <w:rsid w:val="00495044"/>
    <w:rsid w:val="00495A5A"/>
    <w:rsid w:val="00495F1E"/>
    <w:rsid w:val="0049647B"/>
    <w:rsid w:val="00496C6E"/>
    <w:rsid w:val="00496EB3"/>
    <w:rsid w:val="004971BA"/>
    <w:rsid w:val="0049754C"/>
    <w:rsid w:val="00497708"/>
    <w:rsid w:val="00497B12"/>
    <w:rsid w:val="004A00F1"/>
    <w:rsid w:val="004A034A"/>
    <w:rsid w:val="004A05F8"/>
    <w:rsid w:val="004A0679"/>
    <w:rsid w:val="004A08A1"/>
    <w:rsid w:val="004A0F44"/>
    <w:rsid w:val="004A109F"/>
    <w:rsid w:val="004A19A0"/>
    <w:rsid w:val="004A2653"/>
    <w:rsid w:val="004A29DB"/>
    <w:rsid w:val="004A2CA7"/>
    <w:rsid w:val="004A341F"/>
    <w:rsid w:val="004A34A0"/>
    <w:rsid w:val="004A3C71"/>
    <w:rsid w:val="004A3D68"/>
    <w:rsid w:val="004A596A"/>
    <w:rsid w:val="004A6188"/>
    <w:rsid w:val="004A6CB6"/>
    <w:rsid w:val="004A72EA"/>
    <w:rsid w:val="004A74FB"/>
    <w:rsid w:val="004A7E5A"/>
    <w:rsid w:val="004B0482"/>
    <w:rsid w:val="004B0ABD"/>
    <w:rsid w:val="004B1704"/>
    <w:rsid w:val="004B1712"/>
    <w:rsid w:val="004B20D8"/>
    <w:rsid w:val="004B2E09"/>
    <w:rsid w:val="004B3CDE"/>
    <w:rsid w:val="004B3D2A"/>
    <w:rsid w:val="004B415A"/>
    <w:rsid w:val="004B5688"/>
    <w:rsid w:val="004B5B4F"/>
    <w:rsid w:val="004B5B73"/>
    <w:rsid w:val="004B64E4"/>
    <w:rsid w:val="004B661B"/>
    <w:rsid w:val="004B66C1"/>
    <w:rsid w:val="004B6C15"/>
    <w:rsid w:val="004B788F"/>
    <w:rsid w:val="004B7C5F"/>
    <w:rsid w:val="004C08D4"/>
    <w:rsid w:val="004C0CA7"/>
    <w:rsid w:val="004C1413"/>
    <w:rsid w:val="004C198E"/>
    <w:rsid w:val="004C1A2A"/>
    <w:rsid w:val="004C1ABA"/>
    <w:rsid w:val="004C2855"/>
    <w:rsid w:val="004C33D0"/>
    <w:rsid w:val="004C3C99"/>
    <w:rsid w:val="004C3F6F"/>
    <w:rsid w:val="004C4175"/>
    <w:rsid w:val="004C4766"/>
    <w:rsid w:val="004C47BC"/>
    <w:rsid w:val="004C52A9"/>
    <w:rsid w:val="004C5D29"/>
    <w:rsid w:val="004C6927"/>
    <w:rsid w:val="004C761B"/>
    <w:rsid w:val="004C767C"/>
    <w:rsid w:val="004C794D"/>
    <w:rsid w:val="004C7CF5"/>
    <w:rsid w:val="004D03BD"/>
    <w:rsid w:val="004D0797"/>
    <w:rsid w:val="004D203B"/>
    <w:rsid w:val="004D2F2C"/>
    <w:rsid w:val="004D3616"/>
    <w:rsid w:val="004D411D"/>
    <w:rsid w:val="004D51D4"/>
    <w:rsid w:val="004D5455"/>
    <w:rsid w:val="004D565F"/>
    <w:rsid w:val="004D5677"/>
    <w:rsid w:val="004D596C"/>
    <w:rsid w:val="004D6605"/>
    <w:rsid w:val="004D72CB"/>
    <w:rsid w:val="004D74AB"/>
    <w:rsid w:val="004D7A71"/>
    <w:rsid w:val="004D7F50"/>
    <w:rsid w:val="004E00FD"/>
    <w:rsid w:val="004E0990"/>
    <w:rsid w:val="004E0F69"/>
    <w:rsid w:val="004E177B"/>
    <w:rsid w:val="004E181A"/>
    <w:rsid w:val="004E1C4A"/>
    <w:rsid w:val="004E21AC"/>
    <w:rsid w:val="004E2367"/>
    <w:rsid w:val="004E2874"/>
    <w:rsid w:val="004E366D"/>
    <w:rsid w:val="004E3804"/>
    <w:rsid w:val="004E4259"/>
    <w:rsid w:val="004E4545"/>
    <w:rsid w:val="004E4C61"/>
    <w:rsid w:val="004E65B1"/>
    <w:rsid w:val="004E6D17"/>
    <w:rsid w:val="004E79E3"/>
    <w:rsid w:val="004E7A5D"/>
    <w:rsid w:val="004F03CF"/>
    <w:rsid w:val="004F0DE1"/>
    <w:rsid w:val="004F19B7"/>
    <w:rsid w:val="004F1AD3"/>
    <w:rsid w:val="004F1EF4"/>
    <w:rsid w:val="004F35FC"/>
    <w:rsid w:val="004F417B"/>
    <w:rsid w:val="004F55F8"/>
    <w:rsid w:val="004F5670"/>
    <w:rsid w:val="004F5700"/>
    <w:rsid w:val="004F6248"/>
    <w:rsid w:val="004F7534"/>
    <w:rsid w:val="004F7AA0"/>
    <w:rsid w:val="0050010B"/>
    <w:rsid w:val="005005BD"/>
    <w:rsid w:val="0050120F"/>
    <w:rsid w:val="00502035"/>
    <w:rsid w:val="005024B4"/>
    <w:rsid w:val="0050265A"/>
    <w:rsid w:val="00502752"/>
    <w:rsid w:val="00502BEE"/>
    <w:rsid w:val="0050321A"/>
    <w:rsid w:val="0050358F"/>
    <w:rsid w:val="0050451B"/>
    <w:rsid w:val="005045F0"/>
    <w:rsid w:val="00504AA9"/>
    <w:rsid w:val="00504F78"/>
    <w:rsid w:val="00505470"/>
    <w:rsid w:val="00505852"/>
    <w:rsid w:val="00505883"/>
    <w:rsid w:val="00505E87"/>
    <w:rsid w:val="0050632B"/>
    <w:rsid w:val="00506668"/>
    <w:rsid w:val="00506FFB"/>
    <w:rsid w:val="00507F4E"/>
    <w:rsid w:val="00510702"/>
    <w:rsid w:val="0051086A"/>
    <w:rsid w:val="00510DBC"/>
    <w:rsid w:val="00511096"/>
    <w:rsid w:val="00511D31"/>
    <w:rsid w:val="00511DE8"/>
    <w:rsid w:val="005126EC"/>
    <w:rsid w:val="00512EED"/>
    <w:rsid w:val="0051313F"/>
    <w:rsid w:val="005134ED"/>
    <w:rsid w:val="00513568"/>
    <w:rsid w:val="00513BDC"/>
    <w:rsid w:val="00514D86"/>
    <w:rsid w:val="00515215"/>
    <w:rsid w:val="005153AA"/>
    <w:rsid w:val="00515D2C"/>
    <w:rsid w:val="00515F53"/>
    <w:rsid w:val="0051647C"/>
    <w:rsid w:val="0051685D"/>
    <w:rsid w:val="00516FB6"/>
    <w:rsid w:val="00517022"/>
    <w:rsid w:val="005173B9"/>
    <w:rsid w:val="005175F8"/>
    <w:rsid w:val="00517A98"/>
    <w:rsid w:val="00517EF8"/>
    <w:rsid w:val="00517F86"/>
    <w:rsid w:val="00520C6F"/>
    <w:rsid w:val="005217BF"/>
    <w:rsid w:val="00521946"/>
    <w:rsid w:val="00521976"/>
    <w:rsid w:val="005220EA"/>
    <w:rsid w:val="005222A2"/>
    <w:rsid w:val="00522870"/>
    <w:rsid w:val="00522AEB"/>
    <w:rsid w:val="00522D43"/>
    <w:rsid w:val="00522DDE"/>
    <w:rsid w:val="0052380B"/>
    <w:rsid w:val="00524147"/>
    <w:rsid w:val="00524DB7"/>
    <w:rsid w:val="00525355"/>
    <w:rsid w:val="00525D99"/>
    <w:rsid w:val="005261D8"/>
    <w:rsid w:val="00526BE8"/>
    <w:rsid w:val="005276BC"/>
    <w:rsid w:val="00527E75"/>
    <w:rsid w:val="00530AAF"/>
    <w:rsid w:val="00530BB5"/>
    <w:rsid w:val="00530FA6"/>
    <w:rsid w:val="00531090"/>
    <w:rsid w:val="0053130B"/>
    <w:rsid w:val="00531628"/>
    <w:rsid w:val="00531B54"/>
    <w:rsid w:val="00531DDA"/>
    <w:rsid w:val="00532AF5"/>
    <w:rsid w:val="00532CC7"/>
    <w:rsid w:val="00532E4B"/>
    <w:rsid w:val="00532E8D"/>
    <w:rsid w:val="00533683"/>
    <w:rsid w:val="00534292"/>
    <w:rsid w:val="005345E7"/>
    <w:rsid w:val="0053475F"/>
    <w:rsid w:val="005349BA"/>
    <w:rsid w:val="00534A68"/>
    <w:rsid w:val="00534FE3"/>
    <w:rsid w:val="005354BF"/>
    <w:rsid w:val="00535742"/>
    <w:rsid w:val="00536B7D"/>
    <w:rsid w:val="00536D45"/>
    <w:rsid w:val="005376C8"/>
    <w:rsid w:val="0053787C"/>
    <w:rsid w:val="0053797A"/>
    <w:rsid w:val="00540070"/>
    <w:rsid w:val="00540129"/>
    <w:rsid w:val="005401F6"/>
    <w:rsid w:val="00540574"/>
    <w:rsid w:val="0054073A"/>
    <w:rsid w:val="0054091D"/>
    <w:rsid w:val="00540EB2"/>
    <w:rsid w:val="00541BAE"/>
    <w:rsid w:val="00541DF6"/>
    <w:rsid w:val="00541DF8"/>
    <w:rsid w:val="00541FD0"/>
    <w:rsid w:val="00542AE7"/>
    <w:rsid w:val="00542B4B"/>
    <w:rsid w:val="00542F33"/>
    <w:rsid w:val="00542FCF"/>
    <w:rsid w:val="00543180"/>
    <w:rsid w:val="0054427B"/>
    <w:rsid w:val="00544906"/>
    <w:rsid w:val="00544BD4"/>
    <w:rsid w:val="00544F6D"/>
    <w:rsid w:val="00545D6D"/>
    <w:rsid w:val="00546D02"/>
    <w:rsid w:val="00547060"/>
    <w:rsid w:val="005474A3"/>
    <w:rsid w:val="00547AF0"/>
    <w:rsid w:val="00550256"/>
    <w:rsid w:val="00550426"/>
    <w:rsid w:val="005508E0"/>
    <w:rsid w:val="00550A75"/>
    <w:rsid w:val="00550F68"/>
    <w:rsid w:val="005512CF"/>
    <w:rsid w:val="00552050"/>
    <w:rsid w:val="005525CD"/>
    <w:rsid w:val="005526D0"/>
    <w:rsid w:val="00552FCA"/>
    <w:rsid w:val="005539C5"/>
    <w:rsid w:val="0055442F"/>
    <w:rsid w:val="00554DE7"/>
    <w:rsid w:val="00554E25"/>
    <w:rsid w:val="00554E81"/>
    <w:rsid w:val="0055524D"/>
    <w:rsid w:val="005566F8"/>
    <w:rsid w:val="005576C0"/>
    <w:rsid w:val="00557B52"/>
    <w:rsid w:val="005602D4"/>
    <w:rsid w:val="00560320"/>
    <w:rsid w:val="00560A78"/>
    <w:rsid w:val="00560A88"/>
    <w:rsid w:val="00560C0E"/>
    <w:rsid w:val="00561C48"/>
    <w:rsid w:val="00561DB9"/>
    <w:rsid w:val="00562762"/>
    <w:rsid w:val="00562CE1"/>
    <w:rsid w:val="00562FB9"/>
    <w:rsid w:val="0056384A"/>
    <w:rsid w:val="00564399"/>
    <w:rsid w:val="00564E0D"/>
    <w:rsid w:val="005664DF"/>
    <w:rsid w:val="00566546"/>
    <w:rsid w:val="00566A77"/>
    <w:rsid w:val="00566EE6"/>
    <w:rsid w:val="00567340"/>
    <w:rsid w:val="0056739E"/>
    <w:rsid w:val="005702C6"/>
    <w:rsid w:val="00570BF4"/>
    <w:rsid w:val="005710FA"/>
    <w:rsid w:val="005712F0"/>
    <w:rsid w:val="00571373"/>
    <w:rsid w:val="005719AC"/>
    <w:rsid w:val="00572B14"/>
    <w:rsid w:val="00572B3C"/>
    <w:rsid w:val="00572D89"/>
    <w:rsid w:val="005737C9"/>
    <w:rsid w:val="005737FB"/>
    <w:rsid w:val="005738BC"/>
    <w:rsid w:val="00573E60"/>
    <w:rsid w:val="0057436F"/>
    <w:rsid w:val="00574935"/>
    <w:rsid w:val="005749E7"/>
    <w:rsid w:val="00574A8B"/>
    <w:rsid w:val="005750CC"/>
    <w:rsid w:val="005752C7"/>
    <w:rsid w:val="00575430"/>
    <w:rsid w:val="0057603E"/>
    <w:rsid w:val="00576537"/>
    <w:rsid w:val="00576AE8"/>
    <w:rsid w:val="00577131"/>
    <w:rsid w:val="0057715A"/>
    <w:rsid w:val="0057731C"/>
    <w:rsid w:val="00577AA1"/>
    <w:rsid w:val="0058134C"/>
    <w:rsid w:val="00581BE7"/>
    <w:rsid w:val="00581DA8"/>
    <w:rsid w:val="00582227"/>
    <w:rsid w:val="00582247"/>
    <w:rsid w:val="005824D2"/>
    <w:rsid w:val="00583A74"/>
    <w:rsid w:val="00583C89"/>
    <w:rsid w:val="00583D75"/>
    <w:rsid w:val="005845FA"/>
    <w:rsid w:val="00584AD7"/>
    <w:rsid w:val="00584C8C"/>
    <w:rsid w:val="00584DC0"/>
    <w:rsid w:val="00584E63"/>
    <w:rsid w:val="00585324"/>
    <w:rsid w:val="00585B76"/>
    <w:rsid w:val="0058619B"/>
    <w:rsid w:val="00586682"/>
    <w:rsid w:val="005867E3"/>
    <w:rsid w:val="00586B24"/>
    <w:rsid w:val="005872D7"/>
    <w:rsid w:val="00587A52"/>
    <w:rsid w:val="00587BB2"/>
    <w:rsid w:val="00587F91"/>
    <w:rsid w:val="005900B3"/>
    <w:rsid w:val="00590115"/>
    <w:rsid w:val="00590509"/>
    <w:rsid w:val="00590A87"/>
    <w:rsid w:val="005913AB"/>
    <w:rsid w:val="005913DC"/>
    <w:rsid w:val="00591772"/>
    <w:rsid w:val="00591879"/>
    <w:rsid w:val="00592182"/>
    <w:rsid w:val="0059229D"/>
    <w:rsid w:val="0059256F"/>
    <w:rsid w:val="00592796"/>
    <w:rsid w:val="00592D65"/>
    <w:rsid w:val="005933F2"/>
    <w:rsid w:val="0059376D"/>
    <w:rsid w:val="00593BCF"/>
    <w:rsid w:val="00593E00"/>
    <w:rsid w:val="00594464"/>
    <w:rsid w:val="00594B27"/>
    <w:rsid w:val="00594B7A"/>
    <w:rsid w:val="005950A2"/>
    <w:rsid w:val="0059569B"/>
    <w:rsid w:val="00595F84"/>
    <w:rsid w:val="005960E2"/>
    <w:rsid w:val="0059643E"/>
    <w:rsid w:val="005A0F26"/>
    <w:rsid w:val="005A2A94"/>
    <w:rsid w:val="005A2D1A"/>
    <w:rsid w:val="005A2D95"/>
    <w:rsid w:val="005A31B0"/>
    <w:rsid w:val="005A4164"/>
    <w:rsid w:val="005A41FC"/>
    <w:rsid w:val="005A4225"/>
    <w:rsid w:val="005A43D1"/>
    <w:rsid w:val="005A4DD5"/>
    <w:rsid w:val="005A51FD"/>
    <w:rsid w:val="005A55E6"/>
    <w:rsid w:val="005A5BA2"/>
    <w:rsid w:val="005A5BE7"/>
    <w:rsid w:val="005A5CC7"/>
    <w:rsid w:val="005A624B"/>
    <w:rsid w:val="005A62FB"/>
    <w:rsid w:val="005A650C"/>
    <w:rsid w:val="005A65CA"/>
    <w:rsid w:val="005A6758"/>
    <w:rsid w:val="005A6FF8"/>
    <w:rsid w:val="005A7206"/>
    <w:rsid w:val="005A7477"/>
    <w:rsid w:val="005A7653"/>
    <w:rsid w:val="005B097D"/>
    <w:rsid w:val="005B11BD"/>
    <w:rsid w:val="005B21DA"/>
    <w:rsid w:val="005B2823"/>
    <w:rsid w:val="005B298E"/>
    <w:rsid w:val="005B307A"/>
    <w:rsid w:val="005B3162"/>
    <w:rsid w:val="005B44ED"/>
    <w:rsid w:val="005B4C27"/>
    <w:rsid w:val="005B64F4"/>
    <w:rsid w:val="005B666A"/>
    <w:rsid w:val="005B6AD1"/>
    <w:rsid w:val="005B7340"/>
    <w:rsid w:val="005B7385"/>
    <w:rsid w:val="005B740F"/>
    <w:rsid w:val="005C0D0F"/>
    <w:rsid w:val="005C0D7E"/>
    <w:rsid w:val="005C10F6"/>
    <w:rsid w:val="005C1934"/>
    <w:rsid w:val="005C1FA8"/>
    <w:rsid w:val="005C2159"/>
    <w:rsid w:val="005C2274"/>
    <w:rsid w:val="005C2BC7"/>
    <w:rsid w:val="005C317E"/>
    <w:rsid w:val="005C332B"/>
    <w:rsid w:val="005C3813"/>
    <w:rsid w:val="005C38CA"/>
    <w:rsid w:val="005C4E97"/>
    <w:rsid w:val="005C4FA9"/>
    <w:rsid w:val="005C576F"/>
    <w:rsid w:val="005C5BF4"/>
    <w:rsid w:val="005C6145"/>
    <w:rsid w:val="005C6811"/>
    <w:rsid w:val="005C7843"/>
    <w:rsid w:val="005D0054"/>
    <w:rsid w:val="005D04EA"/>
    <w:rsid w:val="005D05E1"/>
    <w:rsid w:val="005D0EE8"/>
    <w:rsid w:val="005D161F"/>
    <w:rsid w:val="005D1B6F"/>
    <w:rsid w:val="005D1C05"/>
    <w:rsid w:val="005D1D13"/>
    <w:rsid w:val="005D2892"/>
    <w:rsid w:val="005D2BE4"/>
    <w:rsid w:val="005D2DA4"/>
    <w:rsid w:val="005D30C8"/>
    <w:rsid w:val="005D47D4"/>
    <w:rsid w:val="005D4860"/>
    <w:rsid w:val="005D5062"/>
    <w:rsid w:val="005D5192"/>
    <w:rsid w:val="005D5A89"/>
    <w:rsid w:val="005D6961"/>
    <w:rsid w:val="005D69D8"/>
    <w:rsid w:val="005D7132"/>
    <w:rsid w:val="005D71D7"/>
    <w:rsid w:val="005D7966"/>
    <w:rsid w:val="005D79F2"/>
    <w:rsid w:val="005D7AC0"/>
    <w:rsid w:val="005D7BB0"/>
    <w:rsid w:val="005D7C50"/>
    <w:rsid w:val="005E0089"/>
    <w:rsid w:val="005E066A"/>
    <w:rsid w:val="005E1043"/>
    <w:rsid w:val="005E151C"/>
    <w:rsid w:val="005E1DB8"/>
    <w:rsid w:val="005E20BA"/>
    <w:rsid w:val="005E3ED2"/>
    <w:rsid w:val="005E415C"/>
    <w:rsid w:val="005E47DF"/>
    <w:rsid w:val="005E4984"/>
    <w:rsid w:val="005E4C35"/>
    <w:rsid w:val="005E53F9"/>
    <w:rsid w:val="005E55C0"/>
    <w:rsid w:val="005E5992"/>
    <w:rsid w:val="005E5FA3"/>
    <w:rsid w:val="005E66D8"/>
    <w:rsid w:val="005E6BBD"/>
    <w:rsid w:val="005E6BE2"/>
    <w:rsid w:val="005E6CC3"/>
    <w:rsid w:val="005E7011"/>
    <w:rsid w:val="005E7334"/>
    <w:rsid w:val="005F005D"/>
    <w:rsid w:val="005F04AC"/>
    <w:rsid w:val="005F04BC"/>
    <w:rsid w:val="005F1444"/>
    <w:rsid w:val="005F1584"/>
    <w:rsid w:val="005F16BC"/>
    <w:rsid w:val="005F2AED"/>
    <w:rsid w:val="005F358C"/>
    <w:rsid w:val="005F3616"/>
    <w:rsid w:val="005F3CF3"/>
    <w:rsid w:val="005F4F83"/>
    <w:rsid w:val="005F50BA"/>
    <w:rsid w:val="005F5BBA"/>
    <w:rsid w:val="005F5BF6"/>
    <w:rsid w:val="005F5D35"/>
    <w:rsid w:val="005F678A"/>
    <w:rsid w:val="005F6DC7"/>
    <w:rsid w:val="005F6E68"/>
    <w:rsid w:val="005F71BD"/>
    <w:rsid w:val="005F76D0"/>
    <w:rsid w:val="005F7C60"/>
    <w:rsid w:val="005F7F93"/>
    <w:rsid w:val="00600336"/>
    <w:rsid w:val="0060083D"/>
    <w:rsid w:val="0060094A"/>
    <w:rsid w:val="00600B8B"/>
    <w:rsid w:val="00600CDA"/>
    <w:rsid w:val="006019A4"/>
    <w:rsid w:val="0060211D"/>
    <w:rsid w:val="00602381"/>
    <w:rsid w:val="006023C5"/>
    <w:rsid w:val="006031EA"/>
    <w:rsid w:val="00603B70"/>
    <w:rsid w:val="00603F03"/>
    <w:rsid w:val="006046F5"/>
    <w:rsid w:val="00604832"/>
    <w:rsid w:val="00605136"/>
    <w:rsid w:val="00605FAB"/>
    <w:rsid w:val="006060B8"/>
    <w:rsid w:val="00606E9A"/>
    <w:rsid w:val="00607350"/>
    <w:rsid w:val="006078A7"/>
    <w:rsid w:val="00607AA3"/>
    <w:rsid w:val="00607AE6"/>
    <w:rsid w:val="0061097A"/>
    <w:rsid w:val="00610C90"/>
    <w:rsid w:val="00610CC2"/>
    <w:rsid w:val="00611E3F"/>
    <w:rsid w:val="006124EB"/>
    <w:rsid w:val="00612740"/>
    <w:rsid w:val="0061328A"/>
    <w:rsid w:val="00613F21"/>
    <w:rsid w:val="006140E5"/>
    <w:rsid w:val="00614EF9"/>
    <w:rsid w:val="00614FCA"/>
    <w:rsid w:val="00615EC7"/>
    <w:rsid w:val="00616699"/>
    <w:rsid w:val="00616AA8"/>
    <w:rsid w:val="00616C33"/>
    <w:rsid w:val="00617213"/>
    <w:rsid w:val="00617DF6"/>
    <w:rsid w:val="006207D9"/>
    <w:rsid w:val="00620B64"/>
    <w:rsid w:val="00620D86"/>
    <w:rsid w:val="006218D9"/>
    <w:rsid w:val="00621CF4"/>
    <w:rsid w:val="00622321"/>
    <w:rsid w:val="00622669"/>
    <w:rsid w:val="0062272A"/>
    <w:rsid w:val="006228EE"/>
    <w:rsid w:val="00622F73"/>
    <w:rsid w:val="006231E6"/>
    <w:rsid w:val="00623344"/>
    <w:rsid w:val="00623887"/>
    <w:rsid w:val="00624136"/>
    <w:rsid w:val="00624CD6"/>
    <w:rsid w:val="006252ED"/>
    <w:rsid w:val="0062589A"/>
    <w:rsid w:val="00625927"/>
    <w:rsid w:val="00626146"/>
    <w:rsid w:val="00626265"/>
    <w:rsid w:val="0062666D"/>
    <w:rsid w:val="006268E8"/>
    <w:rsid w:val="00627D19"/>
    <w:rsid w:val="00630219"/>
    <w:rsid w:val="006303F6"/>
    <w:rsid w:val="00630761"/>
    <w:rsid w:val="00630C54"/>
    <w:rsid w:val="00630FF6"/>
    <w:rsid w:val="00631158"/>
    <w:rsid w:val="006312EF"/>
    <w:rsid w:val="006313DC"/>
    <w:rsid w:val="00631D83"/>
    <w:rsid w:val="00631DA7"/>
    <w:rsid w:val="00632931"/>
    <w:rsid w:val="00633559"/>
    <w:rsid w:val="006335D3"/>
    <w:rsid w:val="0063374C"/>
    <w:rsid w:val="00633C91"/>
    <w:rsid w:val="00633D18"/>
    <w:rsid w:val="00633D4C"/>
    <w:rsid w:val="00633E93"/>
    <w:rsid w:val="006346E8"/>
    <w:rsid w:val="006355A0"/>
    <w:rsid w:val="00636047"/>
    <w:rsid w:val="006363B3"/>
    <w:rsid w:val="0063649E"/>
    <w:rsid w:val="00636655"/>
    <w:rsid w:val="00636DA3"/>
    <w:rsid w:val="006373D0"/>
    <w:rsid w:val="006375BC"/>
    <w:rsid w:val="00637E1C"/>
    <w:rsid w:val="00640065"/>
    <w:rsid w:val="006414B1"/>
    <w:rsid w:val="00641B07"/>
    <w:rsid w:val="00643301"/>
    <w:rsid w:val="00643DCA"/>
    <w:rsid w:val="00643F58"/>
    <w:rsid w:val="00644978"/>
    <w:rsid w:val="00644F25"/>
    <w:rsid w:val="00646823"/>
    <w:rsid w:val="00646851"/>
    <w:rsid w:val="00647550"/>
    <w:rsid w:val="00647CE9"/>
    <w:rsid w:val="00647F51"/>
    <w:rsid w:val="006500DA"/>
    <w:rsid w:val="00650C48"/>
    <w:rsid w:val="00651157"/>
    <w:rsid w:val="006514A1"/>
    <w:rsid w:val="00651908"/>
    <w:rsid w:val="00652083"/>
    <w:rsid w:val="006521CA"/>
    <w:rsid w:val="006521DF"/>
    <w:rsid w:val="0065380C"/>
    <w:rsid w:val="00654BF0"/>
    <w:rsid w:val="00654C69"/>
    <w:rsid w:val="00655338"/>
    <w:rsid w:val="006556B5"/>
    <w:rsid w:val="00655810"/>
    <w:rsid w:val="0065588C"/>
    <w:rsid w:val="0065591C"/>
    <w:rsid w:val="006562FA"/>
    <w:rsid w:val="00656D47"/>
    <w:rsid w:val="00656DD6"/>
    <w:rsid w:val="00656F18"/>
    <w:rsid w:val="0065768F"/>
    <w:rsid w:val="006600E3"/>
    <w:rsid w:val="006602D9"/>
    <w:rsid w:val="006604C4"/>
    <w:rsid w:val="00661A28"/>
    <w:rsid w:val="00661AA6"/>
    <w:rsid w:val="00662157"/>
    <w:rsid w:val="00662258"/>
    <w:rsid w:val="006631DF"/>
    <w:rsid w:val="006631EF"/>
    <w:rsid w:val="00663366"/>
    <w:rsid w:val="0066392A"/>
    <w:rsid w:val="006639C0"/>
    <w:rsid w:val="00664A02"/>
    <w:rsid w:val="00664F05"/>
    <w:rsid w:val="00665479"/>
    <w:rsid w:val="00665A26"/>
    <w:rsid w:val="00665ACB"/>
    <w:rsid w:val="00665FF1"/>
    <w:rsid w:val="00666384"/>
    <w:rsid w:val="00666815"/>
    <w:rsid w:val="00666EF9"/>
    <w:rsid w:val="006675CE"/>
    <w:rsid w:val="006675FE"/>
    <w:rsid w:val="00667AA5"/>
    <w:rsid w:val="00670EF8"/>
    <w:rsid w:val="00670FC1"/>
    <w:rsid w:val="00671615"/>
    <w:rsid w:val="0067196C"/>
    <w:rsid w:val="00671E97"/>
    <w:rsid w:val="0067252A"/>
    <w:rsid w:val="006729C3"/>
    <w:rsid w:val="006739DE"/>
    <w:rsid w:val="0067523A"/>
    <w:rsid w:val="00675431"/>
    <w:rsid w:val="00675457"/>
    <w:rsid w:val="0067632D"/>
    <w:rsid w:val="00676533"/>
    <w:rsid w:val="00676A49"/>
    <w:rsid w:val="00676A7C"/>
    <w:rsid w:val="00677546"/>
    <w:rsid w:val="006805F5"/>
    <w:rsid w:val="00680D79"/>
    <w:rsid w:val="00681026"/>
    <w:rsid w:val="006813A9"/>
    <w:rsid w:val="006814BB"/>
    <w:rsid w:val="00681905"/>
    <w:rsid w:val="00681E05"/>
    <w:rsid w:val="006838CD"/>
    <w:rsid w:val="00684C80"/>
    <w:rsid w:val="0068596F"/>
    <w:rsid w:val="00686548"/>
    <w:rsid w:val="006865AA"/>
    <w:rsid w:val="00686FDB"/>
    <w:rsid w:val="00687886"/>
    <w:rsid w:val="006879E9"/>
    <w:rsid w:val="00690E68"/>
    <w:rsid w:val="00691233"/>
    <w:rsid w:val="0069143A"/>
    <w:rsid w:val="006920E7"/>
    <w:rsid w:val="006923E1"/>
    <w:rsid w:val="00692879"/>
    <w:rsid w:val="00692B09"/>
    <w:rsid w:val="00692D2A"/>
    <w:rsid w:val="00693ADC"/>
    <w:rsid w:val="00693D70"/>
    <w:rsid w:val="00693E9B"/>
    <w:rsid w:val="0069417C"/>
    <w:rsid w:val="00694736"/>
    <w:rsid w:val="00694789"/>
    <w:rsid w:val="006947A9"/>
    <w:rsid w:val="006947FA"/>
    <w:rsid w:val="006948C7"/>
    <w:rsid w:val="006955C7"/>
    <w:rsid w:val="00695A84"/>
    <w:rsid w:val="00695B0B"/>
    <w:rsid w:val="00696036"/>
    <w:rsid w:val="00696228"/>
    <w:rsid w:val="00697612"/>
    <w:rsid w:val="0069776D"/>
    <w:rsid w:val="00697829"/>
    <w:rsid w:val="0069789B"/>
    <w:rsid w:val="00697E9F"/>
    <w:rsid w:val="006A033D"/>
    <w:rsid w:val="006A0474"/>
    <w:rsid w:val="006A04A8"/>
    <w:rsid w:val="006A0EA4"/>
    <w:rsid w:val="006A13A3"/>
    <w:rsid w:val="006A1414"/>
    <w:rsid w:val="006A16EB"/>
    <w:rsid w:val="006A1C57"/>
    <w:rsid w:val="006A2574"/>
    <w:rsid w:val="006A2981"/>
    <w:rsid w:val="006A2A76"/>
    <w:rsid w:val="006A38C2"/>
    <w:rsid w:val="006A3F5F"/>
    <w:rsid w:val="006A4BDD"/>
    <w:rsid w:val="006A4FEB"/>
    <w:rsid w:val="006A51C3"/>
    <w:rsid w:val="006A5A21"/>
    <w:rsid w:val="006A6870"/>
    <w:rsid w:val="006A69B8"/>
    <w:rsid w:val="006A6C06"/>
    <w:rsid w:val="006A7122"/>
    <w:rsid w:val="006A7198"/>
    <w:rsid w:val="006A77B5"/>
    <w:rsid w:val="006A7F91"/>
    <w:rsid w:val="006B020F"/>
    <w:rsid w:val="006B0C56"/>
    <w:rsid w:val="006B1639"/>
    <w:rsid w:val="006B17EA"/>
    <w:rsid w:val="006B278A"/>
    <w:rsid w:val="006B2AE0"/>
    <w:rsid w:val="006B315A"/>
    <w:rsid w:val="006B3532"/>
    <w:rsid w:val="006B39A1"/>
    <w:rsid w:val="006B3AB4"/>
    <w:rsid w:val="006B41D5"/>
    <w:rsid w:val="006B4C7F"/>
    <w:rsid w:val="006B4E29"/>
    <w:rsid w:val="006B54EB"/>
    <w:rsid w:val="006B5894"/>
    <w:rsid w:val="006B596F"/>
    <w:rsid w:val="006B59D1"/>
    <w:rsid w:val="006B5AC2"/>
    <w:rsid w:val="006B5B8B"/>
    <w:rsid w:val="006B5D2B"/>
    <w:rsid w:val="006B7445"/>
    <w:rsid w:val="006B75E3"/>
    <w:rsid w:val="006B7608"/>
    <w:rsid w:val="006B76CD"/>
    <w:rsid w:val="006C011D"/>
    <w:rsid w:val="006C029F"/>
    <w:rsid w:val="006C051E"/>
    <w:rsid w:val="006C07A7"/>
    <w:rsid w:val="006C088E"/>
    <w:rsid w:val="006C0B01"/>
    <w:rsid w:val="006C0D0D"/>
    <w:rsid w:val="006C126A"/>
    <w:rsid w:val="006C1594"/>
    <w:rsid w:val="006C17BD"/>
    <w:rsid w:val="006C17C5"/>
    <w:rsid w:val="006C19D4"/>
    <w:rsid w:val="006C3005"/>
    <w:rsid w:val="006C34A3"/>
    <w:rsid w:val="006C3A52"/>
    <w:rsid w:val="006C3CAC"/>
    <w:rsid w:val="006C3D6B"/>
    <w:rsid w:val="006C46B1"/>
    <w:rsid w:val="006C4B87"/>
    <w:rsid w:val="006C51DF"/>
    <w:rsid w:val="006C55EB"/>
    <w:rsid w:val="006C59F2"/>
    <w:rsid w:val="006C5B5B"/>
    <w:rsid w:val="006C67E8"/>
    <w:rsid w:val="006C6E44"/>
    <w:rsid w:val="006C6ED0"/>
    <w:rsid w:val="006C7433"/>
    <w:rsid w:val="006C7C97"/>
    <w:rsid w:val="006D04FD"/>
    <w:rsid w:val="006D050F"/>
    <w:rsid w:val="006D05A5"/>
    <w:rsid w:val="006D12A9"/>
    <w:rsid w:val="006D1A87"/>
    <w:rsid w:val="006D1EC0"/>
    <w:rsid w:val="006D2C14"/>
    <w:rsid w:val="006D2ED4"/>
    <w:rsid w:val="006D319B"/>
    <w:rsid w:val="006D4908"/>
    <w:rsid w:val="006D4AF9"/>
    <w:rsid w:val="006D504B"/>
    <w:rsid w:val="006D52C0"/>
    <w:rsid w:val="006D5D3C"/>
    <w:rsid w:val="006D6450"/>
    <w:rsid w:val="006E0085"/>
    <w:rsid w:val="006E0D9A"/>
    <w:rsid w:val="006E1337"/>
    <w:rsid w:val="006E136A"/>
    <w:rsid w:val="006E177A"/>
    <w:rsid w:val="006E22D2"/>
    <w:rsid w:val="006E2E56"/>
    <w:rsid w:val="006E303D"/>
    <w:rsid w:val="006E33D0"/>
    <w:rsid w:val="006E3CDB"/>
    <w:rsid w:val="006E3E76"/>
    <w:rsid w:val="006E45EB"/>
    <w:rsid w:val="006E46D2"/>
    <w:rsid w:val="006E4A55"/>
    <w:rsid w:val="006E4E06"/>
    <w:rsid w:val="006E50F3"/>
    <w:rsid w:val="006E5EC7"/>
    <w:rsid w:val="006E7166"/>
    <w:rsid w:val="006E75E4"/>
    <w:rsid w:val="006E7ACE"/>
    <w:rsid w:val="006E7D59"/>
    <w:rsid w:val="006F0613"/>
    <w:rsid w:val="006F0CE2"/>
    <w:rsid w:val="006F14B3"/>
    <w:rsid w:val="006F2AED"/>
    <w:rsid w:val="006F2F57"/>
    <w:rsid w:val="006F32F4"/>
    <w:rsid w:val="006F38C7"/>
    <w:rsid w:val="006F408C"/>
    <w:rsid w:val="006F459A"/>
    <w:rsid w:val="006F464A"/>
    <w:rsid w:val="006F4ACC"/>
    <w:rsid w:val="006F4D9F"/>
    <w:rsid w:val="006F5779"/>
    <w:rsid w:val="006F5B4E"/>
    <w:rsid w:val="006F5F95"/>
    <w:rsid w:val="006F603A"/>
    <w:rsid w:val="006F6264"/>
    <w:rsid w:val="006F6497"/>
    <w:rsid w:val="006F655E"/>
    <w:rsid w:val="006F7C97"/>
    <w:rsid w:val="00700021"/>
    <w:rsid w:val="0070053D"/>
    <w:rsid w:val="007009BB"/>
    <w:rsid w:val="00700B69"/>
    <w:rsid w:val="00700B7C"/>
    <w:rsid w:val="00700D0B"/>
    <w:rsid w:val="00701640"/>
    <w:rsid w:val="00701EB0"/>
    <w:rsid w:val="007027C7"/>
    <w:rsid w:val="00703785"/>
    <w:rsid w:val="007037AA"/>
    <w:rsid w:val="00703B76"/>
    <w:rsid w:val="00704424"/>
    <w:rsid w:val="00704C03"/>
    <w:rsid w:val="00704E01"/>
    <w:rsid w:val="007058D8"/>
    <w:rsid w:val="00705983"/>
    <w:rsid w:val="00706417"/>
    <w:rsid w:val="00706606"/>
    <w:rsid w:val="00706921"/>
    <w:rsid w:val="00706AA7"/>
    <w:rsid w:val="00706CC3"/>
    <w:rsid w:val="00706D80"/>
    <w:rsid w:val="007071D4"/>
    <w:rsid w:val="007071D6"/>
    <w:rsid w:val="007073D8"/>
    <w:rsid w:val="007079EC"/>
    <w:rsid w:val="00710003"/>
    <w:rsid w:val="007100B1"/>
    <w:rsid w:val="007109EB"/>
    <w:rsid w:val="00711C50"/>
    <w:rsid w:val="00712145"/>
    <w:rsid w:val="00712258"/>
    <w:rsid w:val="007123F5"/>
    <w:rsid w:val="00712E24"/>
    <w:rsid w:val="007140CF"/>
    <w:rsid w:val="007148F7"/>
    <w:rsid w:val="00714A61"/>
    <w:rsid w:val="00715754"/>
    <w:rsid w:val="00715C4F"/>
    <w:rsid w:val="00717190"/>
    <w:rsid w:val="00717338"/>
    <w:rsid w:val="007177A4"/>
    <w:rsid w:val="00717AA8"/>
    <w:rsid w:val="00720A6B"/>
    <w:rsid w:val="00720F68"/>
    <w:rsid w:val="007213BF"/>
    <w:rsid w:val="007225CF"/>
    <w:rsid w:val="0072283A"/>
    <w:rsid w:val="00722B52"/>
    <w:rsid w:val="0072316D"/>
    <w:rsid w:val="007242CE"/>
    <w:rsid w:val="00724BF2"/>
    <w:rsid w:val="007254EB"/>
    <w:rsid w:val="00725A88"/>
    <w:rsid w:val="00725E78"/>
    <w:rsid w:val="007260B0"/>
    <w:rsid w:val="0072629B"/>
    <w:rsid w:val="00726646"/>
    <w:rsid w:val="00727101"/>
    <w:rsid w:val="00727958"/>
    <w:rsid w:val="00727CCD"/>
    <w:rsid w:val="00727F19"/>
    <w:rsid w:val="00730277"/>
    <w:rsid w:val="007304CB"/>
    <w:rsid w:val="00730E12"/>
    <w:rsid w:val="00731A46"/>
    <w:rsid w:val="00731F23"/>
    <w:rsid w:val="00732A15"/>
    <w:rsid w:val="00732CB8"/>
    <w:rsid w:val="0073326F"/>
    <w:rsid w:val="0073331E"/>
    <w:rsid w:val="00733380"/>
    <w:rsid w:val="00733932"/>
    <w:rsid w:val="00733AD2"/>
    <w:rsid w:val="00733DBF"/>
    <w:rsid w:val="00734321"/>
    <w:rsid w:val="0073513B"/>
    <w:rsid w:val="00735268"/>
    <w:rsid w:val="00735895"/>
    <w:rsid w:val="007359FA"/>
    <w:rsid w:val="00736462"/>
    <w:rsid w:val="007364B1"/>
    <w:rsid w:val="00736B31"/>
    <w:rsid w:val="00736B79"/>
    <w:rsid w:val="00736CCC"/>
    <w:rsid w:val="00737284"/>
    <w:rsid w:val="007378EE"/>
    <w:rsid w:val="0074048B"/>
    <w:rsid w:val="007408D4"/>
    <w:rsid w:val="00741002"/>
    <w:rsid w:val="00741BA1"/>
    <w:rsid w:val="00741E96"/>
    <w:rsid w:val="00742271"/>
    <w:rsid w:val="00742279"/>
    <w:rsid w:val="0074239D"/>
    <w:rsid w:val="00743115"/>
    <w:rsid w:val="00743324"/>
    <w:rsid w:val="00743AC3"/>
    <w:rsid w:val="007443CF"/>
    <w:rsid w:val="00744886"/>
    <w:rsid w:val="007449C2"/>
    <w:rsid w:val="00745882"/>
    <w:rsid w:val="0074757D"/>
    <w:rsid w:val="007479A8"/>
    <w:rsid w:val="007479BF"/>
    <w:rsid w:val="00747DC7"/>
    <w:rsid w:val="0075082A"/>
    <w:rsid w:val="0075218C"/>
    <w:rsid w:val="00752E4A"/>
    <w:rsid w:val="00752EED"/>
    <w:rsid w:val="00753032"/>
    <w:rsid w:val="007531F9"/>
    <w:rsid w:val="00753A4D"/>
    <w:rsid w:val="00753B19"/>
    <w:rsid w:val="00753F67"/>
    <w:rsid w:val="00754440"/>
    <w:rsid w:val="00755B96"/>
    <w:rsid w:val="00755BF9"/>
    <w:rsid w:val="00755C1F"/>
    <w:rsid w:val="00756219"/>
    <w:rsid w:val="00756907"/>
    <w:rsid w:val="00756F6D"/>
    <w:rsid w:val="00757919"/>
    <w:rsid w:val="00757A9A"/>
    <w:rsid w:val="007602C0"/>
    <w:rsid w:val="00760650"/>
    <w:rsid w:val="00760C34"/>
    <w:rsid w:val="00761314"/>
    <w:rsid w:val="007613B7"/>
    <w:rsid w:val="007619E4"/>
    <w:rsid w:val="00761EE2"/>
    <w:rsid w:val="007621F5"/>
    <w:rsid w:val="007623C2"/>
    <w:rsid w:val="00762BA9"/>
    <w:rsid w:val="00763213"/>
    <w:rsid w:val="00763471"/>
    <w:rsid w:val="00763F73"/>
    <w:rsid w:val="0076468D"/>
    <w:rsid w:val="007653D4"/>
    <w:rsid w:val="007653E1"/>
    <w:rsid w:val="00765974"/>
    <w:rsid w:val="00765CD6"/>
    <w:rsid w:val="00765CEE"/>
    <w:rsid w:val="00765EB5"/>
    <w:rsid w:val="00766394"/>
    <w:rsid w:val="007667E6"/>
    <w:rsid w:val="00767677"/>
    <w:rsid w:val="0076773A"/>
    <w:rsid w:val="0077092B"/>
    <w:rsid w:val="00771BBF"/>
    <w:rsid w:val="007722FA"/>
    <w:rsid w:val="00773091"/>
    <w:rsid w:val="00773200"/>
    <w:rsid w:val="007732C7"/>
    <w:rsid w:val="00773492"/>
    <w:rsid w:val="007736D3"/>
    <w:rsid w:val="007738F2"/>
    <w:rsid w:val="00774057"/>
    <w:rsid w:val="007747EE"/>
    <w:rsid w:val="00775048"/>
    <w:rsid w:val="0077531C"/>
    <w:rsid w:val="0077563E"/>
    <w:rsid w:val="00775B04"/>
    <w:rsid w:val="00776066"/>
    <w:rsid w:val="007766B0"/>
    <w:rsid w:val="00776709"/>
    <w:rsid w:val="007775FC"/>
    <w:rsid w:val="00777754"/>
    <w:rsid w:val="00777910"/>
    <w:rsid w:val="0078085A"/>
    <w:rsid w:val="00780C13"/>
    <w:rsid w:val="00780F98"/>
    <w:rsid w:val="00781288"/>
    <w:rsid w:val="00781618"/>
    <w:rsid w:val="007819D0"/>
    <w:rsid w:val="00782665"/>
    <w:rsid w:val="00782923"/>
    <w:rsid w:val="0078332A"/>
    <w:rsid w:val="00783BA5"/>
    <w:rsid w:val="00783BBD"/>
    <w:rsid w:val="00783DBB"/>
    <w:rsid w:val="00783F94"/>
    <w:rsid w:val="007848FB"/>
    <w:rsid w:val="0078494B"/>
    <w:rsid w:val="00784DEB"/>
    <w:rsid w:val="007850B3"/>
    <w:rsid w:val="007852C2"/>
    <w:rsid w:val="007861EA"/>
    <w:rsid w:val="00787214"/>
    <w:rsid w:val="0078755F"/>
    <w:rsid w:val="00790851"/>
    <w:rsid w:val="00790B1A"/>
    <w:rsid w:val="007916C1"/>
    <w:rsid w:val="007925F2"/>
    <w:rsid w:val="0079282F"/>
    <w:rsid w:val="007935E5"/>
    <w:rsid w:val="00793BA8"/>
    <w:rsid w:val="0079452B"/>
    <w:rsid w:val="007952B6"/>
    <w:rsid w:val="00795F22"/>
    <w:rsid w:val="0079627C"/>
    <w:rsid w:val="00796991"/>
    <w:rsid w:val="00796A31"/>
    <w:rsid w:val="007970FF"/>
    <w:rsid w:val="00797369"/>
    <w:rsid w:val="0079746E"/>
    <w:rsid w:val="00797A36"/>
    <w:rsid w:val="007A014F"/>
    <w:rsid w:val="007A01A2"/>
    <w:rsid w:val="007A117B"/>
    <w:rsid w:val="007A1403"/>
    <w:rsid w:val="007A16E6"/>
    <w:rsid w:val="007A1867"/>
    <w:rsid w:val="007A2A56"/>
    <w:rsid w:val="007A2ADD"/>
    <w:rsid w:val="007A3635"/>
    <w:rsid w:val="007A36CD"/>
    <w:rsid w:val="007A3B3A"/>
    <w:rsid w:val="007A3F5B"/>
    <w:rsid w:val="007A45D0"/>
    <w:rsid w:val="007A48C0"/>
    <w:rsid w:val="007A5BEA"/>
    <w:rsid w:val="007A68E8"/>
    <w:rsid w:val="007A6DCF"/>
    <w:rsid w:val="007A71F1"/>
    <w:rsid w:val="007A77AB"/>
    <w:rsid w:val="007A78B0"/>
    <w:rsid w:val="007A7A25"/>
    <w:rsid w:val="007A7C24"/>
    <w:rsid w:val="007A7EB8"/>
    <w:rsid w:val="007B06E9"/>
    <w:rsid w:val="007B08D2"/>
    <w:rsid w:val="007B0EAA"/>
    <w:rsid w:val="007B140D"/>
    <w:rsid w:val="007B1A02"/>
    <w:rsid w:val="007B1A98"/>
    <w:rsid w:val="007B1B54"/>
    <w:rsid w:val="007B467B"/>
    <w:rsid w:val="007B4751"/>
    <w:rsid w:val="007B4D55"/>
    <w:rsid w:val="007B59C1"/>
    <w:rsid w:val="007B6CF8"/>
    <w:rsid w:val="007B7E7A"/>
    <w:rsid w:val="007B7FC9"/>
    <w:rsid w:val="007C00F2"/>
    <w:rsid w:val="007C019A"/>
    <w:rsid w:val="007C0441"/>
    <w:rsid w:val="007C05A6"/>
    <w:rsid w:val="007C1ED1"/>
    <w:rsid w:val="007C2122"/>
    <w:rsid w:val="007C28EC"/>
    <w:rsid w:val="007C3EBE"/>
    <w:rsid w:val="007C419A"/>
    <w:rsid w:val="007C426B"/>
    <w:rsid w:val="007C4286"/>
    <w:rsid w:val="007C451E"/>
    <w:rsid w:val="007C49D0"/>
    <w:rsid w:val="007C4D36"/>
    <w:rsid w:val="007C4D90"/>
    <w:rsid w:val="007C5255"/>
    <w:rsid w:val="007C5399"/>
    <w:rsid w:val="007C541B"/>
    <w:rsid w:val="007C5B30"/>
    <w:rsid w:val="007C653A"/>
    <w:rsid w:val="007C6705"/>
    <w:rsid w:val="007C6822"/>
    <w:rsid w:val="007C6853"/>
    <w:rsid w:val="007C6E66"/>
    <w:rsid w:val="007C70BB"/>
    <w:rsid w:val="007C72DF"/>
    <w:rsid w:val="007D074F"/>
    <w:rsid w:val="007D07C3"/>
    <w:rsid w:val="007D0F74"/>
    <w:rsid w:val="007D2C7E"/>
    <w:rsid w:val="007D3B11"/>
    <w:rsid w:val="007D3BD8"/>
    <w:rsid w:val="007D4333"/>
    <w:rsid w:val="007D44E5"/>
    <w:rsid w:val="007D52BA"/>
    <w:rsid w:val="007D55A1"/>
    <w:rsid w:val="007D5FF6"/>
    <w:rsid w:val="007D6103"/>
    <w:rsid w:val="007D619D"/>
    <w:rsid w:val="007D6219"/>
    <w:rsid w:val="007D666F"/>
    <w:rsid w:val="007D6C0D"/>
    <w:rsid w:val="007D7627"/>
    <w:rsid w:val="007D7CA4"/>
    <w:rsid w:val="007D7DB4"/>
    <w:rsid w:val="007E0799"/>
    <w:rsid w:val="007E0DE8"/>
    <w:rsid w:val="007E0EA4"/>
    <w:rsid w:val="007E108B"/>
    <w:rsid w:val="007E16F0"/>
    <w:rsid w:val="007E170C"/>
    <w:rsid w:val="007E1898"/>
    <w:rsid w:val="007E2B24"/>
    <w:rsid w:val="007E30AD"/>
    <w:rsid w:val="007E322F"/>
    <w:rsid w:val="007E3920"/>
    <w:rsid w:val="007E398F"/>
    <w:rsid w:val="007E39E8"/>
    <w:rsid w:val="007E3B16"/>
    <w:rsid w:val="007E3EDB"/>
    <w:rsid w:val="007E4A7C"/>
    <w:rsid w:val="007E4BCD"/>
    <w:rsid w:val="007E5C69"/>
    <w:rsid w:val="007E60F2"/>
    <w:rsid w:val="007E7531"/>
    <w:rsid w:val="007E76E2"/>
    <w:rsid w:val="007F006C"/>
    <w:rsid w:val="007F02EC"/>
    <w:rsid w:val="007F06ED"/>
    <w:rsid w:val="007F0EC7"/>
    <w:rsid w:val="007F1006"/>
    <w:rsid w:val="007F12AB"/>
    <w:rsid w:val="007F1A29"/>
    <w:rsid w:val="007F2178"/>
    <w:rsid w:val="007F21AC"/>
    <w:rsid w:val="007F25DD"/>
    <w:rsid w:val="007F2FBE"/>
    <w:rsid w:val="007F346C"/>
    <w:rsid w:val="007F3475"/>
    <w:rsid w:val="007F34EF"/>
    <w:rsid w:val="007F3CF5"/>
    <w:rsid w:val="007F3F2E"/>
    <w:rsid w:val="007F420A"/>
    <w:rsid w:val="007F4EAF"/>
    <w:rsid w:val="007F4FA9"/>
    <w:rsid w:val="007F6381"/>
    <w:rsid w:val="007F722E"/>
    <w:rsid w:val="007F74E1"/>
    <w:rsid w:val="007F790C"/>
    <w:rsid w:val="007F7B5D"/>
    <w:rsid w:val="00800004"/>
    <w:rsid w:val="00800ADC"/>
    <w:rsid w:val="008013B6"/>
    <w:rsid w:val="00801443"/>
    <w:rsid w:val="008028B7"/>
    <w:rsid w:val="008040D1"/>
    <w:rsid w:val="008043F2"/>
    <w:rsid w:val="0080443D"/>
    <w:rsid w:val="00804C02"/>
    <w:rsid w:val="0080562D"/>
    <w:rsid w:val="00805FB5"/>
    <w:rsid w:val="008062D2"/>
    <w:rsid w:val="008068E5"/>
    <w:rsid w:val="00806A95"/>
    <w:rsid w:val="00806D8B"/>
    <w:rsid w:val="0080749A"/>
    <w:rsid w:val="00807B88"/>
    <w:rsid w:val="00807D11"/>
    <w:rsid w:val="00810175"/>
    <w:rsid w:val="00810FC7"/>
    <w:rsid w:val="008110CC"/>
    <w:rsid w:val="00811486"/>
    <w:rsid w:val="00812529"/>
    <w:rsid w:val="0081277F"/>
    <w:rsid w:val="00812A2B"/>
    <w:rsid w:val="008130DF"/>
    <w:rsid w:val="008137B3"/>
    <w:rsid w:val="00813E38"/>
    <w:rsid w:val="00813F29"/>
    <w:rsid w:val="00814221"/>
    <w:rsid w:val="00814813"/>
    <w:rsid w:val="00814E34"/>
    <w:rsid w:val="00815282"/>
    <w:rsid w:val="00815972"/>
    <w:rsid w:val="00816E7C"/>
    <w:rsid w:val="00817DBF"/>
    <w:rsid w:val="00821E2E"/>
    <w:rsid w:val="00821F6B"/>
    <w:rsid w:val="00823832"/>
    <w:rsid w:val="008243DB"/>
    <w:rsid w:val="0082466A"/>
    <w:rsid w:val="008250EA"/>
    <w:rsid w:val="008251A0"/>
    <w:rsid w:val="00825419"/>
    <w:rsid w:val="00825B75"/>
    <w:rsid w:val="00826E22"/>
    <w:rsid w:val="0082756A"/>
    <w:rsid w:val="00827872"/>
    <w:rsid w:val="0083020C"/>
    <w:rsid w:val="00830B56"/>
    <w:rsid w:val="00830E3B"/>
    <w:rsid w:val="00830F39"/>
    <w:rsid w:val="00830FDA"/>
    <w:rsid w:val="008311FA"/>
    <w:rsid w:val="00831EF9"/>
    <w:rsid w:val="008345BC"/>
    <w:rsid w:val="00834886"/>
    <w:rsid w:val="00835B47"/>
    <w:rsid w:val="00836121"/>
    <w:rsid w:val="008362C2"/>
    <w:rsid w:val="008362FA"/>
    <w:rsid w:val="00836866"/>
    <w:rsid w:val="00836D4D"/>
    <w:rsid w:val="00836E3D"/>
    <w:rsid w:val="00837002"/>
    <w:rsid w:val="008372AD"/>
    <w:rsid w:val="008374CA"/>
    <w:rsid w:val="008374F8"/>
    <w:rsid w:val="00837633"/>
    <w:rsid w:val="00837D7D"/>
    <w:rsid w:val="00837D9D"/>
    <w:rsid w:val="00837E76"/>
    <w:rsid w:val="008402A9"/>
    <w:rsid w:val="00840472"/>
    <w:rsid w:val="008411F4"/>
    <w:rsid w:val="00841682"/>
    <w:rsid w:val="00841D92"/>
    <w:rsid w:val="00844B1D"/>
    <w:rsid w:val="00844DDF"/>
    <w:rsid w:val="00845560"/>
    <w:rsid w:val="008455C0"/>
    <w:rsid w:val="00845FA2"/>
    <w:rsid w:val="0084676D"/>
    <w:rsid w:val="0084685C"/>
    <w:rsid w:val="0084688A"/>
    <w:rsid w:val="00846D75"/>
    <w:rsid w:val="008470A8"/>
    <w:rsid w:val="0084792A"/>
    <w:rsid w:val="00847ABF"/>
    <w:rsid w:val="0085085F"/>
    <w:rsid w:val="00851565"/>
    <w:rsid w:val="00851783"/>
    <w:rsid w:val="008518AB"/>
    <w:rsid w:val="00852241"/>
    <w:rsid w:val="0085266F"/>
    <w:rsid w:val="00852C3E"/>
    <w:rsid w:val="00853C63"/>
    <w:rsid w:val="00853D4D"/>
    <w:rsid w:val="00853D9B"/>
    <w:rsid w:val="00853EEB"/>
    <w:rsid w:val="008543EB"/>
    <w:rsid w:val="00854CEF"/>
    <w:rsid w:val="008552C8"/>
    <w:rsid w:val="00855B4D"/>
    <w:rsid w:val="00855BB3"/>
    <w:rsid w:val="00855BE1"/>
    <w:rsid w:val="00856507"/>
    <w:rsid w:val="008568A0"/>
    <w:rsid w:val="00857C15"/>
    <w:rsid w:val="00857ED3"/>
    <w:rsid w:val="008600B5"/>
    <w:rsid w:val="00860146"/>
    <w:rsid w:val="00860249"/>
    <w:rsid w:val="008607BB"/>
    <w:rsid w:val="00860983"/>
    <w:rsid w:val="00860B14"/>
    <w:rsid w:val="00861D58"/>
    <w:rsid w:val="008622B3"/>
    <w:rsid w:val="00862398"/>
    <w:rsid w:val="00862602"/>
    <w:rsid w:val="00862D38"/>
    <w:rsid w:val="00863152"/>
    <w:rsid w:val="008637D9"/>
    <w:rsid w:val="00863EDC"/>
    <w:rsid w:val="00865247"/>
    <w:rsid w:val="00865A34"/>
    <w:rsid w:val="00865BEC"/>
    <w:rsid w:val="00865EC5"/>
    <w:rsid w:val="008666C3"/>
    <w:rsid w:val="0086695B"/>
    <w:rsid w:val="00866F36"/>
    <w:rsid w:val="00867C49"/>
    <w:rsid w:val="00870910"/>
    <w:rsid w:val="0087168D"/>
    <w:rsid w:val="0087183D"/>
    <w:rsid w:val="00871D53"/>
    <w:rsid w:val="00871DCF"/>
    <w:rsid w:val="00871E12"/>
    <w:rsid w:val="00872096"/>
    <w:rsid w:val="00872546"/>
    <w:rsid w:val="00873390"/>
    <w:rsid w:val="008733EC"/>
    <w:rsid w:val="0087351F"/>
    <w:rsid w:val="0087365F"/>
    <w:rsid w:val="00873C0B"/>
    <w:rsid w:val="00873D00"/>
    <w:rsid w:val="00873FE5"/>
    <w:rsid w:val="00874251"/>
    <w:rsid w:val="0087520D"/>
    <w:rsid w:val="00875745"/>
    <w:rsid w:val="008759DE"/>
    <w:rsid w:val="00875B08"/>
    <w:rsid w:val="00875E33"/>
    <w:rsid w:val="008766FE"/>
    <w:rsid w:val="00876921"/>
    <w:rsid w:val="00876A4F"/>
    <w:rsid w:val="008773A8"/>
    <w:rsid w:val="0087758C"/>
    <w:rsid w:val="00877C72"/>
    <w:rsid w:val="00877D2B"/>
    <w:rsid w:val="00877D42"/>
    <w:rsid w:val="00880041"/>
    <w:rsid w:val="008802D3"/>
    <w:rsid w:val="008805D7"/>
    <w:rsid w:val="008808CE"/>
    <w:rsid w:val="008810A5"/>
    <w:rsid w:val="0088147C"/>
    <w:rsid w:val="00881D92"/>
    <w:rsid w:val="008820EF"/>
    <w:rsid w:val="00883544"/>
    <w:rsid w:val="00883BBD"/>
    <w:rsid w:val="0088470C"/>
    <w:rsid w:val="00884B92"/>
    <w:rsid w:val="00885578"/>
    <w:rsid w:val="00885601"/>
    <w:rsid w:val="00885652"/>
    <w:rsid w:val="00885774"/>
    <w:rsid w:val="008859F5"/>
    <w:rsid w:val="00885ADF"/>
    <w:rsid w:val="00885C02"/>
    <w:rsid w:val="00885D1C"/>
    <w:rsid w:val="00885D5C"/>
    <w:rsid w:val="00885E63"/>
    <w:rsid w:val="00886CEC"/>
    <w:rsid w:val="008872D7"/>
    <w:rsid w:val="00887FEC"/>
    <w:rsid w:val="00890096"/>
    <w:rsid w:val="00890310"/>
    <w:rsid w:val="00890ECD"/>
    <w:rsid w:val="00891143"/>
    <w:rsid w:val="00891789"/>
    <w:rsid w:val="00892652"/>
    <w:rsid w:val="0089282F"/>
    <w:rsid w:val="00892867"/>
    <w:rsid w:val="008935AB"/>
    <w:rsid w:val="00893B99"/>
    <w:rsid w:val="008944F6"/>
    <w:rsid w:val="00894F4A"/>
    <w:rsid w:val="00895178"/>
    <w:rsid w:val="0089559E"/>
    <w:rsid w:val="008955C5"/>
    <w:rsid w:val="00896349"/>
    <w:rsid w:val="00896371"/>
    <w:rsid w:val="00896384"/>
    <w:rsid w:val="00897053"/>
    <w:rsid w:val="008A021B"/>
    <w:rsid w:val="008A0648"/>
    <w:rsid w:val="008A0700"/>
    <w:rsid w:val="008A0A11"/>
    <w:rsid w:val="008A157F"/>
    <w:rsid w:val="008A22BC"/>
    <w:rsid w:val="008A2E41"/>
    <w:rsid w:val="008A3A78"/>
    <w:rsid w:val="008A3CFA"/>
    <w:rsid w:val="008A3D44"/>
    <w:rsid w:val="008A45F1"/>
    <w:rsid w:val="008A49CF"/>
    <w:rsid w:val="008A4FA8"/>
    <w:rsid w:val="008A5439"/>
    <w:rsid w:val="008A54A6"/>
    <w:rsid w:val="008A68AA"/>
    <w:rsid w:val="008A6D10"/>
    <w:rsid w:val="008A6DB2"/>
    <w:rsid w:val="008A7212"/>
    <w:rsid w:val="008A7428"/>
    <w:rsid w:val="008A7CE0"/>
    <w:rsid w:val="008A7E17"/>
    <w:rsid w:val="008A7EF2"/>
    <w:rsid w:val="008B0052"/>
    <w:rsid w:val="008B1383"/>
    <w:rsid w:val="008B191F"/>
    <w:rsid w:val="008B1C68"/>
    <w:rsid w:val="008B28E1"/>
    <w:rsid w:val="008B2C75"/>
    <w:rsid w:val="008B2C84"/>
    <w:rsid w:val="008B3056"/>
    <w:rsid w:val="008B38E7"/>
    <w:rsid w:val="008B394F"/>
    <w:rsid w:val="008B39C3"/>
    <w:rsid w:val="008B3FF3"/>
    <w:rsid w:val="008B40AF"/>
    <w:rsid w:val="008B411A"/>
    <w:rsid w:val="008B43D0"/>
    <w:rsid w:val="008B43EC"/>
    <w:rsid w:val="008B4433"/>
    <w:rsid w:val="008B4D74"/>
    <w:rsid w:val="008B560B"/>
    <w:rsid w:val="008B5F1F"/>
    <w:rsid w:val="008B6685"/>
    <w:rsid w:val="008B74A7"/>
    <w:rsid w:val="008B7C99"/>
    <w:rsid w:val="008C018B"/>
    <w:rsid w:val="008C05FC"/>
    <w:rsid w:val="008C0BA6"/>
    <w:rsid w:val="008C1C50"/>
    <w:rsid w:val="008C2A64"/>
    <w:rsid w:val="008C35A8"/>
    <w:rsid w:val="008C372D"/>
    <w:rsid w:val="008C3CF5"/>
    <w:rsid w:val="008C460A"/>
    <w:rsid w:val="008C4E04"/>
    <w:rsid w:val="008C5D36"/>
    <w:rsid w:val="008C5E59"/>
    <w:rsid w:val="008C6491"/>
    <w:rsid w:val="008C7D33"/>
    <w:rsid w:val="008D02CA"/>
    <w:rsid w:val="008D02DE"/>
    <w:rsid w:val="008D05C1"/>
    <w:rsid w:val="008D0731"/>
    <w:rsid w:val="008D14A9"/>
    <w:rsid w:val="008D29DB"/>
    <w:rsid w:val="008D29F4"/>
    <w:rsid w:val="008D2ACE"/>
    <w:rsid w:val="008D2BCF"/>
    <w:rsid w:val="008D348B"/>
    <w:rsid w:val="008D3709"/>
    <w:rsid w:val="008D37D2"/>
    <w:rsid w:val="008D40A0"/>
    <w:rsid w:val="008D498C"/>
    <w:rsid w:val="008D4B61"/>
    <w:rsid w:val="008D5032"/>
    <w:rsid w:val="008D5DE8"/>
    <w:rsid w:val="008D63DA"/>
    <w:rsid w:val="008D7634"/>
    <w:rsid w:val="008D7FB7"/>
    <w:rsid w:val="008E0017"/>
    <w:rsid w:val="008E038F"/>
    <w:rsid w:val="008E0A5A"/>
    <w:rsid w:val="008E0B4B"/>
    <w:rsid w:val="008E0DCC"/>
    <w:rsid w:val="008E17D7"/>
    <w:rsid w:val="008E198B"/>
    <w:rsid w:val="008E25F8"/>
    <w:rsid w:val="008E285F"/>
    <w:rsid w:val="008E2A84"/>
    <w:rsid w:val="008E2ABA"/>
    <w:rsid w:val="008E30EA"/>
    <w:rsid w:val="008E3E9B"/>
    <w:rsid w:val="008E4017"/>
    <w:rsid w:val="008E42F7"/>
    <w:rsid w:val="008E505D"/>
    <w:rsid w:val="008E5367"/>
    <w:rsid w:val="008E544A"/>
    <w:rsid w:val="008E5569"/>
    <w:rsid w:val="008E55E2"/>
    <w:rsid w:val="008E56BA"/>
    <w:rsid w:val="008E5E1E"/>
    <w:rsid w:val="008E6A18"/>
    <w:rsid w:val="008E6AC9"/>
    <w:rsid w:val="008E6B0A"/>
    <w:rsid w:val="008E6B92"/>
    <w:rsid w:val="008E6F30"/>
    <w:rsid w:val="008E765E"/>
    <w:rsid w:val="008E7DCE"/>
    <w:rsid w:val="008E7FC9"/>
    <w:rsid w:val="008F04F9"/>
    <w:rsid w:val="008F1376"/>
    <w:rsid w:val="008F13CA"/>
    <w:rsid w:val="008F14D7"/>
    <w:rsid w:val="008F17EE"/>
    <w:rsid w:val="008F1AA4"/>
    <w:rsid w:val="008F1EB8"/>
    <w:rsid w:val="008F2369"/>
    <w:rsid w:val="008F25E8"/>
    <w:rsid w:val="008F295C"/>
    <w:rsid w:val="008F2D55"/>
    <w:rsid w:val="008F2FC5"/>
    <w:rsid w:val="008F33C0"/>
    <w:rsid w:val="008F36D9"/>
    <w:rsid w:val="008F3F0B"/>
    <w:rsid w:val="008F419A"/>
    <w:rsid w:val="008F42E8"/>
    <w:rsid w:val="008F5137"/>
    <w:rsid w:val="008F6AF8"/>
    <w:rsid w:val="008F7970"/>
    <w:rsid w:val="008F7F17"/>
    <w:rsid w:val="0090003A"/>
    <w:rsid w:val="0090074D"/>
    <w:rsid w:val="00901045"/>
    <w:rsid w:val="00901365"/>
    <w:rsid w:val="009017AE"/>
    <w:rsid w:val="00901E3C"/>
    <w:rsid w:val="00901E85"/>
    <w:rsid w:val="00902A83"/>
    <w:rsid w:val="0090332C"/>
    <w:rsid w:val="009035CF"/>
    <w:rsid w:val="00903E62"/>
    <w:rsid w:val="0090457B"/>
    <w:rsid w:val="009050A1"/>
    <w:rsid w:val="0090522B"/>
    <w:rsid w:val="00906448"/>
    <w:rsid w:val="00906A26"/>
    <w:rsid w:val="00907608"/>
    <w:rsid w:val="00907A83"/>
    <w:rsid w:val="00907F57"/>
    <w:rsid w:val="00910737"/>
    <w:rsid w:val="00910B49"/>
    <w:rsid w:val="009118D5"/>
    <w:rsid w:val="00912515"/>
    <w:rsid w:val="0091314E"/>
    <w:rsid w:val="0091326C"/>
    <w:rsid w:val="0091337D"/>
    <w:rsid w:val="00913483"/>
    <w:rsid w:val="00913848"/>
    <w:rsid w:val="0091394F"/>
    <w:rsid w:val="00913F80"/>
    <w:rsid w:val="009154B9"/>
    <w:rsid w:val="009157A5"/>
    <w:rsid w:val="00917466"/>
    <w:rsid w:val="00917FDE"/>
    <w:rsid w:val="0092096A"/>
    <w:rsid w:val="00920B9A"/>
    <w:rsid w:val="00920E98"/>
    <w:rsid w:val="00921713"/>
    <w:rsid w:val="00921860"/>
    <w:rsid w:val="009219A4"/>
    <w:rsid w:val="00921DDA"/>
    <w:rsid w:val="00921EA1"/>
    <w:rsid w:val="00921ECC"/>
    <w:rsid w:val="00921F0A"/>
    <w:rsid w:val="0092274A"/>
    <w:rsid w:val="00922BD7"/>
    <w:rsid w:val="00923059"/>
    <w:rsid w:val="009239E8"/>
    <w:rsid w:val="00923AAA"/>
    <w:rsid w:val="00923B04"/>
    <w:rsid w:val="00923CCE"/>
    <w:rsid w:val="00923E5A"/>
    <w:rsid w:val="00924011"/>
    <w:rsid w:val="0092494E"/>
    <w:rsid w:val="00924CEA"/>
    <w:rsid w:val="009254A1"/>
    <w:rsid w:val="0092550E"/>
    <w:rsid w:val="00925535"/>
    <w:rsid w:val="00925F19"/>
    <w:rsid w:val="00926BC8"/>
    <w:rsid w:val="009273AD"/>
    <w:rsid w:val="0093031F"/>
    <w:rsid w:val="0093040E"/>
    <w:rsid w:val="00930858"/>
    <w:rsid w:val="009309B4"/>
    <w:rsid w:val="00930A4F"/>
    <w:rsid w:val="00930F04"/>
    <w:rsid w:val="00931A8F"/>
    <w:rsid w:val="00931CD0"/>
    <w:rsid w:val="00931EDD"/>
    <w:rsid w:val="0093307C"/>
    <w:rsid w:val="009331A6"/>
    <w:rsid w:val="0093322F"/>
    <w:rsid w:val="00933348"/>
    <w:rsid w:val="00933D27"/>
    <w:rsid w:val="0093407E"/>
    <w:rsid w:val="009355B0"/>
    <w:rsid w:val="00935CF3"/>
    <w:rsid w:val="0093688C"/>
    <w:rsid w:val="009368AF"/>
    <w:rsid w:val="00937A9E"/>
    <w:rsid w:val="00940A3F"/>
    <w:rsid w:val="00941116"/>
    <w:rsid w:val="00942115"/>
    <w:rsid w:val="009421E7"/>
    <w:rsid w:val="00942713"/>
    <w:rsid w:val="009427D4"/>
    <w:rsid w:val="00943295"/>
    <w:rsid w:val="009432D6"/>
    <w:rsid w:val="009432ED"/>
    <w:rsid w:val="009432F5"/>
    <w:rsid w:val="00943648"/>
    <w:rsid w:val="009437AE"/>
    <w:rsid w:val="00943C03"/>
    <w:rsid w:val="00943D54"/>
    <w:rsid w:val="00944B14"/>
    <w:rsid w:val="00944D3D"/>
    <w:rsid w:val="0094555F"/>
    <w:rsid w:val="00945CFE"/>
    <w:rsid w:val="00946396"/>
    <w:rsid w:val="009469B3"/>
    <w:rsid w:val="00946DB3"/>
    <w:rsid w:val="00947572"/>
    <w:rsid w:val="00947FA9"/>
    <w:rsid w:val="00950704"/>
    <w:rsid w:val="009507BC"/>
    <w:rsid w:val="0095084C"/>
    <w:rsid w:val="009517B3"/>
    <w:rsid w:val="00952627"/>
    <w:rsid w:val="0095282C"/>
    <w:rsid w:val="00952D03"/>
    <w:rsid w:val="0095353A"/>
    <w:rsid w:val="00953C21"/>
    <w:rsid w:val="00955092"/>
    <w:rsid w:val="009551FA"/>
    <w:rsid w:val="00955750"/>
    <w:rsid w:val="00955CB0"/>
    <w:rsid w:val="00955D0C"/>
    <w:rsid w:val="0095616F"/>
    <w:rsid w:val="00956348"/>
    <w:rsid w:val="00957335"/>
    <w:rsid w:val="009575E3"/>
    <w:rsid w:val="00960991"/>
    <w:rsid w:val="00961090"/>
    <w:rsid w:val="0096113A"/>
    <w:rsid w:val="009611A7"/>
    <w:rsid w:val="00961345"/>
    <w:rsid w:val="00961606"/>
    <w:rsid w:val="00962844"/>
    <w:rsid w:val="00962B06"/>
    <w:rsid w:val="00962B40"/>
    <w:rsid w:val="00963379"/>
    <w:rsid w:val="009638D2"/>
    <w:rsid w:val="00963D0C"/>
    <w:rsid w:val="00964238"/>
    <w:rsid w:val="00965B8B"/>
    <w:rsid w:val="00965B92"/>
    <w:rsid w:val="0096628E"/>
    <w:rsid w:val="00967281"/>
    <w:rsid w:val="0096793E"/>
    <w:rsid w:val="00967A68"/>
    <w:rsid w:val="00967BEE"/>
    <w:rsid w:val="00970088"/>
    <w:rsid w:val="009713D9"/>
    <w:rsid w:val="0097141F"/>
    <w:rsid w:val="009714ED"/>
    <w:rsid w:val="00971CF4"/>
    <w:rsid w:val="009722AD"/>
    <w:rsid w:val="0097230C"/>
    <w:rsid w:val="0097239D"/>
    <w:rsid w:val="00972819"/>
    <w:rsid w:val="0097327D"/>
    <w:rsid w:val="0097349A"/>
    <w:rsid w:val="00973649"/>
    <w:rsid w:val="00973E1F"/>
    <w:rsid w:val="009754D5"/>
    <w:rsid w:val="009754DF"/>
    <w:rsid w:val="009756B4"/>
    <w:rsid w:val="00975E81"/>
    <w:rsid w:val="00976B68"/>
    <w:rsid w:val="00976D90"/>
    <w:rsid w:val="00976F07"/>
    <w:rsid w:val="00976FB7"/>
    <w:rsid w:val="00977D4C"/>
    <w:rsid w:val="00977EFF"/>
    <w:rsid w:val="0098000A"/>
    <w:rsid w:val="00980133"/>
    <w:rsid w:val="009809A2"/>
    <w:rsid w:val="009810EF"/>
    <w:rsid w:val="0098134B"/>
    <w:rsid w:val="009819A7"/>
    <w:rsid w:val="00982ACF"/>
    <w:rsid w:val="00983215"/>
    <w:rsid w:val="00983410"/>
    <w:rsid w:val="00983461"/>
    <w:rsid w:val="00983DCF"/>
    <w:rsid w:val="00983DF5"/>
    <w:rsid w:val="0098406A"/>
    <w:rsid w:val="0098446F"/>
    <w:rsid w:val="00984587"/>
    <w:rsid w:val="00984F4D"/>
    <w:rsid w:val="00985920"/>
    <w:rsid w:val="00986280"/>
    <w:rsid w:val="009873DF"/>
    <w:rsid w:val="00987B05"/>
    <w:rsid w:val="0099037B"/>
    <w:rsid w:val="0099042E"/>
    <w:rsid w:val="0099086F"/>
    <w:rsid w:val="00990B7F"/>
    <w:rsid w:val="009915F1"/>
    <w:rsid w:val="00991E80"/>
    <w:rsid w:val="00991FE6"/>
    <w:rsid w:val="00992276"/>
    <w:rsid w:val="0099234F"/>
    <w:rsid w:val="00992488"/>
    <w:rsid w:val="00992768"/>
    <w:rsid w:val="00992C24"/>
    <w:rsid w:val="00993039"/>
    <w:rsid w:val="00993424"/>
    <w:rsid w:val="00994E8B"/>
    <w:rsid w:val="00996C44"/>
    <w:rsid w:val="00996C5C"/>
    <w:rsid w:val="00997459"/>
    <w:rsid w:val="00997D2A"/>
    <w:rsid w:val="009A118B"/>
    <w:rsid w:val="009A205F"/>
    <w:rsid w:val="009A3061"/>
    <w:rsid w:val="009A334E"/>
    <w:rsid w:val="009A35C5"/>
    <w:rsid w:val="009A3D0B"/>
    <w:rsid w:val="009A3FCF"/>
    <w:rsid w:val="009A3FFD"/>
    <w:rsid w:val="009A4285"/>
    <w:rsid w:val="009A4AAE"/>
    <w:rsid w:val="009A52B8"/>
    <w:rsid w:val="009A555A"/>
    <w:rsid w:val="009A5768"/>
    <w:rsid w:val="009A5B31"/>
    <w:rsid w:val="009A6B37"/>
    <w:rsid w:val="009A6D12"/>
    <w:rsid w:val="009A7AAB"/>
    <w:rsid w:val="009A7D63"/>
    <w:rsid w:val="009A7E3C"/>
    <w:rsid w:val="009A7EC5"/>
    <w:rsid w:val="009B017C"/>
    <w:rsid w:val="009B026B"/>
    <w:rsid w:val="009B08DA"/>
    <w:rsid w:val="009B08E1"/>
    <w:rsid w:val="009B0C80"/>
    <w:rsid w:val="009B0DB0"/>
    <w:rsid w:val="009B0FC9"/>
    <w:rsid w:val="009B1530"/>
    <w:rsid w:val="009B17E6"/>
    <w:rsid w:val="009B19B5"/>
    <w:rsid w:val="009B1C25"/>
    <w:rsid w:val="009B29A5"/>
    <w:rsid w:val="009B2C64"/>
    <w:rsid w:val="009B357D"/>
    <w:rsid w:val="009B38E8"/>
    <w:rsid w:val="009B4036"/>
    <w:rsid w:val="009B4A66"/>
    <w:rsid w:val="009B4C02"/>
    <w:rsid w:val="009B55E5"/>
    <w:rsid w:val="009B5C5F"/>
    <w:rsid w:val="009B5F9C"/>
    <w:rsid w:val="009B6C13"/>
    <w:rsid w:val="009B73F8"/>
    <w:rsid w:val="009B7956"/>
    <w:rsid w:val="009B7CE2"/>
    <w:rsid w:val="009B7D5C"/>
    <w:rsid w:val="009C19C9"/>
    <w:rsid w:val="009C2020"/>
    <w:rsid w:val="009C2540"/>
    <w:rsid w:val="009C353D"/>
    <w:rsid w:val="009C3B6B"/>
    <w:rsid w:val="009C4087"/>
    <w:rsid w:val="009C45D5"/>
    <w:rsid w:val="009C46FE"/>
    <w:rsid w:val="009C488E"/>
    <w:rsid w:val="009C4B6F"/>
    <w:rsid w:val="009C4FD1"/>
    <w:rsid w:val="009C51FE"/>
    <w:rsid w:val="009C5FE7"/>
    <w:rsid w:val="009C66AA"/>
    <w:rsid w:val="009C6947"/>
    <w:rsid w:val="009C69DB"/>
    <w:rsid w:val="009C6A64"/>
    <w:rsid w:val="009C7398"/>
    <w:rsid w:val="009C7A85"/>
    <w:rsid w:val="009C7A99"/>
    <w:rsid w:val="009C7E7D"/>
    <w:rsid w:val="009D0858"/>
    <w:rsid w:val="009D0AFC"/>
    <w:rsid w:val="009D14F2"/>
    <w:rsid w:val="009D170E"/>
    <w:rsid w:val="009D1C3E"/>
    <w:rsid w:val="009D2814"/>
    <w:rsid w:val="009D2B9E"/>
    <w:rsid w:val="009D2E63"/>
    <w:rsid w:val="009D37AE"/>
    <w:rsid w:val="009D3D8E"/>
    <w:rsid w:val="009D3F2C"/>
    <w:rsid w:val="009D3F96"/>
    <w:rsid w:val="009D41BB"/>
    <w:rsid w:val="009D4AA9"/>
    <w:rsid w:val="009D4C0E"/>
    <w:rsid w:val="009D533E"/>
    <w:rsid w:val="009D5885"/>
    <w:rsid w:val="009D5969"/>
    <w:rsid w:val="009D623C"/>
    <w:rsid w:val="009D6808"/>
    <w:rsid w:val="009D6951"/>
    <w:rsid w:val="009D6994"/>
    <w:rsid w:val="009D7CF9"/>
    <w:rsid w:val="009E0634"/>
    <w:rsid w:val="009E0E21"/>
    <w:rsid w:val="009E1060"/>
    <w:rsid w:val="009E17A4"/>
    <w:rsid w:val="009E2110"/>
    <w:rsid w:val="009E26C8"/>
    <w:rsid w:val="009E31FF"/>
    <w:rsid w:val="009E38B5"/>
    <w:rsid w:val="009E3A6C"/>
    <w:rsid w:val="009E3BE6"/>
    <w:rsid w:val="009E5523"/>
    <w:rsid w:val="009E5741"/>
    <w:rsid w:val="009E5E5C"/>
    <w:rsid w:val="009E5EE7"/>
    <w:rsid w:val="009E703B"/>
    <w:rsid w:val="009E7D5F"/>
    <w:rsid w:val="009F07FF"/>
    <w:rsid w:val="009F08F8"/>
    <w:rsid w:val="009F0C8E"/>
    <w:rsid w:val="009F0EB4"/>
    <w:rsid w:val="009F235B"/>
    <w:rsid w:val="009F297F"/>
    <w:rsid w:val="009F2D67"/>
    <w:rsid w:val="009F345A"/>
    <w:rsid w:val="009F412E"/>
    <w:rsid w:val="009F4795"/>
    <w:rsid w:val="009F4946"/>
    <w:rsid w:val="009F4CFE"/>
    <w:rsid w:val="009F6085"/>
    <w:rsid w:val="009F60EC"/>
    <w:rsid w:val="009F6212"/>
    <w:rsid w:val="009F6462"/>
    <w:rsid w:val="009F6779"/>
    <w:rsid w:val="009F756B"/>
    <w:rsid w:val="009F7A9C"/>
    <w:rsid w:val="00A0001F"/>
    <w:rsid w:val="00A005DA"/>
    <w:rsid w:val="00A01244"/>
    <w:rsid w:val="00A0155B"/>
    <w:rsid w:val="00A015A3"/>
    <w:rsid w:val="00A01BF4"/>
    <w:rsid w:val="00A020DD"/>
    <w:rsid w:val="00A022FD"/>
    <w:rsid w:val="00A03470"/>
    <w:rsid w:val="00A0351D"/>
    <w:rsid w:val="00A03658"/>
    <w:rsid w:val="00A045A0"/>
    <w:rsid w:val="00A04934"/>
    <w:rsid w:val="00A04EAC"/>
    <w:rsid w:val="00A05008"/>
    <w:rsid w:val="00A056E0"/>
    <w:rsid w:val="00A05EB9"/>
    <w:rsid w:val="00A06125"/>
    <w:rsid w:val="00A061C3"/>
    <w:rsid w:val="00A066D5"/>
    <w:rsid w:val="00A069B0"/>
    <w:rsid w:val="00A069ED"/>
    <w:rsid w:val="00A07CF0"/>
    <w:rsid w:val="00A07E60"/>
    <w:rsid w:val="00A07F41"/>
    <w:rsid w:val="00A10C0A"/>
    <w:rsid w:val="00A1155A"/>
    <w:rsid w:val="00A1177D"/>
    <w:rsid w:val="00A1232C"/>
    <w:rsid w:val="00A126C0"/>
    <w:rsid w:val="00A12F57"/>
    <w:rsid w:val="00A1352C"/>
    <w:rsid w:val="00A13CEE"/>
    <w:rsid w:val="00A143FD"/>
    <w:rsid w:val="00A1458D"/>
    <w:rsid w:val="00A14CEE"/>
    <w:rsid w:val="00A17170"/>
    <w:rsid w:val="00A177EE"/>
    <w:rsid w:val="00A202D8"/>
    <w:rsid w:val="00A2039E"/>
    <w:rsid w:val="00A203EE"/>
    <w:rsid w:val="00A20520"/>
    <w:rsid w:val="00A21F1D"/>
    <w:rsid w:val="00A221F4"/>
    <w:rsid w:val="00A22971"/>
    <w:rsid w:val="00A22B54"/>
    <w:rsid w:val="00A22D4B"/>
    <w:rsid w:val="00A22EC0"/>
    <w:rsid w:val="00A2318E"/>
    <w:rsid w:val="00A232D3"/>
    <w:rsid w:val="00A23CE9"/>
    <w:rsid w:val="00A23D9A"/>
    <w:rsid w:val="00A23F17"/>
    <w:rsid w:val="00A25444"/>
    <w:rsid w:val="00A2552F"/>
    <w:rsid w:val="00A2581D"/>
    <w:rsid w:val="00A25FE2"/>
    <w:rsid w:val="00A263FD"/>
    <w:rsid w:val="00A27319"/>
    <w:rsid w:val="00A27567"/>
    <w:rsid w:val="00A275C3"/>
    <w:rsid w:val="00A275FF"/>
    <w:rsid w:val="00A27E41"/>
    <w:rsid w:val="00A3025A"/>
    <w:rsid w:val="00A30342"/>
    <w:rsid w:val="00A30A42"/>
    <w:rsid w:val="00A310CD"/>
    <w:rsid w:val="00A312CD"/>
    <w:rsid w:val="00A312FB"/>
    <w:rsid w:val="00A3131C"/>
    <w:rsid w:val="00A318B6"/>
    <w:rsid w:val="00A326C9"/>
    <w:rsid w:val="00A32BE3"/>
    <w:rsid w:val="00A33287"/>
    <w:rsid w:val="00A332F3"/>
    <w:rsid w:val="00A3337F"/>
    <w:rsid w:val="00A3441E"/>
    <w:rsid w:val="00A3486A"/>
    <w:rsid w:val="00A34DEF"/>
    <w:rsid w:val="00A35A7E"/>
    <w:rsid w:val="00A365B5"/>
    <w:rsid w:val="00A37461"/>
    <w:rsid w:val="00A4006C"/>
    <w:rsid w:val="00A408C3"/>
    <w:rsid w:val="00A40C7B"/>
    <w:rsid w:val="00A40F9F"/>
    <w:rsid w:val="00A4138D"/>
    <w:rsid w:val="00A41395"/>
    <w:rsid w:val="00A416ED"/>
    <w:rsid w:val="00A41AEE"/>
    <w:rsid w:val="00A42409"/>
    <w:rsid w:val="00A4343D"/>
    <w:rsid w:val="00A43E34"/>
    <w:rsid w:val="00A43F93"/>
    <w:rsid w:val="00A444CE"/>
    <w:rsid w:val="00A44F32"/>
    <w:rsid w:val="00A4538F"/>
    <w:rsid w:val="00A45F03"/>
    <w:rsid w:val="00A46C05"/>
    <w:rsid w:val="00A476A5"/>
    <w:rsid w:val="00A47C2B"/>
    <w:rsid w:val="00A47EA0"/>
    <w:rsid w:val="00A50880"/>
    <w:rsid w:val="00A5113E"/>
    <w:rsid w:val="00A51261"/>
    <w:rsid w:val="00A51CAB"/>
    <w:rsid w:val="00A52B20"/>
    <w:rsid w:val="00A5354E"/>
    <w:rsid w:val="00A537AA"/>
    <w:rsid w:val="00A54B46"/>
    <w:rsid w:val="00A54C4A"/>
    <w:rsid w:val="00A54F8A"/>
    <w:rsid w:val="00A55254"/>
    <w:rsid w:val="00A554A8"/>
    <w:rsid w:val="00A5683C"/>
    <w:rsid w:val="00A56AA1"/>
    <w:rsid w:val="00A56BB4"/>
    <w:rsid w:val="00A57027"/>
    <w:rsid w:val="00A57199"/>
    <w:rsid w:val="00A57B9B"/>
    <w:rsid w:val="00A57FBF"/>
    <w:rsid w:val="00A6006B"/>
    <w:rsid w:val="00A61901"/>
    <w:rsid w:val="00A61AB4"/>
    <w:rsid w:val="00A61D39"/>
    <w:rsid w:val="00A61E6B"/>
    <w:rsid w:val="00A61EAA"/>
    <w:rsid w:val="00A620F1"/>
    <w:rsid w:val="00A6223C"/>
    <w:rsid w:val="00A6252F"/>
    <w:rsid w:val="00A62987"/>
    <w:rsid w:val="00A62F9B"/>
    <w:rsid w:val="00A6322C"/>
    <w:rsid w:val="00A63BA8"/>
    <w:rsid w:val="00A63C8A"/>
    <w:rsid w:val="00A64341"/>
    <w:rsid w:val="00A6491B"/>
    <w:rsid w:val="00A6498A"/>
    <w:rsid w:val="00A65494"/>
    <w:rsid w:val="00A65583"/>
    <w:rsid w:val="00A66286"/>
    <w:rsid w:val="00A66585"/>
    <w:rsid w:val="00A66D82"/>
    <w:rsid w:val="00A672A1"/>
    <w:rsid w:val="00A70383"/>
    <w:rsid w:val="00A70682"/>
    <w:rsid w:val="00A70FBD"/>
    <w:rsid w:val="00A7379E"/>
    <w:rsid w:val="00A73B2B"/>
    <w:rsid w:val="00A73E42"/>
    <w:rsid w:val="00A740C5"/>
    <w:rsid w:val="00A744E7"/>
    <w:rsid w:val="00A74D0A"/>
    <w:rsid w:val="00A75406"/>
    <w:rsid w:val="00A75C0E"/>
    <w:rsid w:val="00A75D0F"/>
    <w:rsid w:val="00A768EB"/>
    <w:rsid w:val="00A771B9"/>
    <w:rsid w:val="00A80FB6"/>
    <w:rsid w:val="00A80FC5"/>
    <w:rsid w:val="00A817D8"/>
    <w:rsid w:val="00A81814"/>
    <w:rsid w:val="00A821CC"/>
    <w:rsid w:val="00A82312"/>
    <w:rsid w:val="00A8264A"/>
    <w:rsid w:val="00A8298E"/>
    <w:rsid w:val="00A82E96"/>
    <w:rsid w:val="00A833B5"/>
    <w:rsid w:val="00A83E0D"/>
    <w:rsid w:val="00A84EC9"/>
    <w:rsid w:val="00A853B0"/>
    <w:rsid w:val="00A85EC6"/>
    <w:rsid w:val="00A8650A"/>
    <w:rsid w:val="00A866FB"/>
    <w:rsid w:val="00A8672E"/>
    <w:rsid w:val="00A8678A"/>
    <w:rsid w:val="00A86F13"/>
    <w:rsid w:val="00A87F4A"/>
    <w:rsid w:val="00A90A53"/>
    <w:rsid w:val="00A92EC7"/>
    <w:rsid w:val="00A92EE9"/>
    <w:rsid w:val="00A9369C"/>
    <w:rsid w:val="00A93751"/>
    <w:rsid w:val="00A93B8E"/>
    <w:rsid w:val="00A9408A"/>
    <w:rsid w:val="00A94326"/>
    <w:rsid w:val="00A944F1"/>
    <w:rsid w:val="00A94526"/>
    <w:rsid w:val="00A9468D"/>
    <w:rsid w:val="00A94AB6"/>
    <w:rsid w:val="00A94D3C"/>
    <w:rsid w:val="00A950D4"/>
    <w:rsid w:val="00A95A90"/>
    <w:rsid w:val="00A96109"/>
    <w:rsid w:val="00A9622F"/>
    <w:rsid w:val="00A9747C"/>
    <w:rsid w:val="00A97650"/>
    <w:rsid w:val="00A97A4A"/>
    <w:rsid w:val="00A97A92"/>
    <w:rsid w:val="00AA087E"/>
    <w:rsid w:val="00AA3119"/>
    <w:rsid w:val="00AA3509"/>
    <w:rsid w:val="00AA3867"/>
    <w:rsid w:val="00AA460C"/>
    <w:rsid w:val="00AA4BC6"/>
    <w:rsid w:val="00AA5205"/>
    <w:rsid w:val="00AA54AF"/>
    <w:rsid w:val="00AA6732"/>
    <w:rsid w:val="00AA6C71"/>
    <w:rsid w:val="00AA70C4"/>
    <w:rsid w:val="00AA74C6"/>
    <w:rsid w:val="00AB00CE"/>
    <w:rsid w:val="00AB0299"/>
    <w:rsid w:val="00AB0A3B"/>
    <w:rsid w:val="00AB0B98"/>
    <w:rsid w:val="00AB0F16"/>
    <w:rsid w:val="00AB10E9"/>
    <w:rsid w:val="00AB12A0"/>
    <w:rsid w:val="00AB1D36"/>
    <w:rsid w:val="00AB22AC"/>
    <w:rsid w:val="00AB25AD"/>
    <w:rsid w:val="00AB29FC"/>
    <w:rsid w:val="00AB2DD5"/>
    <w:rsid w:val="00AB2F38"/>
    <w:rsid w:val="00AB3493"/>
    <w:rsid w:val="00AB364D"/>
    <w:rsid w:val="00AB38E3"/>
    <w:rsid w:val="00AB3974"/>
    <w:rsid w:val="00AB40FF"/>
    <w:rsid w:val="00AB4DF9"/>
    <w:rsid w:val="00AB5732"/>
    <w:rsid w:val="00AC120B"/>
    <w:rsid w:val="00AC17E3"/>
    <w:rsid w:val="00AC1F52"/>
    <w:rsid w:val="00AC29D2"/>
    <w:rsid w:val="00AC2F1F"/>
    <w:rsid w:val="00AC30A4"/>
    <w:rsid w:val="00AC370D"/>
    <w:rsid w:val="00AC3862"/>
    <w:rsid w:val="00AC3C8A"/>
    <w:rsid w:val="00AC40C2"/>
    <w:rsid w:val="00AC41D8"/>
    <w:rsid w:val="00AC4C27"/>
    <w:rsid w:val="00AC4D92"/>
    <w:rsid w:val="00AC50A9"/>
    <w:rsid w:val="00AC512F"/>
    <w:rsid w:val="00AC5E08"/>
    <w:rsid w:val="00AC644E"/>
    <w:rsid w:val="00AC646F"/>
    <w:rsid w:val="00AC710A"/>
    <w:rsid w:val="00AC784A"/>
    <w:rsid w:val="00AD05F7"/>
    <w:rsid w:val="00AD068A"/>
    <w:rsid w:val="00AD0D4C"/>
    <w:rsid w:val="00AD166F"/>
    <w:rsid w:val="00AD1BD5"/>
    <w:rsid w:val="00AD1C5B"/>
    <w:rsid w:val="00AD3820"/>
    <w:rsid w:val="00AD3BDF"/>
    <w:rsid w:val="00AD44BB"/>
    <w:rsid w:val="00AD4BEE"/>
    <w:rsid w:val="00AD56FF"/>
    <w:rsid w:val="00AD58D2"/>
    <w:rsid w:val="00AD5BE6"/>
    <w:rsid w:val="00AD5C17"/>
    <w:rsid w:val="00AD672A"/>
    <w:rsid w:val="00AD6870"/>
    <w:rsid w:val="00AD7579"/>
    <w:rsid w:val="00AD7A3B"/>
    <w:rsid w:val="00AD7FF1"/>
    <w:rsid w:val="00AE006E"/>
    <w:rsid w:val="00AE01F9"/>
    <w:rsid w:val="00AE03B0"/>
    <w:rsid w:val="00AE04FE"/>
    <w:rsid w:val="00AE0843"/>
    <w:rsid w:val="00AE0E5B"/>
    <w:rsid w:val="00AE0FA5"/>
    <w:rsid w:val="00AE1461"/>
    <w:rsid w:val="00AE21A7"/>
    <w:rsid w:val="00AE29FF"/>
    <w:rsid w:val="00AE365F"/>
    <w:rsid w:val="00AE3AC4"/>
    <w:rsid w:val="00AE408D"/>
    <w:rsid w:val="00AE4710"/>
    <w:rsid w:val="00AE4C85"/>
    <w:rsid w:val="00AE5AD1"/>
    <w:rsid w:val="00AE5D98"/>
    <w:rsid w:val="00AE6104"/>
    <w:rsid w:val="00AE714F"/>
    <w:rsid w:val="00AE7483"/>
    <w:rsid w:val="00AE77B5"/>
    <w:rsid w:val="00AE7971"/>
    <w:rsid w:val="00AF026F"/>
    <w:rsid w:val="00AF02E5"/>
    <w:rsid w:val="00AF08C5"/>
    <w:rsid w:val="00AF0CCD"/>
    <w:rsid w:val="00AF2912"/>
    <w:rsid w:val="00AF2B4D"/>
    <w:rsid w:val="00AF31D9"/>
    <w:rsid w:val="00AF334E"/>
    <w:rsid w:val="00AF36E0"/>
    <w:rsid w:val="00AF442D"/>
    <w:rsid w:val="00AF5691"/>
    <w:rsid w:val="00AF57B9"/>
    <w:rsid w:val="00AF5872"/>
    <w:rsid w:val="00AF59FB"/>
    <w:rsid w:val="00AF5C0F"/>
    <w:rsid w:val="00AF5D74"/>
    <w:rsid w:val="00AF6047"/>
    <w:rsid w:val="00AF6933"/>
    <w:rsid w:val="00AF7547"/>
    <w:rsid w:val="00AF7CC3"/>
    <w:rsid w:val="00AF7CE5"/>
    <w:rsid w:val="00B01733"/>
    <w:rsid w:val="00B01AF5"/>
    <w:rsid w:val="00B02089"/>
    <w:rsid w:val="00B02D97"/>
    <w:rsid w:val="00B02FF6"/>
    <w:rsid w:val="00B049F1"/>
    <w:rsid w:val="00B04B69"/>
    <w:rsid w:val="00B058E8"/>
    <w:rsid w:val="00B0590F"/>
    <w:rsid w:val="00B05972"/>
    <w:rsid w:val="00B05C15"/>
    <w:rsid w:val="00B066A9"/>
    <w:rsid w:val="00B06C08"/>
    <w:rsid w:val="00B072E6"/>
    <w:rsid w:val="00B07608"/>
    <w:rsid w:val="00B10939"/>
    <w:rsid w:val="00B1141B"/>
    <w:rsid w:val="00B114BA"/>
    <w:rsid w:val="00B118DA"/>
    <w:rsid w:val="00B1193D"/>
    <w:rsid w:val="00B11F56"/>
    <w:rsid w:val="00B121EA"/>
    <w:rsid w:val="00B12916"/>
    <w:rsid w:val="00B12B7E"/>
    <w:rsid w:val="00B12D0A"/>
    <w:rsid w:val="00B13366"/>
    <w:rsid w:val="00B13A29"/>
    <w:rsid w:val="00B13D48"/>
    <w:rsid w:val="00B13DCD"/>
    <w:rsid w:val="00B14004"/>
    <w:rsid w:val="00B1437F"/>
    <w:rsid w:val="00B1490E"/>
    <w:rsid w:val="00B14BB0"/>
    <w:rsid w:val="00B14C34"/>
    <w:rsid w:val="00B157D9"/>
    <w:rsid w:val="00B15822"/>
    <w:rsid w:val="00B16138"/>
    <w:rsid w:val="00B16795"/>
    <w:rsid w:val="00B16DAB"/>
    <w:rsid w:val="00B16DEC"/>
    <w:rsid w:val="00B17B1C"/>
    <w:rsid w:val="00B2041B"/>
    <w:rsid w:val="00B205CD"/>
    <w:rsid w:val="00B209B7"/>
    <w:rsid w:val="00B20B52"/>
    <w:rsid w:val="00B20BF6"/>
    <w:rsid w:val="00B20DA8"/>
    <w:rsid w:val="00B2102A"/>
    <w:rsid w:val="00B22000"/>
    <w:rsid w:val="00B22045"/>
    <w:rsid w:val="00B22095"/>
    <w:rsid w:val="00B22108"/>
    <w:rsid w:val="00B222B1"/>
    <w:rsid w:val="00B232ED"/>
    <w:rsid w:val="00B2332D"/>
    <w:rsid w:val="00B2496E"/>
    <w:rsid w:val="00B24C12"/>
    <w:rsid w:val="00B25253"/>
    <w:rsid w:val="00B252A1"/>
    <w:rsid w:val="00B26A69"/>
    <w:rsid w:val="00B2702F"/>
    <w:rsid w:val="00B270D3"/>
    <w:rsid w:val="00B270F7"/>
    <w:rsid w:val="00B2759F"/>
    <w:rsid w:val="00B27B1C"/>
    <w:rsid w:val="00B27D3A"/>
    <w:rsid w:val="00B27F83"/>
    <w:rsid w:val="00B30383"/>
    <w:rsid w:val="00B30561"/>
    <w:rsid w:val="00B3058D"/>
    <w:rsid w:val="00B31694"/>
    <w:rsid w:val="00B32D24"/>
    <w:rsid w:val="00B33E3F"/>
    <w:rsid w:val="00B33FBC"/>
    <w:rsid w:val="00B34039"/>
    <w:rsid w:val="00B34ACC"/>
    <w:rsid w:val="00B35070"/>
    <w:rsid w:val="00B350CF"/>
    <w:rsid w:val="00B352E9"/>
    <w:rsid w:val="00B354A6"/>
    <w:rsid w:val="00B354B1"/>
    <w:rsid w:val="00B35624"/>
    <w:rsid w:val="00B358ED"/>
    <w:rsid w:val="00B358F9"/>
    <w:rsid w:val="00B35E00"/>
    <w:rsid w:val="00B361DB"/>
    <w:rsid w:val="00B36345"/>
    <w:rsid w:val="00B36586"/>
    <w:rsid w:val="00B3660E"/>
    <w:rsid w:val="00B36E72"/>
    <w:rsid w:val="00B37CC7"/>
    <w:rsid w:val="00B37F1E"/>
    <w:rsid w:val="00B37F49"/>
    <w:rsid w:val="00B40D80"/>
    <w:rsid w:val="00B40EB1"/>
    <w:rsid w:val="00B41205"/>
    <w:rsid w:val="00B41998"/>
    <w:rsid w:val="00B41A8C"/>
    <w:rsid w:val="00B41A8F"/>
    <w:rsid w:val="00B41CB6"/>
    <w:rsid w:val="00B42135"/>
    <w:rsid w:val="00B426AB"/>
    <w:rsid w:val="00B42A84"/>
    <w:rsid w:val="00B42B54"/>
    <w:rsid w:val="00B42D0B"/>
    <w:rsid w:val="00B43FC1"/>
    <w:rsid w:val="00B4407E"/>
    <w:rsid w:val="00B440F4"/>
    <w:rsid w:val="00B44869"/>
    <w:rsid w:val="00B448B5"/>
    <w:rsid w:val="00B4498C"/>
    <w:rsid w:val="00B44F76"/>
    <w:rsid w:val="00B451F6"/>
    <w:rsid w:val="00B4540E"/>
    <w:rsid w:val="00B4576F"/>
    <w:rsid w:val="00B45C1A"/>
    <w:rsid w:val="00B46135"/>
    <w:rsid w:val="00B4663F"/>
    <w:rsid w:val="00B50018"/>
    <w:rsid w:val="00B50196"/>
    <w:rsid w:val="00B50A9E"/>
    <w:rsid w:val="00B50C9D"/>
    <w:rsid w:val="00B50F58"/>
    <w:rsid w:val="00B517B2"/>
    <w:rsid w:val="00B51ACC"/>
    <w:rsid w:val="00B51D9A"/>
    <w:rsid w:val="00B51FA1"/>
    <w:rsid w:val="00B52202"/>
    <w:rsid w:val="00B528B2"/>
    <w:rsid w:val="00B534A4"/>
    <w:rsid w:val="00B54188"/>
    <w:rsid w:val="00B54D8F"/>
    <w:rsid w:val="00B5522B"/>
    <w:rsid w:val="00B5582C"/>
    <w:rsid w:val="00B5584F"/>
    <w:rsid w:val="00B55F8C"/>
    <w:rsid w:val="00B56133"/>
    <w:rsid w:val="00B57684"/>
    <w:rsid w:val="00B57936"/>
    <w:rsid w:val="00B57ACA"/>
    <w:rsid w:val="00B6018B"/>
    <w:rsid w:val="00B60B43"/>
    <w:rsid w:val="00B60B6C"/>
    <w:rsid w:val="00B60C86"/>
    <w:rsid w:val="00B61034"/>
    <w:rsid w:val="00B6167E"/>
    <w:rsid w:val="00B61FC2"/>
    <w:rsid w:val="00B62CDD"/>
    <w:rsid w:val="00B63058"/>
    <w:rsid w:val="00B63495"/>
    <w:rsid w:val="00B63624"/>
    <w:rsid w:val="00B63771"/>
    <w:rsid w:val="00B6391F"/>
    <w:rsid w:val="00B641E1"/>
    <w:rsid w:val="00B64305"/>
    <w:rsid w:val="00B6479A"/>
    <w:rsid w:val="00B648BA"/>
    <w:rsid w:val="00B64D08"/>
    <w:rsid w:val="00B64EB9"/>
    <w:rsid w:val="00B65537"/>
    <w:rsid w:val="00B65587"/>
    <w:rsid w:val="00B657B4"/>
    <w:rsid w:val="00B65C31"/>
    <w:rsid w:val="00B66E53"/>
    <w:rsid w:val="00B67013"/>
    <w:rsid w:val="00B6731A"/>
    <w:rsid w:val="00B6731F"/>
    <w:rsid w:val="00B673FA"/>
    <w:rsid w:val="00B67529"/>
    <w:rsid w:val="00B679A7"/>
    <w:rsid w:val="00B67A1D"/>
    <w:rsid w:val="00B67A2B"/>
    <w:rsid w:val="00B7003F"/>
    <w:rsid w:val="00B70CF2"/>
    <w:rsid w:val="00B71334"/>
    <w:rsid w:val="00B7175A"/>
    <w:rsid w:val="00B71E6D"/>
    <w:rsid w:val="00B71FAC"/>
    <w:rsid w:val="00B72E82"/>
    <w:rsid w:val="00B73F88"/>
    <w:rsid w:val="00B74B3B"/>
    <w:rsid w:val="00B75047"/>
    <w:rsid w:val="00B7566E"/>
    <w:rsid w:val="00B75795"/>
    <w:rsid w:val="00B762FA"/>
    <w:rsid w:val="00B767C2"/>
    <w:rsid w:val="00B76C3D"/>
    <w:rsid w:val="00B76D7A"/>
    <w:rsid w:val="00B770A6"/>
    <w:rsid w:val="00B77EF2"/>
    <w:rsid w:val="00B80488"/>
    <w:rsid w:val="00B80734"/>
    <w:rsid w:val="00B80B04"/>
    <w:rsid w:val="00B80F0E"/>
    <w:rsid w:val="00B810F8"/>
    <w:rsid w:val="00B8126C"/>
    <w:rsid w:val="00B81570"/>
    <w:rsid w:val="00B81657"/>
    <w:rsid w:val="00B822CA"/>
    <w:rsid w:val="00B841DF"/>
    <w:rsid w:val="00B84BD9"/>
    <w:rsid w:val="00B84CFD"/>
    <w:rsid w:val="00B84DE0"/>
    <w:rsid w:val="00B84FAB"/>
    <w:rsid w:val="00B8614C"/>
    <w:rsid w:val="00B865D8"/>
    <w:rsid w:val="00B86B59"/>
    <w:rsid w:val="00B87505"/>
    <w:rsid w:val="00B87606"/>
    <w:rsid w:val="00B87694"/>
    <w:rsid w:val="00B90164"/>
    <w:rsid w:val="00B902D6"/>
    <w:rsid w:val="00B9032F"/>
    <w:rsid w:val="00B905B5"/>
    <w:rsid w:val="00B9077B"/>
    <w:rsid w:val="00B90B99"/>
    <w:rsid w:val="00B90C68"/>
    <w:rsid w:val="00B90CD6"/>
    <w:rsid w:val="00B91FF6"/>
    <w:rsid w:val="00B92CA8"/>
    <w:rsid w:val="00B93814"/>
    <w:rsid w:val="00B938EC"/>
    <w:rsid w:val="00B9423A"/>
    <w:rsid w:val="00B94375"/>
    <w:rsid w:val="00B94693"/>
    <w:rsid w:val="00B94912"/>
    <w:rsid w:val="00B949F9"/>
    <w:rsid w:val="00B95AC7"/>
    <w:rsid w:val="00B95E8D"/>
    <w:rsid w:val="00B96342"/>
    <w:rsid w:val="00B979CA"/>
    <w:rsid w:val="00B97FEF"/>
    <w:rsid w:val="00BA0A43"/>
    <w:rsid w:val="00BA13C8"/>
    <w:rsid w:val="00BA1568"/>
    <w:rsid w:val="00BA1BEA"/>
    <w:rsid w:val="00BA2158"/>
    <w:rsid w:val="00BA222F"/>
    <w:rsid w:val="00BA32E4"/>
    <w:rsid w:val="00BA3622"/>
    <w:rsid w:val="00BA4E54"/>
    <w:rsid w:val="00BA4F5D"/>
    <w:rsid w:val="00BA57B3"/>
    <w:rsid w:val="00BA5906"/>
    <w:rsid w:val="00BA602C"/>
    <w:rsid w:val="00BA6087"/>
    <w:rsid w:val="00BA6816"/>
    <w:rsid w:val="00BA7287"/>
    <w:rsid w:val="00BA779D"/>
    <w:rsid w:val="00BA795A"/>
    <w:rsid w:val="00BB0464"/>
    <w:rsid w:val="00BB09FF"/>
    <w:rsid w:val="00BB157E"/>
    <w:rsid w:val="00BB16F7"/>
    <w:rsid w:val="00BB1A8B"/>
    <w:rsid w:val="00BB1BD6"/>
    <w:rsid w:val="00BB1BEB"/>
    <w:rsid w:val="00BB1CEA"/>
    <w:rsid w:val="00BB2772"/>
    <w:rsid w:val="00BB2FBE"/>
    <w:rsid w:val="00BB427C"/>
    <w:rsid w:val="00BB4614"/>
    <w:rsid w:val="00BB4779"/>
    <w:rsid w:val="00BB4B0B"/>
    <w:rsid w:val="00BB4B3F"/>
    <w:rsid w:val="00BB5899"/>
    <w:rsid w:val="00BB5B49"/>
    <w:rsid w:val="00BB6680"/>
    <w:rsid w:val="00BB68C2"/>
    <w:rsid w:val="00BB6A62"/>
    <w:rsid w:val="00BB6C52"/>
    <w:rsid w:val="00BB7199"/>
    <w:rsid w:val="00BB71C1"/>
    <w:rsid w:val="00BC00B2"/>
    <w:rsid w:val="00BC0209"/>
    <w:rsid w:val="00BC0594"/>
    <w:rsid w:val="00BC05B8"/>
    <w:rsid w:val="00BC0A80"/>
    <w:rsid w:val="00BC0C24"/>
    <w:rsid w:val="00BC1127"/>
    <w:rsid w:val="00BC17FC"/>
    <w:rsid w:val="00BC1BF7"/>
    <w:rsid w:val="00BC1D3D"/>
    <w:rsid w:val="00BC1D9B"/>
    <w:rsid w:val="00BC1F70"/>
    <w:rsid w:val="00BC2ADE"/>
    <w:rsid w:val="00BC2DE1"/>
    <w:rsid w:val="00BC2F35"/>
    <w:rsid w:val="00BC4182"/>
    <w:rsid w:val="00BC42A1"/>
    <w:rsid w:val="00BC48A7"/>
    <w:rsid w:val="00BC59AF"/>
    <w:rsid w:val="00BC5BC7"/>
    <w:rsid w:val="00BC63A5"/>
    <w:rsid w:val="00BC6471"/>
    <w:rsid w:val="00BC6A4A"/>
    <w:rsid w:val="00BC6D90"/>
    <w:rsid w:val="00BC6E91"/>
    <w:rsid w:val="00BC7C40"/>
    <w:rsid w:val="00BC7C5F"/>
    <w:rsid w:val="00BD0279"/>
    <w:rsid w:val="00BD03E6"/>
    <w:rsid w:val="00BD2217"/>
    <w:rsid w:val="00BD28B6"/>
    <w:rsid w:val="00BD3007"/>
    <w:rsid w:val="00BD3109"/>
    <w:rsid w:val="00BD3359"/>
    <w:rsid w:val="00BD3442"/>
    <w:rsid w:val="00BD3618"/>
    <w:rsid w:val="00BD3C4F"/>
    <w:rsid w:val="00BD4501"/>
    <w:rsid w:val="00BD4ED1"/>
    <w:rsid w:val="00BD51B6"/>
    <w:rsid w:val="00BD545E"/>
    <w:rsid w:val="00BD5685"/>
    <w:rsid w:val="00BD5CEB"/>
    <w:rsid w:val="00BD63AD"/>
    <w:rsid w:val="00BD6454"/>
    <w:rsid w:val="00BD6B14"/>
    <w:rsid w:val="00BD6BD4"/>
    <w:rsid w:val="00BD6BE9"/>
    <w:rsid w:val="00BD6CC5"/>
    <w:rsid w:val="00BD6FC4"/>
    <w:rsid w:val="00BD703F"/>
    <w:rsid w:val="00BD72C8"/>
    <w:rsid w:val="00BD7AD9"/>
    <w:rsid w:val="00BD7E17"/>
    <w:rsid w:val="00BD7E68"/>
    <w:rsid w:val="00BE0CDC"/>
    <w:rsid w:val="00BE0DE5"/>
    <w:rsid w:val="00BE0F36"/>
    <w:rsid w:val="00BE13FE"/>
    <w:rsid w:val="00BE153C"/>
    <w:rsid w:val="00BE160E"/>
    <w:rsid w:val="00BE1879"/>
    <w:rsid w:val="00BE1E3E"/>
    <w:rsid w:val="00BE2564"/>
    <w:rsid w:val="00BE2977"/>
    <w:rsid w:val="00BE4047"/>
    <w:rsid w:val="00BE45FC"/>
    <w:rsid w:val="00BE517C"/>
    <w:rsid w:val="00BE5CC7"/>
    <w:rsid w:val="00BE6917"/>
    <w:rsid w:val="00BE699A"/>
    <w:rsid w:val="00BE77AC"/>
    <w:rsid w:val="00BE7E30"/>
    <w:rsid w:val="00BF0932"/>
    <w:rsid w:val="00BF0A5E"/>
    <w:rsid w:val="00BF0C4C"/>
    <w:rsid w:val="00BF16CC"/>
    <w:rsid w:val="00BF1DFA"/>
    <w:rsid w:val="00BF26DA"/>
    <w:rsid w:val="00BF2FA1"/>
    <w:rsid w:val="00BF32DA"/>
    <w:rsid w:val="00BF3492"/>
    <w:rsid w:val="00BF3564"/>
    <w:rsid w:val="00BF4050"/>
    <w:rsid w:val="00BF46B7"/>
    <w:rsid w:val="00BF4BC7"/>
    <w:rsid w:val="00BF4C3C"/>
    <w:rsid w:val="00BF4E81"/>
    <w:rsid w:val="00BF4EFC"/>
    <w:rsid w:val="00BF5341"/>
    <w:rsid w:val="00BF616D"/>
    <w:rsid w:val="00BF699E"/>
    <w:rsid w:val="00BF6A92"/>
    <w:rsid w:val="00BF7037"/>
    <w:rsid w:val="00BF70A7"/>
    <w:rsid w:val="00BF7899"/>
    <w:rsid w:val="00BF7BB5"/>
    <w:rsid w:val="00C00799"/>
    <w:rsid w:val="00C00940"/>
    <w:rsid w:val="00C00A0B"/>
    <w:rsid w:val="00C0112B"/>
    <w:rsid w:val="00C02659"/>
    <w:rsid w:val="00C035DA"/>
    <w:rsid w:val="00C049C1"/>
    <w:rsid w:val="00C04CAF"/>
    <w:rsid w:val="00C04D43"/>
    <w:rsid w:val="00C05546"/>
    <w:rsid w:val="00C0574E"/>
    <w:rsid w:val="00C05E12"/>
    <w:rsid w:val="00C06490"/>
    <w:rsid w:val="00C06661"/>
    <w:rsid w:val="00C06E7B"/>
    <w:rsid w:val="00C07239"/>
    <w:rsid w:val="00C07DA1"/>
    <w:rsid w:val="00C07FB1"/>
    <w:rsid w:val="00C101B0"/>
    <w:rsid w:val="00C106B4"/>
    <w:rsid w:val="00C109D2"/>
    <w:rsid w:val="00C112ED"/>
    <w:rsid w:val="00C115AB"/>
    <w:rsid w:val="00C11E1C"/>
    <w:rsid w:val="00C11F83"/>
    <w:rsid w:val="00C122F0"/>
    <w:rsid w:val="00C1254C"/>
    <w:rsid w:val="00C13789"/>
    <w:rsid w:val="00C140EC"/>
    <w:rsid w:val="00C141E0"/>
    <w:rsid w:val="00C152CC"/>
    <w:rsid w:val="00C155F6"/>
    <w:rsid w:val="00C158B9"/>
    <w:rsid w:val="00C15927"/>
    <w:rsid w:val="00C16E59"/>
    <w:rsid w:val="00C17945"/>
    <w:rsid w:val="00C17FF4"/>
    <w:rsid w:val="00C20B34"/>
    <w:rsid w:val="00C21006"/>
    <w:rsid w:val="00C2123F"/>
    <w:rsid w:val="00C2140F"/>
    <w:rsid w:val="00C21799"/>
    <w:rsid w:val="00C217E3"/>
    <w:rsid w:val="00C225E8"/>
    <w:rsid w:val="00C23183"/>
    <w:rsid w:val="00C23A3F"/>
    <w:rsid w:val="00C23A64"/>
    <w:rsid w:val="00C23C45"/>
    <w:rsid w:val="00C246D7"/>
    <w:rsid w:val="00C24A97"/>
    <w:rsid w:val="00C24CBC"/>
    <w:rsid w:val="00C24E4C"/>
    <w:rsid w:val="00C25B6F"/>
    <w:rsid w:val="00C26742"/>
    <w:rsid w:val="00C267FB"/>
    <w:rsid w:val="00C26EB5"/>
    <w:rsid w:val="00C27043"/>
    <w:rsid w:val="00C27071"/>
    <w:rsid w:val="00C273FB"/>
    <w:rsid w:val="00C27529"/>
    <w:rsid w:val="00C27911"/>
    <w:rsid w:val="00C27D4C"/>
    <w:rsid w:val="00C300F6"/>
    <w:rsid w:val="00C3051B"/>
    <w:rsid w:val="00C30743"/>
    <w:rsid w:val="00C30D47"/>
    <w:rsid w:val="00C311E7"/>
    <w:rsid w:val="00C3126C"/>
    <w:rsid w:val="00C31FCB"/>
    <w:rsid w:val="00C32187"/>
    <w:rsid w:val="00C32A96"/>
    <w:rsid w:val="00C32ACC"/>
    <w:rsid w:val="00C33345"/>
    <w:rsid w:val="00C33550"/>
    <w:rsid w:val="00C33A4B"/>
    <w:rsid w:val="00C3404F"/>
    <w:rsid w:val="00C34062"/>
    <w:rsid w:val="00C34D53"/>
    <w:rsid w:val="00C3502C"/>
    <w:rsid w:val="00C355FA"/>
    <w:rsid w:val="00C3580A"/>
    <w:rsid w:val="00C359BB"/>
    <w:rsid w:val="00C36019"/>
    <w:rsid w:val="00C363B9"/>
    <w:rsid w:val="00C3647F"/>
    <w:rsid w:val="00C364E0"/>
    <w:rsid w:val="00C36C03"/>
    <w:rsid w:val="00C36FD0"/>
    <w:rsid w:val="00C371E1"/>
    <w:rsid w:val="00C374F9"/>
    <w:rsid w:val="00C4073E"/>
    <w:rsid w:val="00C41161"/>
    <w:rsid w:val="00C416DF"/>
    <w:rsid w:val="00C41A07"/>
    <w:rsid w:val="00C4216E"/>
    <w:rsid w:val="00C423E3"/>
    <w:rsid w:val="00C4291E"/>
    <w:rsid w:val="00C431E2"/>
    <w:rsid w:val="00C43554"/>
    <w:rsid w:val="00C44966"/>
    <w:rsid w:val="00C451A9"/>
    <w:rsid w:val="00C4525B"/>
    <w:rsid w:val="00C46490"/>
    <w:rsid w:val="00C468FD"/>
    <w:rsid w:val="00C46C3C"/>
    <w:rsid w:val="00C46F16"/>
    <w:rsid w:val="00C46FB3"/>
    <w:rsid w:val="00C4757E"/>
    <w:rsid w:val="00C50852"/>
    <w:rsid w:val="00C50954"/>
    <w:rsid w:val="00C50DC0"/>
    <w:rsid w:val="00C51722"/>
    <w:rsid w:val="00C51775"/>
    <w:rsid w:val="00C5212C"/>
    <w:rsid w:val="00C52B54"/>
    <w:rsid w:val="00C5302B"/>
    <w:rsid w:val="00C5303A"/>
    <w:rsid w:val="00C530CA"/>
    <w:rsid w:val="00C5325F"/>
    <w:rsid w:val="00C53790"/>
    <w:rsid w:val="00C53B35"/>
    <w:rsid w:val="00C53E43"/>
    <w:rsid w:val="00C53F43"/>
    <w:rsid w:val="00C54103"/>
    <w:rsid w:val="00C547CC"/>
    <w:rsid w:val="00C54824"/>
    <w:rsid w:val="00C55E6F"/>
    <w:rsid w:val="00C569B4"/>
    <w:rsid w:val="00C56A27"/>
    <w:rsid w:val="00C56D17"/>
    <w:rsid w:val="00C56ED0"/>
    <w:rsid w:val="00C56FB9"/>
    <w:rsid w:val="00C57165"/>
    <w:rsid w:val="00C574AC"/>
    <w:rsid w:val="00C57AD5"/>
    <w:rsid w:val="00C60FCE"/>
    <w:rsid w:val="00C60FFA"/>
    <w:rsid w:val="00C612D5"/>
    <w:rsid w:val="00C61A18"/>
    <w:rsid w:val="00C61E06"/>
    <w:rsid w:val="00C624A7"/>
    <w:rsid w:val="00C62AE0"/>
    <w:rsid w:val="00C62B3B"/>
    <w:rsid w:val="00C630D7"/>
    <w:rsid w:val="00C6395C"/>
    <w:rsid w:val="00C639C8"/>
    <w:rsid w:val="00C64256"/>
    <w:rsid w:val="00C64257"/>
    <w:rsid w:val="00C64291"/>
    <w:rsid w:val="00C642FB"/>
    <w:rsid w:val="00C64B96"/>
    <w:rsid w:val="00C64F6E"/>
    <w:rsid w:val="00C65AE0"/>
    <w:rsid w:val="00C65B85"/>
    <w:rsid w:val="00C6610D"/>
    <w:rsid w:val="00C66B8C"/>
    <w:rsid w:val="00C67122"/>
    <w:rsid w:val="00C6726B"/>
    <w:rsid w:val="00C67B67"/>
    <w:rsid w:val="00C701C4"/>
    <w:rsid w:val="00C70376"/>
    <w:rsid w:val="00C71563"/>
    <w:rsid w:val="00C7181D"/>
    <w:rsid w:val="00C71F4D"/>
    <w:rsid w:val="00C720AF"/>
    <w:rsid w:val="00C73050"/>
    <w:rsid w:val="00C730B1"/>
    <w:rsid w:val="00C73234"/>
    <w:rsid w:val="00C7377C"/>
    <w:rsid w:val="00C740A2"/>
    <w:rsid w:val="00C743FE"/>
    <w:rsid w:val="00C74825"/>
    <w:rsid w:val="00C752F8"/>
    <w:rsid w:val="00C75377"/>
    <w:rsid w:val="00C753A9"/>
    <w:rsid w:val="00C75E3B"/>
    <w:rsid w:val="00C76086"/>
    <w:rsid w:val="00C76511"/>
    <w:rsid w:val="00C7662F"/>
    <w:rsid w:val="00C76954"/>
    <w:rsid w:val="00C77E3F"/>
    <w:rsid w:val="00C80312"/>
    <w:rsid w:val="00C80A5A"/>
    <w:rsid w:val="00C80AD7"/>
    <w:rsid w:val="00C80DC0"/>
    <w:rsid w:val="00C80E29"/>
    <w:rsid w:val="00C817C9"/>
    <w:rsid w:val="00C81E21"/>
    <w:rsid w:val="00C82077"/>
    <w:rsid w:val="00C82453"/>
    <w:rsid w:val="00C82B6E"/>
    <w:rsid w:val="00C82FA1"/>
    <w:rsid w:val="00C830AC"/>
    <w:rsid w:val="00C83424"/>
    <w:rsid w:val="00C84476"/>
    <w:rsid w:val="00C84CE2"/>
    <w:rsid w:val="00C85238"/>
    <w:rsid w:val="00C8697C"/>
    <w:rsid w:val="00C87266"/>
    <w:rsid w:val="00C877ED"/>
    <w:rsid w:val="00C87F6C"/>
    <w:rsid w:val="00C90951"/>
    <w:rsid w:val="00C90C31"/>
    <w:rsid w:val="00C918E4"/>
    <w:rsid w:val="00C91BA7"/>
    <w:rsid w:val="00C91C7E"/>
    <w:rsid w:val="00C91F24"/>
    <w:rsid w:val="00C920DA"/>
    <w:rsid w:val="00C921F4"/>
    <w:rsid w:val="00C922D8"/>
    <w:rsid w:val="00C93533"/>
    <w:rsid w:val="00C952BC"/>
    <w:rsid w:val="00C955A0"/>
    <w:rsid w:val="00C95A77"/>
    <w:rsid w:val="00C95EE9"/>
    <w:rsid w:val="00C9617D"/>
    <w:rsid w:val="00C96A26"/>
    <w:rsid w:val="00C9727E"/>
    <w:rsid w:val="00C97593"/>
    <w:rsid w:val="00C97795"/>
    <w:rsid w:val="00CA00E0"/>
    <w:rsid w:val="00CA04F5"/>
    <w:rsid w:val="00CA1862"/>
    <w:rsid w:val="00CA1FCC"/>
    <w:rsid w:val="00CA241D"/>
    <w:rsid w:val="00CA2B52"/>
    <w:rsid w:val="00CA2DF4"/>
    <w:rsid w:val="00CA3507"/>
    <w:rsid w:val="00CA3C47"/>
    <w:rsid w:val="00CA4171"/>
    <w:rsid w:val="00CA5C29"/>
    <w:rsid w:val="00CA6305"/>
    <w:rsid w:val="00CA68A4"/>
    <w:rsid w:val="00CA6A69"/>
    <w:rsid w:val="00CA7219"/>
    <w:rsid w:val="00CB01AD"/>
    <w:rsid w:val="00CB04A3"/>
    <w:rsid w:val="00CB071F"/>
    <w:rsid w:val="00CB07BA"/>
    <w:rsid w:val="00CB097F"/>
    <w:rsid w:val="00CB0F04"/>
    <w:rsid w:val="00CB15DB"/>
    <w:rsid w:val="00CB1B1E"/>
    <w:rsid w:val="00CB1B32"/>
    <w:rsid w:val="00CB22B1"/>
    <w:rsid w:val="00CB2925"/>
    <w:rsid w:val="00CB2E82"/>
    <w:rsid w:val="00CB32BB"/>
    <w:rsid w:val="00CB35D4"/>
    <w:rsid w:val="00CB3636"/>
    <w:rsid w:val="00CB3810"/>
    <w:rsid w:val="00CB4170"/>
    <w:rsid w:val="00CB448A"/>
    <w:rsid w:val="00CB451F"/>
    <w:rsid w:val="00CB4690"/>
    <w:rsid w:val="00CB4E47"/>
    <w:rsid w:val="00CB5570"/>
    <w:rsid w:val="00CB6486"/>
    <w:rsid w:val="00CB68B0"/>
    <w:rsid w:val="00CB68F1"/>
    <w:rsid w:val="00CB6D3F"/>
    <w:rsid w:val="00CB6DA5"/>
    <w:rsid w:val="00CB709F"/>
    <w:rsid w:val="00CC0BDC"/>
    <w:rsid w:val="00CC13CE"/>
    <w:rsid w:val="00CC174A"/>
    <w:rsid w:val="00CC17C0"/>
    <w:rsid w:val="00CC1904"/>
    <w:rsid w:val="00CC227B"/>
    <w:rsid w:val="00CC3291"/>
    <w:rsid w:val="00CC4284"/>
    <w:rsid w:val="00CC42A1"/>
    <w:rsid w:val="00CC45C1"/>
    <w:rsid w:val="00CC478F"/>
    <w:rsid w:val="00CC5448"/>
    <w:rsid w:val="00CC58DF"/>
    <w:rsid w:val="00CC59D1"/>
    <w:rsid w:val="00CC5BC0"/>
    <w:rsid w:val="00CC74A9"/>
    <w:rsid w:val="00CC7BAC"/>
    <w:rsid w:val="00CD0319"/>
    <w:rsid w:val="00CD0537"/>
    <w:rsid w:val="00CD0C9D"/>
    <w:rsid w:val="00CD1279"/>
    <w:rsid w:val="00CD1340"/>
    <w:rsid w:val="00CD1FF1"/>
    <w:rsid w:val="00CD2259"/>
    <w:rsid w:val="00CD24B5"/>
    <w:rsid w:val="00CD24B6"/>
    <w:rsid w:val="00CD269B"/>
    <w:rsid w:val="00CD2CC1"/>
    <w:rsid w:val="00CD31E4"/>
    <w:rsid w:val="00CD3705"/>
    <w:rsid w:val="00CD39A1"/>
    <w:rsid w:val="00CD3DF0"/>
    <w:rsid w:val="00CD440D"/>
    <w:rsid w:val="00CD4C30"/>
    <w:rsid w:val="00CD5683"/>
    <w:rsid w:val="00CD64C7"/>
    <w:rsid w:val="00CD6C4A"/>
    <w:rsid w:val="00CD70BE"/>
    <w:rsid w:val="00CE04EA"/>
    <w:rsid w:val="00CE11D0"/>
    <w:rsid w:val="00CE1416"/>
    <w:rsid w:val="00CE1650"/>
    <w:rsid w:val="00CE19B2"/>
    <w:rsid w:val="00CE1C1C"/>
    <w:rsid w:val="00CE2C1C"/>
    <w:rsid w:val="00CE2E5B"/>
    <w:rsid w:val="00CE33BE"/>
    <w:rsid w:val="00CE3700"/>
    <w:rsid w:val="00CE3879"/>
    <w:rsid w:val="00CE3A1D"/>
    <w:rsid w:val="00CE3C3D"/>
    <w:rsid w:val="00CE3E09"/>
    <w:rsid w:val="00CE42AE"/>
    <w:rsid w:val="00CE436D"/>
    <w:rsid w:val="00CE6590"/>
    <w:rsid w:val="00CE66FA"/>
    <w:rsid w:val="00CE66FD"/>
    <w:rsid w:val="00CE6DB7"/>
    <w:rsid w:val="00CE7116"/>
    <w:rsid w:val="00CF036D"/>
    <w:rsid w:val="00CF0F6A"/>
    <w:rsid w:val="00CF100C"/>
    <w:rsid w:val="00CF17C9"/>
    <w:rsid w:val="00CF19E5"/>
    <w:rsid w:val="00CF1AF1"/>
    <w:rsid w:val="00CF1BA2"/>
    <w:rsid w:val="00CF1EE6"/>
    <w:rsid w:val="00CF225A"/>
    <w:rsid w:val="00CF2B12"/>
    <w:rsid w:val="00CF2E17"/>
    <w:rsid w:val="00CF30F8"/>
    <w:rsid w:val="00CF3852"/>
    <w:rsid w:val="00CF42C2"/>
    <w:rsid w:val="00CF4A93"/>
    <w:rsid w:val="00CF4B96"/>
    <w:rsid w:val="00CF4C5B"/>
    <w:rsid w:val="00CF5123"/>
    <w:rsid w:val="00CF61BB"/>
    <w:rsid w:val="00CF6569"/>
    <w:rsid w:val="00CF746E"/>
    <w:rsid w:val="00CF77B8"/>
    <w:rsid w:val="00CF7EDE"/>
    <w:rsid w:val="00D00175"/>
    <w:rsid w:val="00D00DCD"/>
    <w:rsid w:val="00D00EFF"/>
    <w:rsid w:val="00D01C76"/>
    <w:rsid w:val="00D01D7A"/>
    <w:rsid w:val="00D01E3A"/>
    <w:rsid w:val="00D01ED6"/>
    <w:rsid w:val="00D026F4"/>
    <w:rsid w:val="00D02D87"/>
    <w:rsid w:val="00D03457"/>
    <w:rsid w:val="00D03503"/>
    <w:rsid w:val="00D03F70"/>
    <w:rsid w:val="00D04693"/>
    <w:rsid w:val="00D04891"/>
    <w:rsid w:val="00D04922"/>
    <w:rsid w:val="00D05940"/>
    <w:rsid w:val="00D05B2A"/>
    <w:rsid w:val="00D05ED4"/>
    <w:rsid w:val="00D068D7"/>
    <w:rsid w:val="00D068EB"/>
    <w:rsid w:val="00D06BE5"/>
    <w:rsid w:val="00D07944"/>
    <w:rsid w:val="00D07F0D"/>
    <w:rsid w:val="00D10266"/>
    <w:rsid w:val="00D11066"/>
    <w:rsid w:val="00D1145C"/>
    <w:rsid w:val="00D11652"/>
    <w:rsid w:val="00D11A12"/>
    <w:rsid w:val="00D12323"/>
    <w:rsid w:val="00D126AE"/>
    <w:rsid w:val="00D12CF0"/>
    <w:rsid w:val="00D14A97"/>
    <w:rsid w:val="00D14ECD"/>
    <w:rsid w:val="00D14EF5"/>
    <w:rsid w:val="00D15695"/>
    <w:rsid w:val="00D159BA"/>
    <w:rsid w:val="00D16926"/>
    <w:rsid w:val="00D17F49"/>
    <w:rsid w:val="00D2074F"/>
    <w:rsid w:val="00D20788"/>
    <w:rsid w:val="00D20D0C"/>
    <w:rsid w:val="00D20E9A"/>
    <w:rsid w:val="00D21670"/>
    <w:rsid w:val="00D21E72"/>
    <w:rsid w:val="00D2203D"/>
    <w:rsid w:val="00D220F3"/>
    <w:rsid w:val="00D222EC"/>
    <w:rsid w:val="00D2242A"/>
    <w:rsid w:val="00D224FB"/>
    <w:rsid w:val="00D2270D"/>
    <w:rsid w:val="00D228EF"/>
    <w:rsid w:val="00D2388B"/>
    <w:rsid w:val="00D238B3"/>
    <w:rsid w:val="00D23CAE"/>
    <w:rsid w:val="00D23EF7"/>
    <w:rsid w:val="00D245EA"/>
    <w:rsid w:val="00D24A43"/>
    <w:rsid w:val="00D25A5B"/>
    <w:rsid w:val="00D265C9"/>
    <w:rsid w:val="00D2696C"/>
    <w:rsid w:val="00D26B1A"/>
    <w:rsid w:val="00D26B3D"/>
    <w:rsid w:val="00D27007"/>
    <w:rsid w:val="00D2705B"/>
    <w:rsid w:val="00D27109"/>
    <w:rsid w:val="00D3071C"/>
    <w:rsid w:val="00D3093C"/>
    <w:rsid w:val="00D318E5"/>
    <w:rsid w:val="00D31C44"/>
    <w:rsid w:val="00D3253A"/>
    <w:rsid w:val="00D32AA0"/>
    <w:rsid w:val="00D33231"/>
    <w:rsid w:val="00D333A0"/>
    <w:rsid w:val="00D33531"/>
    <w:rsid w:val="00D3418E"/>
    <w:rsid w:val="00D347CA"/>
    <w:rsid w:val="00D34A93"/>
    <w:rsid w:val="00D34DC8"/>
    <w:rsid w:val="00D352E1"/>
    <w:rsid w:val="00D354B1"/>
    <w:rsid w:val="00D35B51"/>
    <w:rsid w:val="00D35D7B"/>
    <w:rsid w:val="00D3730B"/>
    <w:rsid w:val="00D375D9"/>
    <w:rsid w:val="00D37CAB"/>
    <w:rsid w:val="00D40A5C"/>
    <w:rsid w:val="00D40B8A"/>
    <w:rsid w:val="00D41292"/>
    <w:rsid w:val="00D4131D"/>
    <w:rsid w:val="00D4183D"/>
    <w:rsid w:val="00D41DA7"/>
    <w:rsid w:val="00D41F33"/>
    <w:rsid w:val="00D422B4"/>
    <w:rsid w:val="00D430AE"/>
    <w:rsid w:val="00D43163"/>
    <w:rsid w:val="00D4344F"/>
    <w:rsid w:val="00D436A2"/>
    <w:rsid w:val="00D43862"/>
    <w:rsid w:val="00D43CB4"/>
    <w:rsid w:val="00D452EA"/>
    <w:rsid w:val="00D458EC"/>
    <w:rsid w:val="00D46654"/>
    <w:rsid w:val="00D46924"/>
    <w:rsid w:val="00D46C1C"/>
    <w:rsid w:val="00D46C46"/>
    <w:rsid w:val="00D46CF8"/>
    <w:rsid w:val="00D4736F"/>
    <w:rsid w:val="00D476BE"/>
    <w:rsid w:val="00D508D1"/>
    <w:rsid w:val="00D50C23"/>
    <w:rsid w:val="00D515FC"/>
    <w:rsid w:val="00D518F0"/>
    <w:rsid w:val="00D51EF8"/>
    <w:rsid w:val="00D51F9B"/>
    <w:rsid w:val="00D528BF"/>
    <w:rsid w:val="00D529E6"/>
    <w:rsid w:val="00D53043"/>
    <w:rsid w:val="00D53739"/>
    <w:rsid w:val="00D539A4"/>
    <w:rsid w:val="00D53F00"/>
    <w:rsid w:val="00D543A3"/>
    <w:rsid w:val="00D549B4"/>
    <w:rsid w:val="00D54CC9"/>
    <w:rsid w:val="00D54D71"/>
    <w:rsid w:val="00D552DA"/>
    <w:rsid w:val="00D55646"/>
    <w:rsid w:val="00D55C0F"/>
    <w:rsid w:val="00D567DF"/>
    <w:rsid w:val="00D5703A"/>
    <w:rsid w:val="00D578D2"/>
    <w:rsid w:val="00D57C85"/>
    <w:rsid w:val="00D57D14"/>
    <w:rsid w:val="00D57F7F"/>
    <w:rsid w:val="00D6026E"/>
    <w:rsid w:val="00D6030B"/>
    <w:rsid w:val="00D60371"/>
    <w:rsid w:val="00D60543"/>
    <w:rsid w:val="00D60D72"/>
    <w:rsid w:val="00D6106E"/>
    <w:rsid w:val="00D61433"/>
    <w:rsid w:val="00D619E4"/>
    <w:rsid w:val="00D622E9"/>
    <w:rsid w:val="00D6241C"/>
    <w:rsid w:val="00D62FC0"/>
    <w:rsid w:val="00D63608"/>
    <w:rsid w:val="00D63EFD"/>
    <w:rsid w:val="00D6476D"/>
    <w:rsid w:val="00D648DA"/>
    <w:rsid w:val="00D649BF"/>
    <w:rsid w:val="00D64B27"/>
    <w:rsid w:val="00D65875"/>
    <w:rsid w:val="00D65A6F"/>
    <w:rsid w:val="00D65C4C"/>
    <w:rsid w:val="00D66D1C"/>
    <w:rsid w:val="00D66E06"/>
    <w:rsid w:val="00D67DC9"/>
    <w:rsid w:val="00D70065"/>
    <w:rsid w:val="00D702A0"/>
    <w:rsid w:val="00D70D31"/>
    <w:rsid w:val="00D70FE1"/>
    <w:rsid w:val="00D717E0"/>
    <w:rsid w:val="00D718BA"/>
    <w:rsid w:val="00D72148"/>
    <w:rsid w:val="00D7225F"/>
    <w:rsid w:val="00D72381"/>
    <w:rsid w:val="00D732B9"/>
    <w:rsid w:val="00D7378A"/>
    <w:rsid w:val="00D74372"/>
    <w:rsid w:val="00D74802"/>
    <w:rsid w:val="00D74837"/>
    <w:rsid w:val="00D75232"/>
    <w:rsid w:val="00D75B42"/>
    <w:rsid w:val="00D75BA0"/>
    <w:rsid w:val="00D76775"/>
    <w:rsid w:val="00D7722E"/>
    <w:rsid w:val="00D775F1"/>
    <w:rsid w:val="00D776FE"/>
    <w:rsid w:val="00D77BCF"/>
    <w:rsid w:val="00D77CE7"/>
    <w:rsid w:val="00D80494"/>
    <w:rsid w:val="00D81798"/>
    <w:rsid w:val="00D817E1"/>
    <w:rsid w:val="00D82373"/>
    <w:rsid w:val="00D82D77"/>
    <w:rsid w:val="00D83368"/>
    <w:rsid w:val="00D83502"/>
    <w:rsid w:val="00D8388D"/>
    <w:rsid w:val="00D839B6"/>
    <w:rsid w:val="00D8419A"/>
    <w:rsid w:val="00D846AA"/>
    <w:rsid w:val="00D847B5"/>
    <w:rsid w:val="00D84831"/>
    <w:rsid w:val="00D84A02"/>
    <w:rsid w:val="00D84A5F"/>
    <w:rsid w:val="00D86F51"/>
    <w:rsid w:val="00D87122"/>
    <w:rsid w:val="00D8732D"/>
    <w:rsid w:val="00D873C2"/>
    <w:rsid w:val="00D90362"/>
    <w:rsid w:val="00D9040D"/>
    <w:rsid w:val="00D90B5F"/>
    <w:rsid w:val="00D90D6C"/>
    <w:rsid w:val="00D91390"/>
    <w:rsid w:val="00D91A5F"/>
    <w:rsid w:val="00D91D8D"/>
    <w:rsid w:val="00D91DEB"/>
    <w:rsid w:val="00D920CE"/>
    <w:rsid w:val="00D922FA"/>
    <w:rsid w:val="00D92349"/>
    <w:rsid w:val="00D925F2"/>
    <w:rsid w:val="00D9296C"/>
    <w:rsid w:val="00D9298E"/>
    <w:rsid w:val="00D92AEF"/>
    <w:rsid w:val="00D933E1"/>
    <w:rsid w:val="00D938F3"/>
    <w:rsid w:val="00D94749"/>
    <w:rsid w:val="00D9496D"/>
    <w:rsid w:val="00D94EDA"/>
    <w:rsid w:val="00D955E1"/>
    <w:rsid w:val="00D957F2"/>
    <w:rsid w:val="00D958C8"/>
    <w:rsid w:val="00D95BCC"/>
    <w:rsid w:val="00D97192"/>
    <w:rsid w:val="00D975E9"/>
    <w:rsid w:val="00D9781D"/>
    <w:rsid w:val="00DA01E3"/>
    <w:rsid w:val="00DA177E"/>
    <w:rsid w:val="00DA1AA8"/>
    <w:rsid w:val="00DA1BC4"/>
    <w:rsid w:val="00DA2FF8"/>
    <w:rsid w:val="00DA30DA"/>
    <w:rsid w:val="00DA42A3"/>
    <w:rsid w:val="00DA49B3"/>
    <w:rsid w:val="00DA4A61"/>
    <w:rsid w:val="00DA5DE2"/>
    <w:rsid w:val="00DA7026"/>
    <w:rsid w:val="00DA7083"/>
    <w:rsid w:val="00DA7A04"/>
    <w:rsid w:val="00DA7A59"/>
    <w:rsid w:val="00DB011E"/>
    <w:rsid w:val="00DB0A6C"/>
    <w:rsid w:val="00DB0B93"/>
    <w:rsid w:val="00DB1A84"/>
    <w:rsid w:val="00DB2163"/>
    <w:rsid w:val="00DB29D4"/>
    <w:rsid w:val="00DB2F8E"/>
    <w:rsid w:val="00DB364F"/>
    <w:rsid w:val="00DB37C7"/>
    <w:rsid w:val="00DB4030"/>
    <w:rsid w:val="00DB44CF"/>
    <w:rsid w:val="00DB479E"/>
    <w:rsid w:val="00DB499C"/>
    <w:rsid w:val="00DB4BAE"/>
    <w:rsid w:val="00DB4D29"/>
    <w:rsid w:val="00DB4FDD"/>
    <w:rsid w:val="00DB689B"/>
    <w:rsid w:val="00DB78C2"/>
    <w:rsid w:val="00DB7944"/>
    <w:rsid w:val="00DB7B0B"/>
    <w:rsid w:val="00DB7D23"/>
    <w:rsid w:val="00DC0ABB"/>
    <w:rsid w:val="00DC1183"/>
    <w:rsid w:val="00DC11AF"/>
    <w:rsid w:val="00DC1DD9"/>
    <w:rsid w:val="00DC21E5"/>
    <w:rsid w:val="00DC273A"/>
    <w:rsid w:val="00DC2EA6"/>
    <w:rsid w:val="00DC31B7"/>
    <w:rsid w:val="00DC3C08"/>
    <w:rsid w:val="00DC3D7B"/>
    <w:rsid w:val="00DC3FD5"/>
    <w:rsid w:val="00DC4712"/>
    <w:rsid w:val="00DC52A5"/>
    <w:rsid w:val="00DC602F"/>
    <w:rsid w:val="00DC6334"/>
    <w:rsid w:val="00DC6AC7"/>
    <w:rsid w:val="00DC7087"/>
    <w:rsid w:val="00DD0703"/>
    <w:rsid w:val="00DD091D"/>
    <w:rsid w:val="00DD1595"/>
    <w:rsid w:val="00DD1669"/>
    <w:rsid w:val="00DD1ADA"/>
    <w:rsid w:val="00DD222D"/>
    <w:rsid w:val="00DD29F2"/>
    <w:rsid w:val="00DD3547"/>
    <w:rsid w:val="00DD3682"/>
    <w:rsid w:val="00DD36E5"/>
    <w:rsid w:val="00DD3E53"/>
    <w:rsid w:val="00DD3E69"/>
    <w:rsid w:val="00DD4358"/>
    <w:rsid w:val="00DD44F1"/>
    <w:rsid w:val="00DD4A8C"/>
    <w:rsid w:val="00DD501A"/>
    <w:rsid w:val="00DD54E7"/>
    <w:rsid w:val="00DD5883"/>
    <w:rsid w:val="00DD5A06"/>
    <w:rsid w:val="00DD5EE2"/>
    <w:rsid w:val="00DD6E3F"/>
    <w:rsid w:val="00DD705C"/>
    <w:rsid w:val="00DD77FA"/>
    <w:rsid w:val="00DE0435"/>
    <w:rsid w:val="00DE0719"/>
    <w:rsid w:val="00DE17DE"/>
    <w:rsid w:val="00DE1A51"/>
    <w:rsid w:val="00DE1C86"/>
    <w:rsid w:val="00DE251B"/>
    <w:rsid w:val="00DE25C2"/>
    <w:rsid w:val="00DE3181"/>
    <w:rsid w:val="00DE3393"/>
    <w:rsid w:val="00DE347B"/>
    <w:rsid w:val="00DE3BD9"/>
    <w:rsid w:val="00DE3F41"/>
    <w:rsid w:val="00DE40E4"/>
    <w:rsid w:val="00DE46AA"/>
    <w:rsid w:val="00DE4C55"/>
    <w:rsid w:val="00DE4E26"/>
    <w:rsid w:val="00DE4F5A"/>
    <w:rsid w:val="00DE5169"/>
    <w:rsid w:val="00DE531D"/>
    <w:rsid w:val="00DE53B5"/>
    <w:rsid w:val="00DE56DA"/>
    <w:rsid w:val="00DE603F"/>
    <w:rsid w:val="00DE6D0D"/>
    <w:rsid w:val="00DF17A5"/>
    <w:rsid w:val="00DF1BF8"/>
    <w:rsid w:val="00DF1DBD"/>
    <w:rsid w:val="00DF29D0"/>
    <w:rsid w:val="00DF2BB3"/>
    <w:rsid w:val="00DF2C95"/>
    <w:rsid w:val="00DF2F03"/>
    <w:rsid w:val="00DF3997"/>
    <w:rsid w:val="00DF3EDD"/>
    <w:rsid w:val="00DF444D"/>
    <w:rsid w:val="00DF5523"/>
    <w:rsid w:val="00DF58A9"/>
    <w:rsid w:val="00DF5937"/>
    <w:rsid w:val="00DF5E79"/>
    <w:rsid w:val="00DF615A"/>
    <w:rsid w:val="00DF6A68"/>
    <w:rsid w:val="00DF7AF9"/>
    <w:rsid w:val="00DF7EA8"/>
    <w:rsid w:val="00E0032B"/>
    <w:rsid w:val="00E00AA6"/>
    <w:rsid w:val="00E0114F"/>
    <w:rsid w:val="00E01730"/>
    <w:rsid w:val="00E0232A"/>
    <w:rsid w:val="00E03398"/>
    <w:rsid w:val="00E03BD9"/>
    <w:rsid w:val="00E04434"/>
    <w:rsid w:val="00E045B3"/>
    <w:rsid w:val="00E04734"/>
    <w:rsid w:val="00E061F1"/>
    <w:rsid w:val="00E06795"/>
    <w:rsid w:val="00E06F8D"/>
    <w:rsid w:val="00E07760"/>
    <w:rsid w:val="00E07D67"/>
    <w:rsid w:val="00E105A8"/>
    <w:rsid w:val="00E10DD6"/>
    <w:rsid w:val="00E11B3C"/>
    <w:rsid w:val="00E11C52"/>
    <w:rsid w:val="00E1255E"/>
    <w:rsid w:val="00E126C9"/>
    <w:rsid w:val="00E127AB"/>
    <w:rsid w:val="00E127C4"/>
    <w:rsid w:val="00E12D1D"/>
    <w:rsid w:val="00E12E4D"/>
    <w:rsid w:val="00E12FFA"/>
    <w:rsid w:val="00E138F7"/>
    <w:rsid w:val="00E13D02"/>
    <w:rsid w:val="00E13E77"/>
    <w:rsid w:val="00E141C5"/>
    <w:rsid w:val="00E150EF"/>
    <w:rsid w:val="00E15389"/>
    <w:rsid w:val="00E1545A"/>
    <w:rsid w:val="00E1587C"/>
    <w:rsid w:val="00E15905"/>
    <w:rsid w:val="00E15E93"/>
    <w:rsid w:val="00E15EDA"/>
    <w:rsid w:val="00E161F8"/>
    <w:rsid w:val="00E16836"/>
    <w:rsid w:val="00E16997"/>
    <w:rsid w:val="00E172E6"/>
    <w:rsid w:val="00E17569"/>
    <w:rsid w:val="00E179E2"/>
    <w:rsid w:val="00E20614"/>
    <w:rsid w:val="00E20B70"/>
    <w:rsid w:val="00E21318"/>
    <w:rsid w:val="00E22163"/>
    <w:rsid w:val="00E223D8"/>
    <w:rsid w:val="00E228C1"/>
    <w:rsid w:val="00E22A32"/>
    <w:rsid w:val="00E23DC0"/>
    <w:rsid w:val="00E24645"/>
    <w:rsid w:val="00E24DE1"/>
    <w:rsid w:val="00E251F8"/>
    <w:rsid w:val="00E2525E"/>
    <w:rsid w:val="00E25426"/>
    <w:rsid w:val="00E2581A"/>
    <w:rsid w:val="00E2585D"/>
    <w:rsid w:val="00E25AA3"/>
    <w:rsid w:val="00E25B45"/>
    <w:rsid w:val="00E26D23"/>
    <w:rsid w:val="00E2700E"/>
    <w:rsid w:val="00E27510"/>
    <w:rsid w:val="00E2759B"/>
    <w:rsid w:val="00E27C47"/>
    <w:rsid w:val="00E27F33"/>
    <w:rsid w:val="00E30104"/>
    <w:rsid w:val="00E3034E"/>
    <w:rsid w:val="00E30C91"/>
    <w:rsid w:val="00E31149"/>
    <w:rsid w:val="00E3136F"/>
    <w:rsid w:val="00E320C8"/>
    <w:rsid w:val="00E32BD2"/>
    <w:rsid w:val="00E34FFE"/>
    <w:rsid w:val="00E35152"/>
    <w:rsid w:val="00E352E1"/>
    <w:rsid w:val="00E353C2"/>
    <w:rsid w:val="00E35492"/>
    <w:rsid w:val="00E3648F"/>
    <w:rsid w:val="00E3659D"/>
    <w:rsid w:val="00E3761B"/>
    <w:rsid w:val="00E378FF"/>
    <w:rsid w:val="00E404F6"/>
    <w:rsid w:val="00E406BB"/>
    <w:rsid w:val="00E40D39"/>
    <w:rsid w:val="00E40F74"/>
    <w:rsid w:val="00E41082"/>
    <w:rsid w:val="00E411ED"/>
    <w:rsid w:val="00E414BC"/>
    <w:rsid w:val="00E41992"/>
    <w:rsid w:val="00E41DF4"/>
    <w:rsid w:val="00E421E5"/>
    <w:rsid w:val="00E42307"/>
    <w:rsid w:val="00E428B9"/>
    <w:rsid w:val="00E42E1B"/>
    <w:rsid w:val="00E43C6D"/>
    <w:rsid w:val="00E458CD"/>
    <w:rsid w:val="00E4687C"/>
    <w:rsid w:val="00E46887"/>
    <w:rsid w:val="00E46C01"/>
    <w:rsid w:val="00E472C6"/>
    <w:rsid w:val="00E4762F"/>
    <w:rsid w:val="00E4767B"/>
    <w:rsid w:val="00E47A58"/>
    <w:rsid w:val="00E47CF4"/>
    <w:rsid w:val="00E50413"/>
    <w:rsid w:val="00E50820"/>
    <w:rsid w:val="00E50B78"/>
    <w:rsid w:val="00E50DFF"/>
    <w:rsid w:val="00E51276"/>
    <w:rsid w:val="00E51D81"/>
    <w:rsid w:val="00E51E88"/>
    <w:rsid w:val="00E51EF7"/>
    <w:rsid w:val="00E524A3"/>
    <w:rsid w:val="00E52F3B"/>
    <w:rsid w:val="00E531AA"/>
    <w:rsid w:val="00E53C93"/>
    <w:rsid w:val="00E53F37"/>
    <w:rsid w:val="00E53FE7"/>
    <w:rsid w:val="00E55252"/>
    <w:rsid w:val="00E55448"/>
    <w:rsid w:val="00E554A7"/>
    <w:rsid w:val="00E55704"/>
    <w:rsid w:val="00E56264"/>
    <w:rsid w:val="00E56628"/>
    <w:rsid w:val="00E56F2D"/>
    <w:rsid w:val="00E5747C"/>
    <w:rsid w:val="00E57B47"/>
    <w:rsid w:val="00E57FCB"/>
    <w:rsid w:val="00E61029"/>
    <w:rsid w:val="00E611CE"/>
    <w:rsid w:val="00E614AC"/>
    <w:rsid w:val="00E615EA"/>
    <w:rsid w:val="00E617C2"/>
    <w:rsid w:val="00E61B8E"/>
    <w:rsid w:val="00E61ED0"/>
    <w:rsid w:val="00E62288"/>
    <w:rsid w:val="00E624A0"/>
    <w:rsid w:val="00E62636"/>
    <w:rsid w:val="00E628C3"/>
    <w:rsid w:val="00E63362"/>
    <w:rsid w:val="00E63962"/>
    <w:rsid w:val="00E6409B"/>
    <w:rsid w:val="00E64BFA"/>
    <w:rsid w:val="00E651CA"/>
    <w:rsid w:val="00E65B0D"/>
    <w:rsid w:val="00E65B4E"/>
    <w:rsid w:val="00E65F56"/>
    <w:rsid w:val="00E66126"/>
    <w:rsid w:val="00E66343"/>
    <w:rsid w:val="00E664BD"/>
    <w:rsid w:val="00E667FA"/>
    <w:rsid w:val="00E66FF9"/>
    <w:rsid w:val="00E670A4"/>
    <w:rsid w:val="00E6737F"/>
    <w:rsid w:val="00E674A7"/>
    <w:rsid w:val="00E67684"/>
    <w:rsid w:val="00E704DE"/>
    <w:rsid w:val="00E708CB"/>
    <w:rsid w:val="00E708E3"/>
    <w:rsid w:val="00E71130"/>
    <w:rsid w:val="00E71187"/>
    <w:rsid w:val="00E7144E"/>
    <w:rsid w:val="00E721C5"/>
    <w:rsid w:val="00E72A14"/>
    <w:rsid w:val="00E72A65"/>
    <w:rsid w:val="00E72D40"/>
    <w:rsid w:val="00E73E66"/>
    <w:rsid w:val="00E7487B"/>
    <w:rsid w:val="00E74D5B"/>
    <w:rsid w:val="00E74FA8"/>
    <w:rsid w:val="00E7516B"/>
    <w:rsid w:val="00E75912"/>
    <w:rsid w:val="00E75D1C"/>
    <w:rsid w:val="00E769DB"/>
    <w:rsid w:val="00E76AC4"/>
    <w:rsid w:val="00E76D44"/>
    <w:rsid w:val="00E773EF"/>
    <w:rsid w:val="00E77707"/>
    <w:rsid w:val="00E80074"/>
    <w:rsid w:val="00E80107"/>
    <w:rsid w:val="00E805DA"/>
    <w:rsid w:val="00E80609"/>
    <w:rsid w:val="00E807F1"/>
    <w:rsid w:val="00E808B7"/>
    <w:rsid w:val="00E80FFC"/>
    <w:rsid w:val="00E811D5"/>
    <w:rsid w:val="00E81C39"/>
    <w:rsid w:val="00E81C82"/>
    <w:rsid w:val="00E81D3B"/>
    <w:rsid w:val="00E82146"/>
    <w:rsid w:val="00E82E1B"/>
    <w:rsid w:val="00E8302C"/>
    <w:rsid w:val="00E831AC"/>
    <w:rsid w:val="00E83685"/>
    <w:rsid w:val="00E83764"/>
    <w:rsid w:val="00E83EC5"/>
    <w:rsid w:val="00E85BE4"/>
    <w:rsid w:val="00E85E8E"/>
    <w:rsid w:val="00E8638B"/>
    <w:rsid w:val="00E863C7"/>
    <w:rsid w:val="00E864A0"/>
    <w:rsid w:val="00E87551"/>
    <w:rsid w:val="00E878DE"/>
    <w:rsid w:val="00E87EC1"/>
    <w:rsid w:val="00E902D3"/>
    <w:rsid w:val="00E90D88"/>
    <w:rsid w:val="00E914A8"/>
    <w:rsid w:val="00E91517"/>
    <w:rsid w:val="00E926BE"/>
    <w:rsid w:val="00E928E8"/>
    <w:rsid w:val="00E9309F"/>
    <w:rsid w:val="00E931DC"/>
    <w:rsid w:val="00E9429D"/>
    <w:rsid w:val="00E942E8"/>
    <w:rsid w:val="00E94407"/>
    <w:rsid w:val="00E94745"/>
    <w:rsid w:val="00E94F8A"/>
    <w:rsid w:val="00E95069"/>
    <w:rsid w:val="00E952FF"/>
    <w:rsid w:val="00E95814"/>
    <w:rsid w:val="00E9585C"/>
    <w:rsid w:val="00E95D40"/>
    <w:rsid w:val="00E968C8"/>
    <w:rsid w:val="00E969D6"/>
    <w:rsid w:val="00E96E5F"/>
    <w:rsid w:val="00EA009F"/>
    <w:rsid w:val="00EA02DB"/>
    <w:rsid w:val="00EA1729"/>
    <w:rsid w:val="00EA1740"/>
    <w:rsid w:val="00EA1F3E"/>
    <w:rsid w:val="00EA228E"/>
    <w:rsid w:val="00EA2531"/>
    <w:rsid w:val="00EA2648"/>
    <w:rsid w:val="00EA2E9A"/>
    <w:rsid w:val="00EA2EB7"/>
    <w:rsid w:val="00EA32AB"/>
    <w:rsid w:val="00EA34E7"/>
    <w:rsid w:val="00EA3BA0"/>
    <w:rsid w:val="00EA3BC2"/>
    <w:rsid w:val="00EA4123"/>
    <w:rsid w:val="00EA450B"/>
    <w:rsid w:val="00EA47CA"/>
    <w:rsid w:val="00EA4E0A"/>
    <w:rsid w:val="00EA4F80"/>
    <w:rsid w:val="00EA5412"/>
    <w:rsid w:val="00EA561E"/>
    <w:rsid w:val="00EA5716"/>
    <w:rsid w:val="00EA57DA"/>
    <w:rsid w:val="00EA58F4"/>
    <w:rsid w:val="00EA59A0"/>
    <w:rsid w:val="00EA5DFD"/>
    <w:rsid w:val="00EA604C"/>
    <w:rsid w:val="00EA663C"/>
    <w:rsid w:val="00EA68AC"/>
    <w:rsid w:val="00EA7B79"/>
    <w:rsid w:val="00EA7C29"/>
    <w:rsid w:val="00EB0AD2"/>
    <w:rsid w:val="00EB0CF7"/>
    <w:rsid w:val="00EB0DE8"/>
    <w:rsid w:val="00EB10D3"/>
    <w:rsid w:val="00EB1102"/>
    <w:rsid w:val="00EB1274"/>
    <w:rsid w:val="00EB1D92"/>
    <w:rsid w:val="00EB1F9D"/>
    <w:rsid w:val="00EB2CA6"/>
    <w:rsid w:val="00EB2DAB"/>
    <w:rsid w:val="00EB2F33"/>
    <w:rsid w:val="00EB33DC"/>
    <w:rsid w:val="00EB3988"/>
    <w:rsid w:val="00EB3FBE"/>
    <w:rsid w:val="00EB5068"/>
    <w:rsid w:val="00EB5746"/>
    <w:rsid w:val="00EB60A0"/>
    <w:rsid w:val="00EB6234"/>
    <w:rsid w:val="00EB629A"/>
    <w:rsid w:val="00EB67D7"/>
    <w:rsid w:val="00EC01EE"/>
    <w:rsid w:val="00EC1069"/>
    <w:rsid w:val="00EC109A"/>
    <w:rsid w:val="00EC16FE"/>
    <w:rsid w:val="00EC2A9D"/>
    <w:rsid w:val="00EC3C3A"/>
    <w:rsid w:val="00EC3D23"/>
    <w:rsid w:val="00EC406D"/>
    <w:rsid w:val="00EC42E9"/>
    <w:rsid w:val="00EC4573"/>
    <w:rsid w:val="00EC4C55"/>
    <w:rsid w:val="00EC5895"/>
    <w:rsid w:val="00EC5A4A"/>
    <w:rsid w:val="00EC63E5"/>
    <w:rsid w:val="00EC73D5"/>
    <w:rsid w:val="00EC783D"/>
    <w:rsid w:val="00EC78F8"/>
    <w:rsid w:val="00ED003A"/>
    <w:rsid w:val="00ED003D"/>
    <w:rsid w:val="00ED06DE"/>
    <w:rsid w:val="00ED073A"/>
    <w:rsid w:val="00ED0AAB"/>
    <w:rsid w:val="00ED0BF3"/>
    <w:rsid w:val="00ED0CF7"/>
    <w:rsid w:val="00ED1775"/>
    <w:rsid w:val="00ED18C2"/>
    <w:rsid w:val="00ED1ADA"/>
    <w:rsid w:val="00ED1D71"/>
    <w:rsid w:val="00ED241E"/>
    <w:rsid w:val="00ED2A64"/>
    <w:rsid w:val="00ED3318"/>
    <w:rsid w:val="00ED3FC5"/>
    <w:rsid w:val="00ED40CA"/>
    <w:rsid w:val="00ED47C0"/>
    <w:rsid w:val="00ED51EB"/>
    <w:rsid w:val="00ED5800"/>
    <w:rsid w:val="00ED6184"/>
    <w:rsid w:val="00ED61C4"/>
    <w:rsid w:val="00ED6DA5"/>
    <w:rsid w:val="00ED704C"/>
    <w:rsid w:val="00ED7734"/>
    <w:rsid w:val="00ED7B03"/>
    <w:rsid w:val="00ED7DA9"/>
    <w:rsid w:val="00ED7F01"/>
    <w:rsid w:val="00EE0AF2"/>
    <w:rsid w:val="00EE0B93"/>
    <w:rsid w:val="00EE0F75"/>
    <w:rsid w:val="00EE10B5"/>
    <w:rsid w:val="00EE12BF"/>
    <w:rsid w:val="00EE14BD"/>
    <w:rsid w:val="00EE2048"/>
    <w:rsid w:val="00EE2304"/>
    <w:rsid w:val="00EE2496"/>
    <w:rsid w:val="00EE27F1"/>
    <w:rsid w:val="00EE3226"/>
    <w:rsid w:val="00EE3DC3"/>
    <w:rsid w:val="00EE4291"/>
    <w:rsid w:val="00EE42D2"/>
    <w:rsid w:val="00EE5624"/>
    <w:rsid w:val="00EE5F61"/>
    <w:rsid w:val="00EE63CE"/>
    <w:rsid w:val="00EE6F5A"/>
    <w:rsid w:val="00EE700B"/>
    <w:rsid w:val="00EE706F"/>
    <w:rsid w:val="00EE7373"/>
    <w:rsid w:val="00EE7A39"/>
    <w:rsid w:val="00EE7B53"/>
    <w:rsid w:val="00EF093F"/>
    <w:rsid w:val="00EF131E"/>
    <w:rsid w:val="00EF147F"/>
    <w:rsid w:val="00EF1D70"/>
    <w:rsid w:val="00EF1DD8"/>
    <w:rsid w:val="00EF206E"/>
    <w:rsid w:val="00EF24C2"/>
    <w:rsid w:val="00EF24E7"/>
    <w:rsid w:val="00EF2587"/>
    <w:rsid w:val="00EF2603"/>
    <w:rsid w:val="00EF2655"/>
    <w:rsid w:val="00EF26F9"/>
    <w:rsid w:val="00EF2726"/>
    <w:rsid w:val="00EF2FFA"/>
    <w:rsid w:val="00EF3028"/>
    <w:rsid w:val="00EF5275"/>
    <w:rsid w:val="00EF5393"/>
    <w:rsid w:val="00EF5E22"/>
    <w:rsid w:val="00EF6A23"/>
    <w:rsid w:val="00EF6D3D"/>
    <w:rsid w:val="00EF73C7"/>
    <w:rsid w:val="00F001B6"/>
    <w:rsid w:val="00F00249"/>
    <w:rsid w:val="00F00641"/>
    <w:rsid w:val="00F00ADD"/>
    <w:rsid w:val="00F00D23"/>
    <w:rsid w:val="00F013D3"/>
    <w:rsid w:val="00F01566"/>
    <w:rsid w:val="00F01BEC"/>
    <w:rsid w:val="00F0215F"/>
    <w:rsid w:val="00F0271F"/>
    <w:rsid w:val="00F032F3"/>
    <w:rsid w:val="00F037AE"/>
    <w:rsid w:val="00F03B7D"/>
    <w:rsid w:val="00F03BCE"/>
    <w:rsid w:val="00F03D74"/>
    <w:rsid w:val="00F03DB7"/>
    <w:rsid w:val="00F05007"/>
    <w:rsid w:val="00F051E6"/>
    <w:rsid w:val="00F06173"/>
    <w:rsid w:val="00F063D1"/>
    <w:rsid w:val="00F067F3"/>
    <w:rsid w:val="00F06C2A"/>
    <w:rsid w:val="00F070EF"/>
    <w:rsid w:val="00F0742A"/>
    <w:rsid w:val="00F0756B"/>
    <w:rsid w:val="00F10064"/>
    <w:rsid w:val="00F102C6"/>
    <w:rsid w:val="00F10823"/>
    <w:rsid w:val="00F1094A"/>
    <w:rsid w:val="00F11447"/>
    <w:rsid w:val="00F11CA4"/>
    <w:rsid w:val="00F1202F"/>
    <w:rsid w:val="00F13048"/>
    <w:rsid w:val="00F132F5"/>
    <w:rsid w:val="00F1392F"/>
    <w:rsid w:val="00F13B4F"/>
    <w:rsid w:val="00F13EB9"/>
    <w:rsid w:val="00F1496F"/>
    <w:rsid w:val="00F14AB5"/>
    <w:rsid w:val="00F151B5"/>
    <w:rsid w:val="00F153C7"/>
    <w:rsid w:val="00F153D4"/>
    <w:rsid w:val="00F154A8"/>
    <w:rsid w:val="00F1665C"/>
    <w:rsid w:val="00F16967"/>
    <w:rsid w:val="00F16AF3"/>
    <w:rsid w:val="00F16B32"/>
    <w:rsid w:val="00F17244"/>
    <w:rsid w:val="00F20618"/>
    <w:rsid w:val="00F206AD"/>
    <w:rsid w:val="00F2083D"/>
    <w:rsid w:val="00F21097"/>
    <w:rsid w:val="00F21363"/>
    <w:rsid w:val="00F2191E"/>
    <w:rsid w:val="00F21D00"/>
    <w:rsid w:val="00F22493"/>
    <w:rsid w:val="00F22E50"/>
    <w:rsid w:val="00F23170"/>
    <w:rsid w:val="00F2381E"/>
    <w:rsid w:val="00F23D51"/>
    <w:rsid w:val="00F23EF9"/>
    <w:rsid w:val="00F2425D"/>
    <w:rsid w:val="00F24332"/>
    <w:rsid w:val="00F24F9B"/>
    <w:rsid w:val="00F2564C"/>
    <w:rsid w:val="00F25AD1"/>
    <w:rsid w:val="00F25CEA"/>
    <w:rsid w:val="00F25FEC"/>
    <w:rsid w:val="00F2608D"/>
    <w:rsid w:val="00F26A45"/>
    <w:rsid w:val="00F274D9"/>
    <w:rsid w:val="00F27962"/>
    <w:rsid w:val="00F30330"/>
    <w:rsid w:val="00F30801"/>
    <w:rsid w:val="00F3138A"/>
    <w:rsid w:val="00F313E0"/>
    <w:rsid w:val="00F32115"/>
    <w:rsid w:val="00F32C09"/>
    <w:rsid w:val="00F33F95"/>
    <w:rsid w:val="00F346E6"/>
    <w:rsid w:val="00F3618B"/>
    <w:rsid w:val="00F3690D"/>
    <w:rsid w:val="00F36FAC"/>
    <w:rsid w:val="00F370FF"/>
    <w:rsid w:val="00F372B9"/>
    <w:rsid w:val="00F37C02"/>
    <w:rsid w:val="00F37F99"/>
    <w:rsid w:val="00F405BF"/>
    <w:rsid w:val="00F40EF1"/>
    <w:rsid w:val="00F40F95"/>
    <w:rsid w:val="00F41050"/>
    <w:rsid w:val="00F4166C"/>
    <w:rsid w:val="00F4190B"/>
    <w:rsid w:val="00F422E3"/>
    <w:rsid w:val="00F4235D"/>
    <w:rsid w:val="00F42767"/>
    <w:rsid w:val="00F42B97"/>
    <w:rsid w:val="00F42F16"/>
    <w:rsid w:val="00F42FF1"/>
    <w:rsid w:val="00F4310E"/>
    <w:rsid w:val="00F43404"/>
    <w:rsid w:val="00F43A09"/>
    <w:rsid w:val="00F43A53"/>
    <w:rsid w:val="00F441F5"/>
    <w:rsid w:val="00F4426F"/>
    <w:rsid w:val="00F446BC"/>
    <w:rsid w:val="00F44AF9"/>
    <w:rsid w:val="00F45993"/>
    <w:rsid w:val="00F460AF"/>
    <w:rsid w:val="00F46175"/>
    <w:rsid w:val="00F46706"/>
    <w:rsid w:val="00F46F5E"/>
    <w:rsid w:val="00F46F64"/>
    <w:rsid w:val="00F47447"/>
    <w:rsid w:val="00F47B34"/>
    <w:rsid w:val="00F50013"/>
    <w:rsid w:val="00F500BD"/>
    <w:rsid w:val="00F502BB"/>
    <w:rsid w:val="00F50920"/>
    <w:rsid w:val="00F50A59"/>
    <w:rsid w:val="00F510E3"/>
    <w:rsid w:val="00F51869"/>
    <w:rsid w:val="00F5267D"/>
    <w:rsid w:val="00F537B4"/>
    <w:rsid w:val="00F5479E"/>
    <w:rsid w:val="00F54EBD"/>
    <w:rsid w:val="00F550BE"/>
    <w:rsid w:val="00F55D4D"/>
    <w:rsid w:val="00F56B03"/>
    <w:rsid w:val="00F5776C"/>
    <w:rsid w:val="00F57D29"/>
    <w:rsid w:val="00F6059D"/>
    <w:rsid w:val="00F608F8"/>
    <w:rsid w:val="00F60DB2"/>
    <w:rsid w:val="00F61333"/>
    <w:rsid w:val="00F614F2"/>
    <w:rsid w:val="00F62131"/>
    <w:rsid w:val="00F6234E"/>
    <w:rsid w:val="00F624CA"/>
    <w:rsid w:val="00F62BFF"/>
    <w:rsid w:val="00F63689"/>
    <w:rsid w:val="00F63923"/>
    <w:rsid w:val="00F6424F"/>
    <w:rsid w:val="00F64308"/>
    <w:rsid w:val="00F64BE5"/>
    <w:rsid w:val="00F64E08"/>
    <w:rsid w:val="00F65681"/>
    <w:rsid w:val="00F660FB"/>
    <w:rsid w:val="00F66C63"/>
    <w:rsid w:val="00F66D2E"/>
    <w:rsid w:val="00F66E80"/>
    <w:rsid w:val="00F6749F"/>
    <w:rsid w:val="00F70C15"/>
    <w:rsid w:val="00F712C4"/>
    <w:rsid w:val="00F71890"/>
    <w:rsid w:val="00F7192A"/>
    <w:rsid w:val="00F71A9B"/>
    <w:rsid w:val="00F72085"/>
    <w:rsid w:val="00F721F6"/>
    <w:rsid w:val="00F72798"/>
    <w:rsid w:val="00F728CB"/>
    <w:rsid w:val="00F731A7"/>
    <w:rsid w:val="00F73600"/>
    <w:rsid w:val="00F737DA"/>
    <w:rsid w:val="00F739C5"/>
    <w:rsid w:val="00F73D1F"/>
    <w:rsid w:val="00F74734"/>
    <w:rsid w:val="00F748E4"/>
    <w:rsid w:val="00F74B62"/>
    <w:rsid w:val="00F74E69"/>
    <w:rsid w:val="00F74F02"/>
    <w:rsid w:val="00F757BA"/>
    <w:rsid w:val="00F75C3C"/>
    <w:rsid w:val="00F76087"/>
    <w:rsid w:val="00F76B07"/>
    <w:rsid w:val="00F76BA4"/>
    <w:rsid w:val="00F77428"/>
    <w:rsid w:val="00F80364"/>
    <w:rsid w:val="00F8056E"/>
    <w:rsid w:val="00F8087D"/>
    <w:rsid w:val="00F80D60"/>
    <w:rsid w:val="00F80D8C"/>
    <w:rsid w:val="00F81065"/>
    <w:rsid w:val="00F814EB"/>
    <w:rsid w:val="00F8153A"/>
    <w:rsid w:val="00F82084"/>
    <w:rsid w:val="00F82D0F"/>
    <w:rsid w:val="00F83113"/>
    <w:rsid w:val="00F83755"/>
    <w:rsid w:val="00F83F95"/>
    <w:rsid w:val="00F84313"/>
    <w:rsid w:val="00F844B7"/>
    <w:rsid w:val="00F846EE"/>
    <w:rsid w:val="00F84807"/>
    <w:rsid w:val="00F85D94"/>
    <w:rsid w:val="00F8677D"/>
    <w:rsid w:val="00F87E5D"/>
    <w:rsid w:val="00F90614"/>
    <w:rsid w:val="00F90A77"/>
    <w:rsid w:val="00F90E2A"/>
    <w:rsid w:val="00F91978"/>
    <w:rsid w:val="00F91E9C"/>
    <w:rsid w:val="00F91F4F"/>
    <w:rsid w:val="00F92034"/>
    <w:rsid w:val="00F92D35"/>
    <w:rsid w:val="00F932F3"/>
    <w:rsid w:val="00F93312"/>
    <w:rsid w:val="00F93695"/>
    <w:rsid w:val="00F95201"/>
    <w:rsid w:val="00F954D4"/>
    <w:rsid w:val="00F95510"/>
    <w:rsid w:val="00F96057"/>
    <w:rsid w:val="00F964B3"/>
    <w:rsid w:val="00F9791A"/>
    <w:rsid w:val="00F97AA8"/>
    <w:rsid w:val="00F97B95"/>
    <w:rsid w:val="00F97CEE"/>
    <w:rsid w:val="00F97E96"/>
    <w:rsid w:val="00FA0827"/>
    <w:rsid w:val="00FA0885"/>
    <w:rsid w:val="00FA0FEE"/>
    <w:rsid w:val="00FA1620"/>
    <w:rsid w:val="00FA1C37"/>
    <w:rsid w:val="00FA24BB"/>
    <w:rsid w:val="00FA2B02"/>
    <w:rsid w:val="00FA2D05"/>
    <w:rsid w:val="00FA2EFB"/>
    <w:rsid w:val="00FA31B4"/>
    <w:rsid w:val="00FA3418"/>
    <w:rsid w:val="00FA35F7"/>
    <w:rsid w:val="00FA363B"/>
    <w:rsid w:val="00FA3FEB"/>
    <w:rsid w:val="00FA45C7"/>
    <w:rsid w:val="00FA5052"/>
    <w:rsid w:val="00FA606B"/>
    <w:rsid w:val="00FA6354"/>
    <w:rsid w:val="00FA6589"/>
    <w:rsid w:val="00FA692E"/>
    <w:rsid w:val="00FA78E6"/>
    <w:rsid w:val="00FA7B51"/>
    <w:rsid w:val="00FA7F0B"/>
    <w:rsid w:val="00FB0410"/>
    <w:rsid w:val="00FB080A"/>
    <w:rsid w:val="00FB0B17"/>
    <w:rsid w:val="00FB0D5A"/>
    <w:rsid w:val="00FB165E"/>
    <w:rsid w:val="00FB1F40"/>
    <w:rsid w:val="00FB1F64"/>
    <w:rsid w:val="00FB2092"/>
    <w:rsid w:val="00FB216B"/>
    <w:rsid w:val="00FB2249"/>
    <w:rsid w:val="00FB2378"/>
    <w:rsid w:val="00FB2C42"/>
    <w:rsid w:val="00FB34A1"/>
    <w:rsid w:val="00FB3DFF"/>
    <w:rsid w:val="00FB40DF"/>
    <w:rsid w:val="00FB4383"/>
    <w:rsid w:val="00FB4838"/>
    <w:rsid w:val="00FB4E9D"/>
    <w:rsid w:val="00FB5F88"/>
    <w:rsid w:val="00FB7533"/>
    <w:rsid w:val="00FB7B50"/>
    <w:rsid w:val="00FB7C2B"/>
    <w:rsid w:val="00FB7DF6"/>
    <w:rsid w:val="00FB7E5E"/>
    <w:rsid w:val="00FC1188"/>
    <w:rsid w:val="00FC1809"/>
    <w:rsid w:val="00FC2009"/>
    <w:rsid w:val="00FC23B6"/>
    <w:rsid w:val="00FC2636"/>
    <w:rsid w:val="00FC2C2A"/>
    <w:rsid w:val="00FC34D6"/>
    <w:rsid w:val="00FC3756"/>
    <w:rsid w:val="00FC3B5E"/>
    <w:rsid w:val="00FC4D22"/>
    <w:rsid w:val="00FC4DC9"/>
    <w:rsid w:val="00FC4F3D"/>
    <w:rsid w:val="00FC5043"/>
    <w:rsid w:val="00FC51A3"/>
    <w:rsid w:val="00FC529C"/>
    <w:rsid w:val="00FC546F"/>
    <w:rsid w:val="00FC5565"/>
    <w:rsid w:val="00FC573E"/>
    <w:rsid w:val="00FC5A5F"/>
    <w:rsid w:val="00FC5FFD"/>
    <w:rsid w:val="00FC637D"/>
    <w:rsid w:val="00FC6715"/>
    <w:rsid w:val="00FC6857"/>
    <w:rsid w:val="00FC74E8"/>
    <w:rsid w:val="00FC7525"/>
    <w:rsid w:val="00FD0913"/>
    <w:rsid w:val="00FD0C44"/>
    <w:rsid w:val="00FD1399"/>
    <w:rsid w:val="00FD14AB"/>
    <w:rsid w:val="00FD1788"/>
    <w:rsid w:val="00FD2550"/>
    <w:rsid w:val="00FD267B"/>
    <w:rsid w:val="00FD2A50"/>
    <w:rsid w:val="00FD2EB8"/>
    <w:rsid w:val="00FD38BD"/>
    <w:rsid w:val="00FD4330"/>
    <w:rsid w:val="00FD4371"/>
    <w:rsid w:val="00FD44C7"/>
    <w:rsid w:val="00FD45BD"/>
    <w:rsid w:val="00FD4A7D"/>
    <w:rsid w:val="00FD4F6F"/>
    <w:rsid w:val="00FD51A7"/>
    <w:rsid w:val="00FD5ED8"/>
    <w:rsid w:val="00FD6C45"/>
    <w:rsid w:val="00FD71DE"/>
    <w:rsid w:val="00FE0BBA"/>
    <w:rsid w:val="00FE115F"/>
    <w:rsid w:val="00FE159F"/>
    <w:rsid w:val="00FE1B74"/>
    <w:rsid w:val="00FE2098"/>
    <w:rsid w:val="00FE2212"/>
    <w:rsid w:val="00FE23EA"/>
    <w:rsid w:val="00FE25E8"/>
    <w:rsid w:val="00FE2625"/>
    <w:rsid w:val="00FE2901"/>
    <w:rsid w:val="00FE322F"/>
    <w:rsid w:val="00FE423A"/>
    <w:rsid w:val="00FE44D5"/>
    <w:rsid w:val="00FE459D"/>
    <w:rsid w:val="00FE4773"/>
    <w:rsid w:val="00FE4DAD"/>
    <w:rsid w:val="00FE500E"/>
    <w:rsid w:val="00FE51F4"/>
    <w:rsid w:val="00FE552A"/>
    <w:rsid w:val="00FE5738"/>
    <w:rsid w:val="00FE5E47"/>
    <w:rsid w:val="00FE61C7"/>
    <w:rsid w:val="00FE63D4"/>
    <w:rsid w:val="00FE6E2E"/>
    <w:rsid w:val="00FE7426"/>
    <w:rsid w:val="00FE77B7"/>
    <w:rsid w:val="00FF0551"/>
    <w:rsid w:val="00FF0C4E"/>
    <w:rsid w:val="00FF0D41"/>
    <w:rsid w:val="00FF185E"/>
    <w:rsid w:val="00FF20C5"/>
    <w:rsid w:val="00FF2E21"/>
    <w:rsid w:val="00FF48BA"/>
    <w:rsid w:val="00FF4ABC"/>
    <w:rsid w:val="00FF629A"/>
    <w:rsid w:val="00FF6A32"/>
    <w:rsid w:val="00FF6B7F"/>
    <w:rsid w:val="00FF7285"/>
    <w:rsid w:val="01A364BE"/>
    <w:rsid w:val="01F25E9C"/>
    <w:rsid w:val="04823576"/>
    <w:rsid w:val="0747343B"/>
    <w:rsid w:val="07C9CE0A"/>
    <w:rsid w:val="0A8CEFA0"/>
    <w:rsid w:val="0CACC61A"/>
    <w:rsid w:val="0DD2F377"/>
    <w:rsid w:val="10673E2E"/>
    <w:rsid w:val="115F7522"/>
    <w:rsid w:val="1444B6CB"/>
    <w:rsid w:val="150E6FCB"/>
    <w:rsid w:val="1597AD62"/>
    <w:rsid w:val="16036AFE"/>
    <w:rsid w:val="17954787"/>
    <w:rsid w:val="18DD4510"/>
    <w:rsid w:val="1C9EE7C6"/>
    <w:rsid w:val="21A8D18A"/>
    <w:rsid w:val="22583147"/>
    <w:rsid w:val="2469C960"/>
    <w:rsid w:val="25E16616"/>
    <w:rsid w:val="265F2216"/>
    <w:rsid w:val="27CB2F53"/>
    <w:rsid w:val="283905D1"/>
    <w:rsid w:val="29BF4C7E"/>
    <w:rsid w:val="2C58272D"/>
    <w:rsid w:val="2E19EA19"/>
    <w:rsid w:val="2E3AD6BA"/>
    <w:rsid w:val="2E5D9A02"/>
    <w:rsid w:val="35A2425D"/>
    <w:rsid w:val="388144FD"/>
    <w:rsid w:val="38B862D7"/>
    <w:rsid w:val="3A783457"/>
    <w:rsid w:val="3A9093FC"/>
    <w:rsid w:val="3ADA4BCE"/>
    <w:rsid w:val="3B542E3C"/>
    <w:rsid w:val="3B9E9634"/>
    <w:rsid w:val="3C69968A"/>
    <w:rsid w:val="3DD984A8"/>
    <w:rsid w:val="3F8C1528"/>
    <w:rsid w:val="4A11BC1E"/>
    <w:rsid w:val="4EA041E1"/>
    <w:rsid w:val="51849A30"/>
    <w:rsid w:val="528F8DCC"/>
    <w:rsid w:val="52FA37A9"/>
    <w:rsid w:val="5464FD59"/>
    <w:rsid w:val="56C4269B"/>
    <w:rsid w:val="5A12AB63"/>
    <w:rsid w:val="5BDC4E2A"/>
    <w:rsid w:val="5C2231F3"/>
    <w:rsid w:val="5C492802"/>
    <w:rsid w:val="60C16020"/>
    <w:rsid w:val="6643E31B"/>
    <w:rsid w:val="688A0709"/>
    <w:rsid w:val="68A0F00F"/>
    <w:rsid w:val="68E1D9DA"/>
    <w:rsid w:val="6C0518F2"/>
    <w:rsid w:val="6CB14D42"/>
    <w:rsid w:val="6FDCC8F7"/>
    <w:rsid w:val="70595A58"/>
    <w:rsid w:val="714BC803"/>
    <w:rsid w:val="7B72F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5A58B31"/>
  <w15:chartTrackingRefBased/>
  <w15:docId w15:val="{716F0680-F412-4502-9EBB-451FBA85A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k-SK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locked="1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iPriority="99" w:unhideWhenUsed="1"/>
    <w:lsdException w:name="FollowedHyperlink" w:semiHidden="1" w:unhideWhenUsed="1"/>
    <w:lsdException w:name="Strong" w:locked="1" w:uiPriority="22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y">
    <w:name w:val="Normal"/>
    <w:qFormat/>
    <w:rsid w:val="00C82B6E"/>
    <w:pPr>
      <w:jc w:val="both"/>
    </w:pPr>
    <w:rPr>
      <w:sz w:val="24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C101B0"/>
    <w:pPr>
      <w:keepNext/>
      <w:numPr>
        <w:numId w:val="2"/>
      </w:numPr>
      <w:spacing w:before="240" w:after="120"/>
      <w:outlineLvl w:val="0"/>
    </w:pPr>
    <w:rPr>
      <w:b/>
      <w:bCs/>
      <w:kern w:val="32"/>
      <w:sz w:val="28"/>
      <w:szCs w:val="28"/>
    </w:rPr>
  </w:style>
  <w:style w:type="paragraph" w:styleId="Nadpis2">
    <w:name w:val="heading 2"/>
    <w:basedOn w:val="Normlny"/>
    <w:next w:val="Normlny"/>
    <w:qFormat/>
    <w:rsid w:val="00F73600"/>
    <w:pPr>
      <w:keepNext/>
      <w:numPr>
        <w:ilvl w:val="1"/>
        <w:numId w:val="2"/>
      </w:numPr>
      <w:spacing w:before="240" w:after="60"/>
      <w:outlineLvl w:val="1"/>
    </w:pPr>
    <w:rPr>
      <w:b/>
      <w:bCs/>
      <w:iCs/>
      <w:szCs w:val="24"/>
    </w:rPr>
  </w:style>
  <w:style w:type="paragraph" w:styleId="Nadpis3">
    <w:name w:val="heading 3"/>
    <w:basedOn w:val="Normlny"/>
    <w:next w:val="Normlny"/>
    <w:link w:val="Nadpis3Char"/>
    <w:qFormat/>
    <w:rsid w:val="005576C0"/>
    <w:pPr>
      <w:keepNext/>
      <w:numPr>
        <w:ilvl w:val="2"/>
        <w:numId w:val="2"/>
      </w:numPr>
      <w:spacing w:before="240" w:after="60"/>
      <w:outlineLvl w:val="2"/>
    </w:pPr>
    <w:rPr>
      <w:b/>
      <w:bCs/>
      <w:szCs w:val="24"/>
      <w:lang w:val="x-none" w:eastAsia="x-none"/>
    </w:rPr>
  </w:style>
  <w:style w:type="paragraph" w:styleId="Nadpis4">
    <w:name w:val="heading 4"/>
    <w:basedOn w:val="Normlny"/>
    <w:next w:val="Normlny"/>
    <w:qFormat/>
    <w:rsid w:val="00C101B0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y"/>
    <w:next w:val="Normlny"/>
    <w:qFormat/>
    <w:rsid w:val="00C101B0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qFormat/>
    <w:rsid w:val="00C101B0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y"/>
    <w:next w:val="Normlny"/>
    <w:qFormat/>
    <w:rsid w:val="00C101B0"/>
    <w:pPr>
      <w:numPr>
        <w:ilvl w:val="6"/>
        <w:numId w:val="2"/>
      </w:numPr>
      <w:tabs>
        <w:tab w:val="clear" w:pos="6542"/>
        <w:tab w:val="num" w:pos="1296"/>
      </w:tabs>
      <w:spacing w:before="240" w:after="60"/>
      <w:ind w:left="1296"/>
      <w:outlineLvl w:val="6"/>
    </w:pPr>
    <w:rPr>
      <w:szCs w:val="24"/>
    </w:rPr>
  </w:style>
  <w:style w:type="paragraph" w:styleId="Nadpis8">
    <w:name w:val="heading 8"/>
    <w:basedOn w:val="Normlny"/>
    <w:next w:val="Normlny"/>
    <w:qFormat/>
    <w:rsid w:val="00C101B0"/>
    <w:pPr>
      <w:numPr>
        <w:ilvl w:val="7"/>
        <w:numId w:val="2"/>
      </w:numPr>
      <w:spacing w:before="240" w:after="60"/>
      <w:outlineLvl w:val="7"/>
    </w:pPr>
    <w:rPr>
      <w:i/>
      <w:iCs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PouitHypertextovPrepojenie">
    <w:name w:val="FollowedHyperlink"/>
    <w:rsid w:val="00F0756B"/>
    <w:rPr>
      <w:color w:val="33CCCC"/>
      <w:u w:val="single"/>
    </w:rPr>
  </w:style>
  <w:style w:type="character" w:styleId="slostrany">
    <w:name w:val="page number"/>
    <w:rsid w:val="00F0756B"/>
    <w:rPr>
      <w:rFonts w:cs="Times New Roman"/>
    </w:rPr>
  </w:style>
  <w:style w:type="paragraph" w:styleId="Hlavika">
    <w:name w:val="header"/>
    <w:aliases w:val="Záhlaví Char Char Char,Záhlaví Char Char"/>
    <w:basedOn w:val="Normlny"/>
    <w:link w:val="HlavikaChar"/>
    <w:rsid w:val="00AC4C27"/>
    <w:pPr>
      <w:tabs>
        <w:tab w:val="center" w:pos="4536"/>
        <w:tab w:val="right" w:pos="9072"/>
      </w:tabs>
    </w:pPr>
    <w:rPr>
      <w:lang w:val="x-none" w:eastAsia="x-none"/>
    </w:rPr>
  </w:style>
  <w:style w:type="paragraph" w:styleId="Pta">
    <w:name w:val="footer"/>
    <w:basedOn w:val="Normlny"/>
    <w:rsid w:val="00AC4C27"/>
    <w:pPr>
      <w:tabs>
        <w:tab w:val="center" w:pos="4536"/>
        <w:tab w:val="right" w:pos="9072"/>
      </w:tabs>
    </w:pPr>
  </w:style>
  <w:style w:type="character" w:styleId="Hypertextovprepojenie">
    <w:name w:val="Hyperlink"/>
    <w:uiPriority w:val="99"/>
    <w:rsid w:val="00C101B0"/>
    <w:rPr>
      <w:color w:val="0000FF"/>
      <w:u w:val="single"/>
    </w:rPr>
  </w:style>
  <w:style w:type="table" w:styleId="Mriekatabuky">
    <w:name w:val="Table Grid"/>
    <w:aliases w:val="Mrizka_tabulky"/>
    <w:basedOn w:val="Normlnatabuka"/>
    <w:uiPriority w:val="59"/>
    <w:rsid w:val="004C1A2A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r">
    <w:name w:val="annotation reference"/>
    <w:semiHidden/>
    <w:rsid w:val="00DB7B0B"/>
    <w:rPr>
      <w:sz w:val="16"/>
    </w:rPr>
  </w:style>
  <w:style w:type="paragraph" w:styleId="Textkomentra">
    <w:name w:val="annotation text"/>
    <w:basedOn w:val="Normlny"/>
    <w:link w:val="TextkomentraChar"/>
    <w:semiHidden/>
    <w:rsid w:val="00DB7B0B"/>
    <w:rPr>
      <w:sz w:val="20"/>
    </w:rPr>
  </w:style>
  <w:style w:type="paragraph" w:styleId="Predmetkomentra">
    <w:name w:val="annotation subject"/>
    <w:basedOn w:val="Textkomentra"/>
    <w:next w:val="Textkomentra"/>
    <w:semiHidden/>
    <w:rsid w:val="00DB7B0B"/>
    <w:rPr>
      <w:b/>
      <w:bCs/>
    </w:rPr>
  </w:style>
  <w:style w:type="paragraph" w:styleId="Textbubliny">
    <w:name w:val="Balloon Text"/>
    <w:basedOn w:val="Normlny"/>
    <w:semiHidden/>
    <w:rsid w:val="00DB7B0B"/>
    <w:rPr>
      <w:rFonts w:ascii="Tahoma" w:hAnsi="Tahoma" w:cs="Tahoma"/>
      <w:sz w:val="16"/>
      <w:szCs w:val="16"/>
    </w:rPr>
  </w:style>
  <w:style w:type="paragraph" w:styleId="Nzov">
    <w:name w:val="Title"/>
    <w:basedOn w:val="Normlny"/>
    <w:link w:val="NzovChar"/>
    <w:qFormat/>
    <w:rsid w:val="006A2981"/>
    <w:pPr>
      <w:tabs>
        <w:tab w:val="left" w:pos="3780"/>
        <w:tab w:val="left" w:pos="5940"/>
        <w:tab w:val="left" w:pos="12780"/>
      </w:tabs>
      <w:jc w:val="center"/>
    </w:pPr>
    <w:rPr>
      <w:b/>
      <w:sz w:val="28"/>
      <w:szCs w:val="28"/>
      <w:lang w:val="x-none" w:eastAsia="x-none"/>
    </w:rPr>
  </w:style>
  <w:style w:type="paragraph" w:styleId="Textpoznmkypodiarou">
    <w:name w:val="footnote text"/>
    <w:basedOn w:val="Normlny"/>
    <w:link w:val="TextpoznmkypodiarouChar"/>
    <w:uiPriority w:val="99"/>
    <w:semiHidden/>
    <w:rsid w:val="00E32BD2"/>
    <w:pPr>
      <w:jc w:val="left"/>
    </w:pPr>
    <w:rPr>
      <w:sz w:val="20"/>
    </w:rPr>
  </w:style>
  <w:style w:type="character" w:styleId="Odkaznapoznmkupodiarou">
    <w:name w:val="footnote reference"/>
    <w:uiPriority w:val="99"/>
    <w:semiHidden/>
    <w:rsid w:val="00E32BD2"/>
    <w:rPr>
      <w:vertAlign w:val="superscript"/>
    </w:rPr>
  </w:style>
  <w:style w:type="paragraph" w:styleId="Obsah1">
    <w:name w:val="toc 1"/>
    <w:basedOn w:val="Normlny"/>
    <w:next w:val="Normlny"/>
    <w:autoRedefine/>
    <w:uiPriority w:val="39"/>
    <w:rsid w:val="007037AA"/>
  </w:style>
  <w:style w:type="paragraph" w:styleId="Obsah2">
    <w:name w:val="toc 2"/>
    <w:basedOn w:val="Normlny"/>
    <w:next w:val="Normlny"/>
    <w:autoRedefine/>
    <w:uiPriority w:val="39"/>
    <w:rsid w:val="00581DA8"/>
    <w:pPr>
      <w:tabs>
        <w:tab w:val="left" w:pos="960"/>
        <w:tab w:val="right" w:leader="dot" w:pos="9627"/>
      </w:tabs>
      <w:ind w:left="993" w:hanging="753"/>
    </w:pPr>
  </w:style>
  <w:style w:type="paragraph" w:styleId="Obsah3">
    <w:name w:val="toc 3"/>
    <w:basedOn w:val="Normlny"/>
    <w:next w:val="Normlny"/>
    <w:autoRedefine/>
    <w:uiPriority w:val="39"/>
    <w:rsid w:val="007C019A"/>
    <w:pPr>
      <w:tabs>
        <w:tab w:val="left" w:pos="709"/>
        <w:tab w:val="left" w:pos="1276"/>
        <w:tab w:val="right" w:leader="dot" w:pos="9627"/>
      </w:tabs>
      <w:ind w:left="1276" w:hanging="796"/>
    </w:pPr>
    <w:rPr>
      <w:noProof/>
      <w:sz w:val="22"/>
      <w:szCs w:val="22"/>
    </w:rPr>
  </w:style>
  <w:style w:type="paragraph" w:styleId="truktradokumentu">
    <w:name w:val="Document Map"/>
    <w:basedOn w:val="Normlny"/>
    <w:semiHidden/>
    <w:rsid w:val="00064560"/>
    <w:pPr>
      <w:shd w:val="clear" w:color="auto" w:fill="000080"/>
    </w:pPr>
    <w:rPr>
      <w:rFonts w:ascii="Tahoma" w:hAnsi="Tahoma" w:cs="Tahoma"/>
      <w:sz w:val="20"/>
    </w:rPr>
  </w:style>
  <w:style w:type="paragraph" w:customStyle="1" w:styleId="Psmo">
    <w:name w:val="Písmo"/>
    <w:basedOn w:val="Zarkazkladnhotextu"/>
    <w:rsid w:val="00E3136F"/>
    <w:pPr>
      <w:tabs>
        <w:tab w:val="left" w:pos="284"/>
      </w:tabs>
      <w:spacing w:after="0" w:line="340" w:lineRule="exact"/>
      <w:ind w:left="0"/>
    </w:pPr>
    <w:rPr>
      <w:rFonts w:ascii="Arial" w:hAnsi="Arial"/>
      <w:sz w:val="22"/>
      <w:szCs w:val="24"/>
    </w:rPr>
  </w:style>
  <w:style w:type="paragraph" w:styleId="Zarkazkladnhotextu">
    <w:name w:val="Body Text Indent"/>
    <w:basedOn w:val="Normlny"/>
    <w:rsid w:val="00E3136F"/>
    <w:pPr>
      <w:spacing w:after="120"/>
      <w:ind w:left="283"/>
    </w:pPr>
  </w:style>
  <w:style w:type="paragraph" w:styleId="Textvysvetlivky">
    <w:name w:val="endnote text"/>
    <w:basedOn w:val="Normlny"/>
    <w:link w:val="TextvysvetlivkyChar"/>
    <w:rsid w:val="001F5BB0"/>
    <w:rPr>
      <w:sz w:val="20"/>
      <w:lang w:val="x-none" w:eastAsia="x-none"/>
    </w:rPr>
  </w:style>
  <w:style w:type="character" w:customStyle="1" w:styleId="TextvysvetlivkyChar">
    <w:name w:val="Text vysvetlivky Char"/>
    <w:link w:val="Textvysvetlivky"/>
    <w:locked/>
    <w:rsid w:val="001F5BB0"/>
    <w:rPr>
      <w:rFonts w:cs="Times New Roman"/>
    </w:rPr>
  </w:style>
  <w:style w:type="character" w:styleId="Odkaznavysvetlivku">
    <w:name w:val="endnote reference"/>
    <w:rsid w:val="001F5BB0"/>
    <w:rPr>
      <w:vertAlign w:val="superscript"/>
    </w:rPr>
  </w:style>
  <w:style w:type="paragraph" w:customStyle="1" w:styleId="Odsekzoznamu1">
    <w:name w:val="Odsek zoznamu1"/>
    <w:basedOn w:val="Normlny"/>
    <w:rsid w:val="00E628C3"/>
    <w:pPr>
      <w:suppressAutoHyphens/>
      <w:spacing w:line="100" w:lineRule="atLeast"/>
      <w:jc w:val="left"/>
    </w:pPr>
    <w:rPr>
      <w:kern w:val="1"/>
      <w:szCs w:val="24"/>
      <w:lang w:eastAsia="ar-SA"/>
    </w:rPr>
  </w:style>
  <w:style w:type="character" w:customStyle="1" w:styleId="HlavikaChar">
    <w:name w:val="Hlavička Char"/>
    <w:aliases w:val="Záhlaví Char Char Char Char,Záhlaví Char Char Char1"/>
    <w:link w:val="Hlavika"/>
    <w:locked/>
    <w:rsid w:val="009819A7"/>
    <w:rPr>
      <w:rFonts w:cs="Times New Roman"/>
      <w:sz w:val="24"/>
    </w:rPr>
  </w:style>
  <w:style w:type="paragraph" w:customStyle="1" w:styleId="Odsekzoznamu2">
    <w:name w:val="Odsek zoznamu2"/>
    <w:basedOn w:val="Normlny"/>
    <w:rsid w:val="00EF24C2"/>
    <w:pPr>
      <w:ind w:left="720"/>
      <w:contextualSpacing/>
    </w:pPr>
  </w:style>
  <w:style w:type="paragraph" w:customStyle="1" w:styleId="Revzia1">
    <w:name w:val="Revízia1"/>
    <w:hidden/>
    <w:semiHidden/>
    <w:rsid w:val="004442F4"/>
    <w:rPr>
      <w:sz w:val="24"/>
      <w:lang w:eastAsia="sk-SK"/>
    </w:rPr>
  </w:style>
  <w:style w:type="paragraph" w:styleId="Revzia">
    <w:name w:val="Revision"/>
    <w:hidden/>
    <w:uiPriority w:val="99"/>
    <w:semiHidden/>
    <w:rsid w:val="004B64E4"/>
    <w:rPr>
      <w:sz w:val="24"/>
      <w:lang w:eastAsia="sk-SK"/>
    </w:rPr>
  </w:style>
  <w:style w:type="paragraph" w:styleId="Odsekzoznamu">
    <w:name w:val="List Paragraph"/>
    <w:aliases w:val="body"/>
    <w:basedOn w:val="Normlny"/>
    <w:link w:val="OdsekzoznamuChar"/>
    <w:uiPriority w:val="34"/>
    <w:qFormat/>
    <w:rsid w:val="007C6705"/>
    <w:pPr>
      <w:ind w:left="720"/>
      <w:contextualSpacing/>
    </w:pPr>
    <w:rPr>
      <w:lang w:val="x-none" w:eastAsia="x-none"/>
    </w:rPr>
  </w:style>
  <w:style w:type="character" w:customStyle="1" w:styleId="NzovChar">
    <w:name w:val="Názov Char"/>
    <w:link w:val="Nzov"/>
    <w:rsid w:val="00651157"/>
    <w:rPr>
      <w:b/>
      <w:sz w:val="28"/>
      <w:szCs w:val="28"/>
    </w:rPr>
  </w:style>
  <w:style w:type="paragraph" w:customStyle="1" w:styleId="Default">
    <w:name w:val="Default"/>
    <w:rsid w:val="00BA6087"/>
    <w:pPr>
      <w:autoSpaceDE w:val="0"/>
      <w:autoSpaceDN w:val="0"/>
      <w:adjustRightInd w:val="0"/>
    </w:pPr>
    <w:rPr>
      <w:color w:val="000000"/>
      <w:sz w:val="24"/>
      <w:szCs w:val="24"/>
      <w:lang w:eastAsia="sk-SK"/>
    </w:rPr>
  </w:style>
  <w:style w:type="character" w:customStyle="1" w:styleId="Siln">
    <w:name w:val="Silný"/>
    <w:uiPriority w:val="22"/>
    <w:qFormat/>
    <w:locked/>
    <w:rsid w:val="00F62BFF"/>
    <w:rPr>
      <w:b/>
      <w:bCs/>
    </w:rPr>
  </w:style>
  <w:style w:type="paragraph" w:styleId="Normlnywebov">
    <w:name w:val="Normal (Web)"/>
    <w:basedOn w:val="Normlny"/>
    <w:uiPriority w:val="99"/>
    <w:unhideWhenUsed/>
    <w:rsid w:val="00F62BFF"/>
    <w:pPr>
      <w:spacing w:after="480"/>
      <w:jc w:val="left"/>
    </w:pPr>
    <w:rPr>
      <w:szCs w:val="24"/>
    </w:rPr>
  </w:style>
  <w:style w:type="character" w:customStyle="1" w:styleId="TextpoznmkypodiarouChar">
    <w:name w:val="Text poznámky pod čiarou Char"/>
    <w:link w:val="Textpoznmkypodiarou"/>
    <w:uiPriority w:val="99"/>
    <w:semiHidden/>
    <w:rsid w:val="00E56F2D"/>
  </w:style>
  <w:style w:type="character" w:customStyle="1" w:styleId="TextkomentraChar">
    <w:name w:val="Text komentára Char"/>
    <w:link w:val="Textkomentra"/>
    <w:semiHidden/>
    <w:rsid w:val="00640065"/>
  </w:style>
  <w:style w:type="character" w:customStyle="1" w:styleId="Nadpis3Char">
    <w:name w:val="Nadpis 3 Char"/>
    <w:link w:val="Nadpis3"/>
    <w:rsid w:val="00AF57B9"/>
    <w:rPr>
      <w:b/>
      <w:bCs/>
      <w:sz w:val="24"/>
      <w:szCs w:val="24"/>
    </w:rPr>
  </w:style>
  <w:style w:type="character" w:customStyle="1" w:styleId="OdsekzoznamuChar">
    <w:name w:val="Odsek zoznamu Char"/>
    <w:aliases w:val="body Char"/>
    <w:link w:val="Odsekzoznamu"/>
    <w:uiPriority w:val="34"/>
    <w:locked/>
    <w:rsid w:val="007C05A6"/>
    <w:rPr>
      <w:sz w:val="24"/>
    </w:rPr>
  </w:style>
  <w:style w:type="paragraph" w:customStyle="1" w:styleId="Textbodyindent">
    <w:name w:val="Text body indent"/>
    <w:basedOn w:val="Normlny"/>
    <w:rsid w:val="00781618"/>
    <w:pPr>
      <w:suppressAutoHyphens/>
      <w:autoSpaceDN w:val="0"/>
      <w:textAlignment w:val="baseline"/>
    </w:pPr>
    <w:rPr>
      <w:rFonts w:eastAsia="Arial Unicode MS"/>
      <w:kern w:val="3"/>
      <w:sz w:val="22"/>
      <w:szCs w:val="22"/>
      <w:lang w:eastAsia="zh-CN"/>
    </w:rPr>
  </w:style>
  <w:style w:type="character" w:customStyle="1" w:styleId="Nadpis1Char">
    <w:name w:val="Nadpis 1 Char"/>
    <w:link w:val="Nadpis1"/>
    <w:rsid w:val="00D6030B"/>
    <w:rPr>
      <w:b/>
      <w:bCs/>
      <w:kern w:val="3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30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89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93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97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8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14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43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77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42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07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75474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584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4744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1153222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6525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666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9966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60987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24900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06417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52618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48703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765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18EA50-AC46-4F4F-8B55-39588E4BE9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470</Words>
  <Characters>2682</Characters>
  <Application>Microsoft Office Word</Application>
  <DocSecurity>0</DocSecurity>
  <Lines>22</Lines>
  <Paragraphs>6</Paragraphs>
  <ScaleCrop>false</ScaleCrop>
  <Company>TOSHIBA</Company>
  <LinksUpToDate>false</LinksUpToDate>
  <CharactersWithSpaces>3146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Príloha č</dc:title>
  <dc:subject/>
  <dc:creator>spinciak</dc:creator>
  <cp:keywords/>
  <cp:lastModifiedBy>Barbie</cp:lastModifiedBy>
  <cp:revision>145</cp:revision>
  <cp:lastPrinted>2025-05-30T05:57:00Z</cp:lastPrinted>
  <dcterms:created xsi:type="dcterms:W3CDTF">2025-05-22T06:07:00Z</dcterms:created>
  <dcterms:modified xsi:type="dcterms:W3CDTF">2025-08-01T08:09:00Z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3,4,5,6,7,8,9,a,b,c,d,e,f,10,11,12,13,14,15,16,17,18,19,1a,1b,1c,1d,1e,1f,20,21,22,23,24,25,26,27,28,29,2a,2b,2c,2d,2e,2f,30,31,32,33,34,35,36,37,38,39,3a,3b,3c,3d,3e,3f,1a6c040,1a6c041,1a6c042,1a6c043</vt:lpwstr>
  </property>
  <property fmtid="{D5CDD505-2E9C-101B-9397-08002B2CF9AE}" pid="3" name="ClassificationContentMarkingFooterShapeIds-1">
    <vt:lpwstr>1a6c044,1a6c045,1a6c046,1a6c047,1a6c048,1a6c049,1a6c04a,1a6c04b,1a6c04c,1a6c04d,1a6c04e,1a6c04f,1a6c050,1a6c051,1a6c052,1a6c053,1a6c054,1a6c055,1a6c056,1a6c057,1a6c058,1a6c059,1a6c05a,1a6c05b,1a6c05c,1a6c05d</vt:lpwstr>
  </property>
  <property fmtid="{D5CDD505-2E9C-101B-9397-08002B2CF9AE}" pid="4" name="ClassificationContentMarkingFooterShapeIds-2">
    <vt:lpwstr>1a6c05e,1a6c05f,1a6c060,1a6c061,1a6c062,1a6c063,1a6c064,1a6c065,1a6c066,1a6c067,1a6c068,1a6c069,1a6c06a,1a6c06b,1a6c06c,1a6c06d,1a6c06e,1a6c06f,1a6c070,1a6c071,1a6c072,1a6c074,1a6c075,1a6c076,1a6c077,1a6c078</vt:lpwstr>
  </property>
  <property fmtid="{D5CDD505-2E9C-101B-9397-08002B2CF9AE}" pid="5" name="ClassificationContentMarkingFooterShapeIds-3">
    <vt:lpwstr>1a6c079,1a6c07a,1a6c07b,1a6c07c,1a6c07d,1a6c07e,1a6c07f,2246da40,2246da41,2246da42,2246da43,2246da44,2246da45,2246da46,2246da47,2246da48,2246da49,2246da4a,2246da4b,2246da4c,2246da4d,2246da4e,2246da4f,2246da50</vt:lpwstr>
  </property>
  <property fmtid="{D5CDD505-2E9C-101B-9397-08002B2CF9AE}" pid="6" name="ClassificationContentMarkingFooterShapeIds-4">
    <vt:lpwstr>2246da51,2246da52,2246da53,2246da54,2246da55,2246da56,2246da57,2246da58,2246da59,2246da5a,2246da5c,2246da5d,2246da5e,2246da5f,2246da60,2246da61,2246da62,2246da63,2246da64,2246da65,2246da66</vt:lpwstr>
  </property>
  <property fmtid="{D5CDD505-2E9C-101B-9397-08002B2CF9AE}" pid="7" name="ClassificationContentMarkingFooterFontProps">
    <vt:lpwstr>#008000,11,Calibri</vt:lpwstr>
  </property>
  <property fmtid="{D5CDD505-2E9C-101B-9397-08002B2CF9AE}" pid="8" name="ClassificationContentMarkingFooterText">
    <vt:lpwstr>    INTERNÉ</vt:lpwstr>
  </property>
  <property fmtid="{D5CDD505-2E9C-101B-9397-08002B2CF9AE}" pid="9" name="MSIP_Label_54743a8a-75f7-4ac9-9741-a35bd0337f21_Enabled">
    <vt:lpwstr>true</vt:lpwstr>
  </property>
  <property fmtid="{D5CDD505-2E9C-101B-9397-08002B2CF9AE}" pid="10" name="MSIP_Label_54743a8a-75f7-4ac9-9741-a35bd0337f21_SetDate">
    <vt:lpwstr>2025-05-22T07:55:08Z</vt:lpwstr>
  </property>
  <property fmtid="{D5CDD505-2E9C-101B-9397-08002B2CF9AE}" pid="11" name="MSIP_Label_54743a8a-75f7-4ac9-9741-a35bd0337f21_Method">
    <vt:lpwstr>Privileged</vt:lpwstr>
  </property>
  <property fmtid="{D5CDD505-2E9C-101B-9397-08002B2CF9AE}" pid="12" name="MSIP_Label_54743a8a-75f7-4ac9-9741-a35bd0337f21_Name">
    <vt:lpwstr>INTERNÉ</vt:lpwstr>
  </property>
  <property fmtid="{D5CDD505-2E9C-101B-9397-08002B2CF9AE}" pid="13" name="MSIP_Label_54743a8a-75f7-4ac9-9741-a35bd0337f21_SiteId">
    <vt:lpwstr>e0d54165-a303-4a6a-9954-68dfeb2b693d</vt:lpwstr>
  </property>
  <property fmtid="{D5CDD505-2E9C-101B-9397-08002B2CF9AE}" pid="14" name="MSIP_Label_54743a8a-75f7-4ac9-9741-a35bd0337f21_ActionId">
    <vt:lpwstr>8b176e4b-de32-4595-acab-6ed91aec96ca</vt:lpwstr>
  </property>
  <property fmtid="{D5CDD505-2E9C-101B-9397-08002B2CF9AE}" pid="15" name="MSIP_Label_54743a8a-75f7-4ac9-9741-a35bd0337f21_ContentBits">
    <vt:lpwstr>2</vt:lpwstr>
  </property>
</Properties>
</file>