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EDE3" w14:textId="77777777" w:rsidR="00AB2DD5" w:rsidRDefault="00AB2DD5" w:rsidP="00AB2DD5">
      <w:pPr>
        <w:pStyle w:val="Nzov"/>
        <w:ind w:left="709" w:hanging="567"/>
      </w:pPr>
      <w:r>
        <w:t>Z</w:t>
      </w:r>
      <w:r w:rsidRPr="002C0C34">
        <w:t xml:space="preserve">abezpečovanie </w:t>
      </w:r>
      <w:r>
        <w:t>poskytovania podpory</w:t>
      </w:r>
      <w:r w:rsidRPr="002C0C34">
        <w:t xml:space="preserve"> pre</w:t>
      </w:r>
      <w:r>
        <w:t xml:space="preserve"> </w:t>
      </w:r>
      <w:r w:rsidRPr="002C0C34">
        <w:t>konečných prijímateľov</w:t>
      </w:r>
    </w:p>
    <w:p w14:paraId="732D2247" w14:textId="77777777" w:rsidR="008D4B61" w:rsidRPr="004911DB" w:rsidRDefault="008D4B61" w:rsidP="00BD3109">
      <w:pPr>
        <w:ind w:left="709" w:hanging="567"/>
      </w:pPr>
    </w:p>
    <w:p w14:paraId="6BCF8122" w14:textId="77777777" w:rsidR="00AB2DD5" w:rsidRPr="004911DB" w:rsidRDefault="00AB2DD5" w:rsidP="00AB2DD5">
      <w:pPr>
        <w:ind w:left="709" w:hanging="567"/>
      </w:pPr>
      <w:r w:rsidRPr="004911DB">
        <w:rPr>
          <w:b/>
        </w:rPr>
        <w:t>1. Údaje o</w:t>
      </w:r>
      <w:r>
        <w:rPr>
          <w:b/>
        </w:rPr>
        <w:t> schválenom žiadateľovi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284"/>
        <w:gridCol w:w="2529"/>
        <w:gridCol w:w="2406"/>
      </w:tblGrid>
      <w:tr w:rsidR="00AB2DD5" w:rsidRPr="004911DB" w14:paraId="60F607C3" w14:textId="77777777" w:rsidTr="00EA604C">
        <w:trPr>
          <w:trHeight w:val="763"/>
        </w:trPr>
        <w:tc>
          <w:tcPr>
            <w:tcW w:w="9831" w:type="dxa"/>
            <w:gridSpan w:val="4"/>
          </w:tcPr>
          <w:p w14:paraId="3EDB35B1" w14:textId="77777777" w:rsidR="00AB2DD5" w:rsidRPr="004911DB" w:rsidRDefault="00AB2DD5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4B3A6967" w14:textId="77777777" w:rsidR="00AB2DD5" w:rsidRPr="004911DB" w:rsidRDefault="00AB2DD5" w:rsidP="00EA604C">
            <w:pPr>
              <w:ind w:left="709" w:hanging="567"/>
            </w:pPr>
          </w:p>
        </w:tc>
      </w:tr>
      <w:tr w:rsidR="00AB2DD5" w:rsidRPr="004911DB" w14:paraId="6F8E7245" w14:textId="77777777" w:rsidTr="00EA604C">
        <w:trPr>
          <w:trHeight w:val="252"/>
        </w:trPr>
        <w:tc>
          <w:tcPr>
            <w:tcW w:w="4786" w:type="dxa"/>
            <w:gridSpan w:val="2"/>
          </w:tcPr>
          <w:p w14:paraId="5BB8A582" w14:textId="77777777" w:rsidR="00AB2DD5" w:rsidRPr="004911DB" w:rsidRDefault="00AB2DD5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1F3A2E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045" w:type="dxa"/>
            <w:gridSpan w:val="2"/>
          </w:tcPr>
          <w:p w14:paraId="7D042463" w14:textId="77777777" w:rsidR="00AB2DD5" w:rsidRPr="004911DB" w:rsidRDefault="00AB2DD5" w:rsidP="00865247">
            <w:pPr>
              <w:ind w:left="37" w:hanging="37"/>
              <w:rPr>
                <w:sz w:val="20"/>
              </w:rPr>
            </w:pPr>
            <w:r w:rsidRPr="004911DB">
              <w:rPr>
                <w:sz w:val="20"/>
              </w:rPr>
              <w:t>Uplatní si platiteľ DPH odpočet DPH (vypĺňa sa, ak</w:t>
            </w:r>
            <w:r>
              <w:rPr>
                <w:sz w:val="20"/>
              </w:rPr>
              <w:t xml:space="preserve"> konečný</w:t>
            </w:r>
            <w:r w:rsidRPr="004911DB">
              <w:rPr>
                <w:sz w:val="20"/>
              </w:rPr>
              <w:t xml:space="preserve">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AB2DD5" w:rsidRPr="004911DB" w14:paraId="40DDF303" w14:textId="77777777" w:rsidTr="00EA604C">
        <w:trPr>
          <w:trHeight w:val="378"/>
        </w:trPr>
        <w:tc>
          <w:tcPr>
            <w:tcW w:w="2457" w:type="dxa"/>
            <w:vAlign w:val="center"/>
          </w:tcPr>
          <w:p w14:paraId="52AB386A" w14:textId="77777777" w:rsidR="00AB2DD5" w:rsidRPr="004911DB" w:rsidRDefault="00AB2DD5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F88">
              <w:fldChar w:fldCharType="separate"/>
            </w:r>
            <w:r w:rsidRPr="004911DB">
              <w:fldChar w:fldCharType="end"/>
            </w:r>
            <w:r w:rsidRPr="00463907">
              <w:tab/>
            </w:r>
            <w:r w:rsidRPr="004911DB">
              <w:t>áno</w:t>
            </w:r>
          </w:p>
        </w:tc>
        <w:tc>
          <w:tcPr>
            <w:tcW w:w="2329" w:type="dxa"/>
            <w:vAlign w:val="center"/>
          </w:tcPr>
          <w:p w14:paraId="17142502" w14:textId="77777777" w:rsidR="00AB2DD5" w:rsidRPr="004911DB" w:rsidRDefault="00AB2DD5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F88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86" w:type="dxa"/>
            <w:vAlign w:val="center"/>
          </w:tcPr>
          <w:p w14:paraId="4FC11506" w14:textId="77777777" w:rsidR="00AB2DD5" w:rsidRPr="004911DB" w:rsidRDefault="00AB2DD5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F88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9" w:type="dxa"/>
            <w:vAlign w:val="center"/>
          </w:tcPr>
          <w:p w14:paraId="16F260BC" w14:textId="77777777" w:rsidR="00AB2DD5" w:rsidRPr="004911DB" w:rsidRDefault="00AB2DD5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35F88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4E874E90" w14:textId="77777777" w:rsidR="00AB2DD5" w:rsidRPr="004911DB" w:rsidRDefault="00AB2DD5" w:rsidP="00AB2DD5">
      <w:pPr>
        <w:ind w:left="709" w:hanging="567"/>
        <w:rPr>
          <w:b/>
        </w:rPr>
      </w:pPr>
    </w:p>
    <w:p w14:paraId="5A81830B" w14:textId="77777777" w:rsidR="00AB2DD5" w:rsidRPr="004911DB" w:rsidRDefault="00AB2DD5" w:rsidP="00AB2DD5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32013CE0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206"/>
        <w:gridCol w:w="1921"/>
        <w:gridCol w:w="2054"/>
        <w:gridCol w:w="2452"/>
        <w:gridCol w:w="1258"/>
      </w:tblGrid>
      <w:tr w:rsidR="00094082" w:rsidRPr="004911DB" w14:paraId="48E01D92" w14:textId="77777777" w:rsidTr="00977EFF">
        <w:tc>
          <w:tcPr>
            <w:tcW w:w="737" w:type="dxa"/>
            <w:vAlign w:val="center"/>
          </w:tcPr>
          <w:p w14:paraId="729E4CF2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C8E23EA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06" w:type="dxa"/>
            <w:vAlign w:val="center"/>
          </w:tcPr>
          <w:p w14:paraId="6B733522" w14:textId="77777777" w:rsidR="00094082" w:rsidRPr="004911DB" w:rsidRDefault="006631DF" w:rsidP="00094082">
            <w:pPr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993" w:type="dxa"/>
            <w:vAlign w:val="center"/>
          </w:tcPr>
          <w:p w14:paraId="3D34697E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6" w:type="dxa"/>
            <w:vAlign w:val="center"/>
          </w:tcPr>
          <w:p w14:paraId="26E8F336" w14:textId="77777777" w:rsidR="00094082" w:rsidRPr="004911DB" w:rsidRDefault="006631DF" w:rsidP="00113C71">
            <w:pPr>
              <w:ind w:left="109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533" w:type="dxa"/>
            <w:vAlign w:val="center"/>
          </w:tcPr>
          <w:p w14:paraId="5B178EFD" w14:textId="77777777" w:rsidR="00094082" w:rsidRPr="004911DB" w:rsidRDefault="001F5B88" w:rsidP="00113C71">
            <w:pPr>
              <w:ind w:left="133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58" w:type="dxa"/>
            <w:vAlign w:val="center"/>
          </w:tcPr>
          <w:p w14:paraId="3D9E1F6F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4DE7" w:rsidRPr="004911DB" w14:paraId="48A99A3C" w14:textId="77777777" w:rsidTr="00977EFF">
        <w:tc>
          <w:tcPr>
            <w:tcW w:w="737" w:type="dxa"/>
            <w:vAlign w:val="center"/>
          </w:tcPr>
          <w:p w14:paraId="2695D368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06" w:type="dxa"/>
            <w:vAlign w:val="center"/>
          </w:tcPr>
          <w:p w14:paraId="2FC8E8A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6FA49B4B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59596E0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5F8515DE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0431708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23BD66DB" w14:textId="77777777" w:rsidTr="00977EFF">
        <w:tc>
          <w:tcPr>
            <w:tcW w:w="737" w:type="dxa"/>
            <w:vAlign w:val="center"/>
          </w:tcPr>
          <w:p w14:paraId="462C853A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06" w:type="dxa"/>
            <w:vAlign w:val="center"/>
          </w:tcPr>
          <w:p w14:paraId="7768177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3F2B47F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3D8E2E7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76B3279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18914FEF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4C1EB605" w14:textId="77777777" w:rsidTr="00977EFF">
        <w:tc>
          <w:tcPr>
            <w:tcW w:w="737" w:type="dxa"/>
            <w:vAlign w:val="center"/>
          </w:tcPr>
          <w:p w14:paraId="0A9C968D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06" w:type="dxa"/>
            <w:vAlign w:val="center"/>
          </w:tcPr>
          <w:p w14:paraId="020E4C42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5AD0017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1E56863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47E7605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545ED2F9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268BA3C7" w14:textId="77777777" w:rsidTr="00977EFF">
        <w:tc>
          <w:tcPr>
            <w:tcW w:w="737" w:type="dxa"/>
            <w:vAlign w:val="center"/>
          </w:tcPr>
          <w:p w14:paraId="1FB8808B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06" w:type="dxa"/>
            <w:vAlign w:val="center"/>
          </w:tcPr>
          <w:p w14:paraId="389B246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67B01BDE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5A5437E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21A494E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A5959D6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4615621E" w14:textId="77777777" w:rsidTr="00977EFF">
        <w:tc>
          <w:tcPr>
            <w:tcW w:w="737" w:type="dxa"/>
            <w:vAlign w:val="center"/>
          </w:tcPr>
          <w:p w14:paraId="72A56E6C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06" w:type="dxa"/>
            <w:vAlign w:val="center"/>
          </w:tcPr>
          <w:p w14:paraId="2EE2F27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2C64AF1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4CAE9C2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601F73C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896CE02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49EF8A9C" w14:textId="77777777" w:rsidTr="00977EFF">
        <w:tc>
          <w:tcPr>
            <w:tcW w:w="737" w:type="dxa"/>
            <w:vAlign w:val="center"/>
          </w:tcPr>
          <w:p w14:paraId="2FCBE6AD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1F70EA8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241AD2E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456D26C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30819BFE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573161E5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50044218" w14:textId="77777777" w:rsidTr="00977EFF">
        <w:tc>
          <w:tcPr>
            <w:tcW w:w="737" w:type="dxa"/>
            <w:vAlign w:val="center"/>
          </w:tcPr>
          <w:p w14:paraId="724EFABF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206" w:type="dxa"/>
            <w:vAlign w:val="center"/>
          </w:tcPr>
          <w:p w14:paraId="7115547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242B5F8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7E20212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756A6F7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65960D1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7DDC8AC3" w14:textId="77777777" w:rsidTr="00977EFF">
        <w:tc>
          <w:tcPr>
            <w:tcW w:w="737" w:type="dxa"/>
            <w:vAlign w:val="center"/>
          </w:tcPr>
          <w:p w14:paraId="6392478B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206" w:type="dxa"/>
            <w:vAlign w:val="center"/>
          </w:tcPr>
          <w:p w14:paraId="3BEE6F5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4D8F2C3F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47ED8F1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30066DA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065E8CC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34236440" w14:textId="77777777" w:rsidTr="00977EFF">
        <w:tc>
          <w:tcPr>
            <w:tcW w:w="737" w:type="dxa"/>
            <w:vAlign w:val="center"/>
          </w:tcPr>
          <w:p w14:paraId="007BD115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206" w:type="dxa"/>
            <w:vAlign w:val="center"/>
          </w:tcPr>
          <w:p w14:paraId="1EAEF4B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616A8910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35642D6F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7BE55542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51D0BCCE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3CBFF1CC" w14:textId="77777777" w:rsidTr="00977EFF">
        <w:tc>
          <w:tcPr>
            <w:tcW w:w="737" w:type="dxa"/>
            <w:vAlign w:val="center"/>
          </w:tcPr>
          <w:p w14:paraId="2DC91CB9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206" w:type="dxa"/>
            <w:vAlign w:val="center"/>
          </w:tcPr>
          <w:p w14:paraId="46B030A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3" w:type="dxa"/>
            <w:vAlign w:val="center"/>
          </w:tcPr>
          <w:p w14:paraId="308BD3F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26" w:type="dxa"/>
            <w:vAlign w:val="center"/>
          </w:tcPr>
          <w:p w14:paraId="5A6F69D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6092BB6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3FE8298A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1009C04E" w14:textId="77777777" w:rsidTr="00977EFF"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57B0AA9E" w14:textId="77777777" w:rsidR="00554DE7" w:rsidRPr="004911DB" w:rsidRDefault="00554DE7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6" w:type="dxa"/>
          </w:tcPr>
          <w:p w14:paraId="2F80DB3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71C0DA1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 w14:paraId="053C55BC" w14:textId="77777777" w:rsidR="00554DE7" w:rsidRPr="004911DB" w:rsidRDefault="00554DE7" w:rsidP="00EA604C">
            <w:pPr>
              <w:ind w:left="709" w:hanging="567"/>
            </w:pPr>
          </w:p>
        </w:tc>
      </w:tr>
    </w:tbl>
    <w:p w14:paraId="5793EE9D" w14:textId="77777777" w:rsidR="00AB2DD5" w:rsidRPr="004911DB" w:rsidRDefault="00AB2DD5" w:rsidP="00AB2DD5">
      <w:pPr>
        <w:ind w:left="709" w:hanging="567"/>
        <w:rPr>
          <w:b/>
        </w:rPr>
      </w:pPr>
    </w:p>
    <w:p w14:paraId="7B65AD16" w14:textId="77777777" w:rsidR="00AB2DD5" w:rsidRPr="004911DB" w:rsidRDefault="00AB2DD5" w:rsidP="00AB2DD5">
      <w:pPr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14C8191A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01DD48F0" w14:textId="77777777" w:rsidR="00AB2DD5" w:rsidRPr="004911DB" w:rsidRDefault="00AB2DD5" w:rsidP="00AB2DD5">
      <w:pPr>
        <w:ind w:left="709" w:hanging="567"/>
      </w:pPr>
    </w:p>
    <w:p w14:paraId="648DB51D" w14:textId="77777777" w:rsidR="00AB2DD5" w:rsidRPr="004911DB" w:rsidRDefault="00AB2DD5" w:rsidP="00AB2DD5">
      <w:pPr>
        <w:ind w:left="709" w:hanging="567"/>
        <w:rPr>
          <w:b/>
          <w:szCs w:val="24"/>
        </w:rPr>
      </w:pPr>
      <w:r w:rsidRPr="004911DB">
        <w:br w:type="page"/>
      </w:r>
      <w:r w:rsidRPr="004911DB">
        <w:rPr>
          <w:b/>
          <w:szCs w:val="24"/>
        </w:rPr>
        <w:lastRenderedPageBreak/>
        <w:t xml:space="preserve">4. </w:t>
      </w:r>
      <w:r w:rsidR="00615EC7">
        <w:rPr>
          <w:b/>
          <w:szCs w:val="24"/>
        </w:rPr>
        <w:t>Čestné v</w:t>
      </w:r>
      <w:r w:rsidRPr="004911DB">
        <w:rPr>
          <w:b/>
          <w:szCs w:val="24"/>
        </w:rPr>
        <w:t xml:space="preserve">yhlásenie </w:t>
      </w:r>
      <w:r>
        <w:rPr>
          <w:b/>
          <w:szCs w:val="24"/>
        </w:rPr>
        <w:t xml:space="preserve">konečného </w:t>
      </w:r>
      <w:r w:rsidRPr="004911DB">
        <w:rPr>
          <w:b/>
          <w:szCs w:val="24"/>
        </w:rPr>
        <w:t xml:space="preserve">prijímateľa </w:t>
      </w:r>
      <w:r>
        <w:rPr>
          <w:b/>
          <w:szCs w:val="24"/>
        </w:rPr>
        <w:t>podpory</w:t>
      </w:r>
    </w:p>
    <w:p w14:paraId="2D3FB633" w14:textId="77777777" w:rsidR="00AB2DD5" w:rsidRPr="004911DB" w:rsidRDefault="00AB2DD5" w:rsidP="00AB2DD5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="00615EC7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6FB8EDDE" w14:textId="77777777" w:rsidR="00AB2DD5" w:rsidRPr="00DB0A6C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52B32DE1" w14:textId="77777777" w:rsidR="00AB2DD5" w:rsidRPr="00DB0A6C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 w:rsidR="005354BF"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0233590F" w14:textId="77777777" w:rsidR="00AB2DD5" w:rsidRPr="00DB0A6C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59F48B68" w14:textId="77777777" w:rsidR="00AB2DD5" w:rsidRPr="00360A64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5354BF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5354BF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216906A4" w14:textId="77777777" w:rsidR="00AB2DD5" w:rsidRPr="00DB0A6C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35AA6D48" w14:textId="77777777" w:rsidR="00AB2DD5" w:rsidRPr="00DB0A6C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78B8CC62" w14:textId="77777777" w:rsidR="00AB2DD5" w:rsidRPr="00DB0A6C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 w:rsidR="005354BF"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0A43BC33" w14:textId="77777777" w:rsidR="00AB2DD5" w:rsidRPr="00615EC7" w:rsidRDefault="00AB2DD5" w:rsidP="005354BF">
      <w:pPr>
        <w:numPr>
          <w:ilvl w:val="0"/>
          <w:numId w:val="105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615EC7">
        <w:rPr>
          <w:sz w:val="20"/>
        </w:rPr>
        <w:t>,</w:t>
      </w:r>
    </w:p>
    <w:p w14:paraId="7670EC96" w14:textId="77777777" w:rsidR="00615EC7" w:rsidRPr="00615EC7" w:rsidRDefault="00615EC7" w:rsidP="00615EC7">
      <w:pPr>
        <w:numPr>
          <w:ilvl w:val="0"/>
          <w:numId w:val="105"/>
        </w:numPr>
        <w:tabs>
          <w:tab w:val="clear" w:pos="360"/>
        </w:tabs>
        <w:ind w:left="709" w:hanging="567"/>
        <w:rPr>
          <w:sz w:val="20"/>
        </w:rPr>
      </w:pPr>
      <w:r w:rsidRPr="00615EC7">
        <w:rPr>
          <w:sz w:val="20"/>
        </w:rPr>
        <w:t>svojím podpisom potvrdzuje správnosť a pravdivosť údajov uvedených v Príloha č. 1</w:t>
      </w:r>
      <w:r>
        <w:rPr>
          <w:sz w:val="20"/>
        </w:rPr>
        <w:t>7</w:t>
      </w:r>
      <w:r w:rsidRPr="00615EC7">
        <w:rPr>
          <w:sz w:val="20"/>
        </w:rPr>
        <w:t xml:space="preserve"> k Príručke pre žiadateľa „Zabezpečovanie poskytovania podpory pre konečných prijímateľov“ a je si vedomý právnych dôsledkov nepravdivého vyhlásenia o skutočnostiach uvedených v predchádzajúcich odsekoch, vrátane prípadných trestnoprávnych dôsledkov.</w:t>
      </w:r>
    </w:p>
    <w:p w14:paraId="19F3E82D" w14:textId="77777777" w:rsidR="00AB2DD5" w:rsidRPr="00DB0A6C" w:rsidRDefault="00AB2DD5" w:rsidP="005354BF">
      <w:pPr>
        <w:tabs>
          <w:tab w:val="num" w:pos="709"/>
        </w:tabs>
        <w:ind w:left="709" w:hanging="567"/>
        <w:rPr>
          <w:b/>
          <w:sz w:val="20"/>
        </w:rPr>
      </w:pPr>
    </w:p>
    <w:p w14:paraId="6EA8B16A" w14:textId="77777777" w:rsidR="00AB2DD5" w:rsidRPr="004911DB" w:rsidRDefault="00AB2DD5" w:rsidP="00AB2DD5">
      <w:pPr>
        <w:ind w:left="709" w:hanging="567"/>
        <w:rPr>
          <w:b/>
        </w:rPr>
      </w:pPr>
    </w:p>
    <w:p w14:paraId="66CE31F7" w14:textId="77777777" w:rsidR="00AB2DD5" w:rsidRPr="004911DB" w:rsidRDefault="00AB2DD5" w:rsidP="00AB2DD5">
      <w:pPr>
        <w:ind w:left="709" w:hanging="567"/>
        <w:rPr>
          <w:b/>
        </w:rPr>
      </w:pPr>
    </w:p>
    <w:p w14:paraId="140777DB" w14:textId="77777777" w:rsidR="00AB2DD5" w:rsidRPr="004911DB" w:rsidRDefault="00AB2DD5" w:rsidP="00AB2DD5">
      <w:pPr>
        <w:ind w:left="709" w:hanging="567"/>
        <w:rPr>
          <w:b/>
        </w:rPr>
      </w:pPr>
    </w:p>
    <w:p w14:paraId="6F0DE740" w14:textId="77777777" w:rsidR="00AB2DD5" w:rsidRPr="004911DB" w:rsidRDefault="00AB2DD5" w:rsidP="00AB2DD5">
      <w:pPr>
        <w:ind w:left="709" w:hanging="567"/>
        <w:rPr>
          <w:b/>
        </w:rPr>
      </w:pPr>
    </w:p>
    <w:p w14:paraId="2E6FFCB5" w14:textId="77777777" w:rsidR="00AB2DD5" w:rsidRPr="004911DB" w:rsidRDefault="00AB2DD5" w:rsidP="00AB2DD5">
      <w:pPr>
        <w:ind w:left="709" w:hanging="567"/>
        <w:rPr>
          <w:b/>
        </w:rPr>
      </w:pPr>
    </w:p>
    <w:p w14:paraId="06F16068" w14:textId="77777777" w:rsidR="00AB2DD5" w:rsidRPr="004911DB" w:rsidRDefault="00AB2DD5" w:rsidP="00AB2DD5">
      <w:pPr>
        <w:ind w:left="709" w:hanging="567"/>
        <w:rPr>
          <w:b/>
        </w:rPr>
      </w:pPr>
    </w:p>
    <w:p w14:paraId="0491A6C8" w14:textId="77777777" w:rsidR="00AB2DD5" w:rsidRPr="004911DB" w:rsidRDefault="00AB2DD5" w:rsidP="00AB2DD5">
      <w:pPr>
        <w:ind w:left="709" w:hanging="567"/>
        <w:rPr>
          <w:b/>
        </w:rPr>
      </w:pPr>
    </w:p>
    <w:p w14:paraId="64CF8DAF" w14:textId="77777777" w:rsidR="00AB2DD5" w:rsidRPr="004911DB" w:rsidRDefault="00AB2DD5" w:rsidP="00AB2DD5">
      <w:pPr>
        <w:ind w:left="709" w:hanging="567"/>
        <w:rPr>
          <w:b/>
        </w:rPr>
      </w:pPr>
    </w:p>
    <w:p w14:paraId="7F9E1BBA" w14:textId="77777777" w:rsidR="00AB2DD5" w:rsidRPr="004911DB" w:rsidRDefault="00AB2DD5" w:rsidP="00AB2DD5">
      <w:pPr>
        <w:ind w:left="709" w:hanging="567"/>
        <w:rPr>
          <w:b/>
        </w:rPr>
      </w:pPr>
    </w:p>
    <w:p w14:paraId="4AE90920" w14:textId="77777777" w:rsidR="00AB2DD5" w:rsidRPr="004911DB" w:rsidRDefault="00AB2DD5" w:rsidP="00AB2DD5">
      <w:pPr>
        <w:ind w:left="709" w:hanging="567"/>
        <w:rPr>
          <w:b/>
        </w:rPr>
      </w:pPr>
    </w:p>
    <w:p w14:paraId="0DCD6872" w14:textId="77777777" w:rsidR="00AB2DD5" w:rsidRDefault="00AB2DD5" w:rsidP="00AB2DD5">
      <w:pPr>
        <w:ind w:left="709" w:hanging="567"/>
        <w:rPr>
          <w:b/>
        </w:rPr>
      </w:pPr>
    </w:p>
    <w:p w14:paraId="5BDE7808" w14:textId="77777777" w:rsidR="00615EC7" w:rsidRDefault="00615EC7" w:rsidP="00AB2DD5">
      <w:pPr>
        <w:ind w:left="709" w:hanging="567"/>
        <w:rPr>
          <w:b/>
        </w:rPr>
      </w:pPr>
    </w:p>
    <w:p w14:paraId="667359D3" w14:textId="77777777" w:rsidR="00615EC7" w:rsidRDefault="00615EC7" w:rsidP="00AB2DD5">
      <w:pPr>
        <w:ind w:left="709" w:hanging="567"/>
        <w:rPr>
          <w:b/>
        </w:rPr>
      </w:pPr>
    </w:p>
    <w:p w14:paraId="4986CF7B" w14:textId="77777777" w:rsidR="00615EC7" w:rsidRDefault="00615EC7" w:rsidP="00AB2DD5">
      <w:pPr>
        <w:ind w:left="709" w:hanging="567"/>
        <w:rPr>
          <w:b/>
        </w:rPr>
      </w:pPr>
    </w:p>
    <w:p w14:paraId="63BC36C7" w14:textId="77777777" w:rsidR="00615EC7" w:rsidRDefault="00615EC7" w:rsidP="00AB2DD5">
      <w:pPr>
        <w:ind w:left="709" w:hanging="567"/>
        <w:rPr>
          <w:b/>
        </w:rPr>
      </w:pPr>
    </w:p>
    <w:p w14:paraId="4EB700BF" w14:textId="77777777" w:rsidR="00615EC7" w:rsidRDefault="00615EC7" w:rsidP="00AB2DD5">
      <w:pPr>
        <w:ind w:left="709" w:hanging="567"/>
        <w:rPr>
          <w:b/>
        </w:rPr>
      </w:pPr>
    </w:p>
    <w:p w14:paraId="2213D20B" w14:textId="77777777" w:rsidR="00615EC7" w:rsidRDefault="00615EC7" w:rsidP="00AB2DD5">
      <w:pPr>
        <w:ind w:left="709" w:hanging="567"/>
        <w:rPr>
          <w:b/>
        </w:rPr>
      </w:pPr>
    </w:p>
    <w:p w14:paraId="3972971D" w14:textId="77777777" w:rsidR="00615EC7" w:rsidRDefault="00615EC7" w:rsidP="00AB2DD5">
      <w:pPr>
        <w:ind w:left="709" w:hanging="567"/>
        <w:rPr>
          <w:b/>
        </w:rPr>
      </w:pPr>
    </w:p>
    <w:p w14:paraId="5BDFBB19" w14:textId="77777777" w:rsidR="00615EC7" w:rsidRDefault="00615EC7" w:rsidP="00AB2DD5">
      <w:pPr>
        <w:ind w:left="709" w:hanging="567"/>
        <w:rPr>
          <w:b/>
        </w:rPr>
      </w:pPr>
    </w:p>
    <w:p w14:paraId="03B6AA2A" w14:textId="77777777" w:rsidR="00615EC7" w:rsidRPr="004911DB" w:rsidRDefault="00615EC7" w:rsidP="00AB2DD5">
      <w:pPr>
        <w:ind w:left="709" w:hanging="567"/>
        <w:rPr>
          <w:b/>
        </w:rPr>
      </w:pPr>
    </w:p>
    <w:tbl>
      <w:tblPr>
        <w:tblpPr w:leftFromText="141" w:rightFromText="141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537"/>
        <w:gridCol w:w="2964"/>
      </w:tblGrid>
      <w:tr w:rsidR="00615EC7" w:rsidRPr="004911DB" w14:paraId="04EF8318" w14:textId="77777777" w:rsidTr="00615EC7">
        <w:tc>
          <w:tcPr>
            <w:tcW w:w="3168" w:type="dxa"/>
          </w:tcPr>
          <w:p w14:paraId="3C34F6EB" w14:textId="77777777" w:rsidR="00615EC7" w:rsidRDefault="00615EC7" w:rsidP="00615EC7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39662652" w14:textId="77777777" w:rsidR="00615EC7" w:rsidRPr="004911DB" w:rsidRDefault="00615EC7" w:rsidP="00615EC7">
            <w:pPr>
              <w:ind w:left="709" w:hanging="567"/>
            </w:pPr>
          </w:p>
          <w:p w14:paraId="18DD8ABA" w14:textId="77777777" w:rsidR="00615EC7" w:rsidRPr="004911DB" w:rsidRDefault="00615EC7" w:rsidP="00615EC7">
            <w:pPr>
              <w:ind w:left="709" w:hanging="567"/>
            </w:pPr>
          </w:p>
          <w:p w14:paraId="13567484" w14:textId="77777777" w:rsidR="00615EC7" w:rsidRPr="004911DB" w:rsidRDefault="00615EC7" w:rsidP="00615EC7">
            <w:pPr>
              <w:ind w:left="709" w:hanging="567"/>
            </w:pPr>
          </w:p>
          <w:p w14:paraId="108CB3EA" w14:textId="77777777" w:rsidR="00615EC7" w:rsidRPr="004911DB" w:rsidRDefault="00615EC7" w:rsidP="00615EC7">
            <w:pPr>
              <w:ind w:left="709" w:hanging="567"/>
            </w:pPr>
          </w:p>
          <w:p w14:paraId="511AFA27" w14:textId="77777777" w:rsidR="00615EC7" w:rsidRDefault="00615EC7" w:rsidP="00615EC7">
            <w:pPr>
              <w:ind w:left="709" w:hanging="567"/>
            </w:pPr>
          </w:p>
          <w:p w14:paraId="3AECAB5C" w14:textId="77777777" w:rsidR="00615EC7" w:rsidRPr="00A66B50" w:rsidRDefault="00615EC7" w:rsidP="00615EC7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3600" w:type="dxa"/>
          </w:tcPr>
          <w:p w14:paraId="3231B622" w14:textId="77777777" w:rsidR="00615EC7" w:rsidRPr="004911DB" w:rsidRDefault="00615EC7" w:rsidP="00615EC7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Meno, funkcia a podpis osoby oprávnenej konať v mene </w:t>
            </w:r>
            <w:r>
              <w:rPr>
                <w:sz w:val="20"/>
              </w:rPr>
              <w:t xml:space="preserve">schváleného </w:t>
            </w:r>
            <w:r w:rsidRPr="004911DB">
              <w:rPr>
                <w:sz w:val="20"/>
              </w:rPr>
              <w:t>žiadateľa:</w:t>
            </w:r>
          </w:p>
          <w:p w14:paraId="1F368FB7" w14:textId="77777777" w:rsidR="00615EC7" w:rsidRPr="004911DB" w:rsidRDefault="00615EC7" w:rsidP="00615EC7">
            <w:pPr>
              <w:ind w:left="93"/>
            </w:pPr>
          </w:p>
          <w:p w14:paraId="6CA5A973" w14:textId="77777777" w:rsidR="00615EC7" w:rsidRPr="004911DB" w:rsidRDefault="00615EC7" w:rsidP="00615EC7">
            <w:pPr>
              <w:ind w:left="709" w:hanging="567"/>
            </w:pPr>
          </w:p>
          <w:p w14:paraId="43D43260" w14:textId="77777777" w:rsidR="00615EC7" w:rsidRPr="004911DB" w:rsidRDefault="00615EC7" w:rsidP="00615EC7">
            <w:pPr>
              <w:ind w:left="709" w:hanging="567"/>
            </w:pPr>
          </w:p>
          <w:p w14:paraId="4AC4D8CC" w14:textId="77777777" w:rsidR="00615EC7" w:rsidRPr="004911DB" w:rsidRDefault="00615EC7" w:rsidP="00615EC7">
            <w:pPr>
              <w:ind w:left="709" w:hanging="567"/>
            </w:pPr>
          </w:p>
        </w:tc>
        <w:tc>
          <w:tcPr>
            <w:tcW w:w="3009" w:type="dxa"/>
          </w:tcPr>
          <w:p w14:paraId="7058B4EB" w14:textId="77777777" w:rsidR="00615EC7" w:rsidRPr="004911DB" w:rsidRDefault="00615EC7" w:rsidP="00615EC7">
            <w:pPr>
              <w:ind w:left="172"/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schváleného </w:t>
            </w:r>
            <w:r w:rsidRPr="004911DB">
              <w:rPr>
                <w:sz w:val="20"/>
              </w:rPr>
              <w:t>žiadateľa:</w:t>
            </w:r>
          </w:p>
          <w:p w14:paraId="3F4FC146" w14:textId="77777777" w:rsidR="00615EC7" w:rsidRPr="004911DB" w:rsidRDefault="00615EC7" w:rsidP="00615EC7">
            <w:pPr>
              <w:ind w:left="709" w:hanging="567"/>
            </w:pPr>
          </w:p>
          <w:p w14:paraId="71FDA5BA" w14:textId="77777777" w:rsidR="00615EC7" w:rsidRPr="004911DB" w:rsidRDefault="00615EC7" w:rsidP="00615EC7">
            <w:pPr>
              <w:ind w:left="709" w:hanging="567"/>
            </w:pPr>
          </w:p>
          <w:p w14:paraId="4A4CE9E0" w14:textId="77777777" w:rsidR="00615EC7" w:rsidRPr="004911DB" w:rsidRDefault="00615EC7" w:rsidP="00615EC7">
            <w:pPr>
              <w:ind w:left="709" w:hanging="567"/>
            </w:pPr>
          </w:p>
          <w:p w14:paraId="0D33AF47" w14:textId="77777777" w:rsidR="00615EC7" w:rsidRPr="004911DB" w:rsidRDefault="00615EC7" w:rsidP="00615EC7">
            <w:pPr>
              <w:ind w:left="709" w:hanging="567"/>
            </w:pPr>
          </w:p>
          <w:p w14:paraId="4FB224C0" w14:textId="77777777" w:rsidR="00615EC7" w:rsidRPr="004911DB" w:rsidRDefault="00615EC7" w:rsidP="00615EC7">
            <w:pPr>
              <w:ind w:left="709" w:hanging="567"/>
            </w:pPr>
          </w:p>
        </w:tc>
      </w:tr>
    </w:tbl>
    <w:p w14:paraId="0D5ECEDF" w14:textId="77777777" w:rsidR="00AB2DD5" w:rsidRPr="004911DB" w:rsidRDefault="00AB2DD5" w:rsidP="00AB2DD5">
      <w:pPr>
        <w:ind w:left="709" w:hanging="567"/>
        <w:rPr>
          <w:b/>
        </w:rPr>
      </w:pPr>
    </w:p>
    <w:p w14:paraId="250A8485" w14:textId="77777777" w:rsidR="007E3920" w:rsidRPr="004911DB" w:rsidRDefault="007E3920" w:rsidP="00BD3109">
      <w:pPr>
        <w:ind w:left="709" w:hanging="567"/>
        <w:sectPr w:rsidR="007E3920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583C2D99" w:rsidR="000B1ED4" w:rsidRDefault="000B1ED4" w:rsidP="00781618">
      <w:pPr>
        <w:pStyle w:val="Odsekzoznamu"/>
        <w:ind w:left="0"/>
        <w:rPr>
          <w:sz w:val="20"/>
        </w:rPr>
      </w:pPr>
    </w:p>
    <w:p w14:paraId="17AE328E" w14:textId="37E5982C" w:rsidR="006E57D1" w:rsidRDefault="006E57D1" w:rsidP="00781618">
      <w:pPr>
        <w:pStyle w:val="Odsekzoznamu"/>
        <w:ind w:left="0"/>
        <w:rPr>
          <w:sz w:val="20"/>
        </w:rPr>
      </w:pPr>
    </w:p>
    <w:p w14:paraId="48CF9489" w14:textId="77777777" w:rsidR="006E57D1" w:rsidRPr="006E57D1" w:rsidRDefault="006E57D1" w:rsidP="006E57D1">
      <w:pPr>
        <w:rPr>
          <w:lang w:val="x-none" w:eastAsia="x-none"/>
        </w:rPr>
      </w:pPr>
    </w:p>
    <w:p w14:paraId="40D88FA1" w14:textId="77777777" w:rsidR="006E57D1" w:rsidRPr="006E57D1" w:rsidRDefault="006E57D1" w:rsidP="006E57D1">
      <w:pPr>
        <w:rPr>
          <w:lang w:val="x-none" w:eastAsia="x-none"/>
        </w:rPr>
      </w:pPr>
    </w:p>
    <w:p w14:paraId="725C1462" w14:textId="77777777" w:rsidR="006E57D1" w:rsidRPr="006E57D1" w:rsidRDefault="006E57D1" w:rsidP="006E57D1">
      <w:pPr>
        <w:rPr>
          <w:lang w:val="x-none" w:eastAsia="x-none"/>
        </w:rPr>
      </w:pPr>
    </w:p>
    <w:p w14:paraId="3D8C8251" w14:textId="77777777" w:rsidR="006E57D1" w:rsidRPr="006E57D1" w:rsidRDefault="006E57D1" w:rsidP="006E57D1">
      <w:pPr>
        <w:rPr>
          <w:lang w:val="x-none" w:eastAsia="x-none"/>
        </w:rPr>
      </w:pPr>
    </w:p>
    <w:p w14:paraId="33673B82" w14:textId="77777777" w:rsidR="006E57D1" w:rsidRPr="006E57D1" w:rsidRDefault="006E57D1" w:rsidP="006E57D1">
      <w:pPr>
        <w:rPr>
          <w:lang w:val="x-none" w:eastAsia="x-none"/>
        </w:rPr>
      </w:pPr>
    </w:p>
    <w:p w14:paraId="5A2270AF" w14:textId="77777777" w:rsidR="006E57D1" w:rsidRPr="006E57D1" w:rsidRDefault="006E57D1" w:rsidP="006E57D1">
      <w:pPr>
        <w:rPr>
          <w:lang w:val="x-none" w:eastAsia="x-none"/>
        </w:rPr>
      </w:pPr>
    </w:p>
    <w:p w14:paraId="7E0BA1A7" w14:textId="7649C43C" w:rsidR="006E57D1" w:rsidRDefault="006E57D1" w:rsidP="006E57D1">
      <w:pPr>
        <w:rPr>
          <w:lang w:val="x-none" w:eastAsia="x-none"/>
        </w:rPr>
      </w:pPr>
    </w:p>
    <w:p w14:paraId="06FA29C3" w14:textId="4620C9F9" w:rsidR="006E57D1" w:rsidRPr="006E57D1" w:rsidRDefault="006E57D1" w:rsidP="006E57D1">
      <w:pPr>
        <w:tabs>
          <w:tab w:val="left" w:pos="5925"/>
        </w:tabs>
        <w:rPr>
          <w:lang w:val="x-none" w:eastAsia="x-none"/>
        </w:rPr>
      </w:pPr>
      <w:r>
        <w:rPr>
          <w:lang w:val="x-none" w:eastAsia="x-none"/>
        </w:rPr>
        <w:tab/>
      </w:r>
      <w:bookmarkStart w:id="0" w:name="_GoBack"/>
      <w:bookmarkEnd w:id="0"/>
    </w:p>
    <w:sectPr w:rsidR="006E57D1" w:rsidRPr="006E57D1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C539" w14:textId="77777777" w:rsidR="00A35F88" w:rsidRDefault="00A35F88">
      <w:r>
        <w:separator/>
      </w:r>
    </w:p>
  </w:endnote>
  <w:endnote w:type="continuationSeparator" w:id="0">
    <w:p w14:paraId="6BA3AE7E" w14:textId="77777777" w:rsidR="00A35F88" w:rsidRDefault="00A35F88">
      <w:r>
        <w:continuationSeparator/>
      </w:r>
    </w:p>
  </w:endnote>
  <w:endnote w:type="continuationNotice" w:id="1">
    <w:p w14:paraId="59979812" w14:textId="77777777" w:rsidR="00A35F88" w:rsidRDefault="00A35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18FA" w14:textId="6935ADD8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B5B17FA" wp14:editId="4F843F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61" name="Textové pole 61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F2C32" w14:textId="50EF248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B5B17FA" id="_x0000_t202" coordsize="21600,21600" o:spt="202" path="m,l,21600r21600,l21600,xe">
              <v:stroke joinstyle="miter"/>
              <v:path gradientshapeok="t" o:connecttype="rect"/>
            </v:shapetype>
            <v:shape id="Textové pole 61" o:spid="_x0000_s1062" type="#_x0000_t202" alt="    INTERNÉ" style="position:absolute;left:0;text-align:left;margin-left:0;margin-top:.05pt;width:34.95pt;height:34.95pt;z-index:2517176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BXiwq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21F2C32" w14:textId="50EF248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DD1F" w14:textId="6B9CF79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FD398D2" wp14:editId="2E0E45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60" name="Textové pole 60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88810" w14:textId="6BB8B25D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FD398D2" id="_x0000_t202" coordsize="21600,21600" o:spt="202" path="m,l,21600r21600,l21600,xe">
              <v:stroke joinstyle="miter"/>
              <v:path gradientshapeok="t" o:connecttype="rect"/>
            </v:shapetype>
            <v:shape id="Textové pole 60" o:spid="_x0000_s1063" type="#_x0000_t202" alt="    INTERNÉ" style="position:absolute;left:0;text-align:left;margin-left:0;margin-top:.05pt;width:34.95pt;height:34.95pt;z-index:2517166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kq9lb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58E88810" w14:textId="6BB8B25D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DCE7" w14:textId="77777777" w:rsidR="00A35F88" w:rsidRDefault="00A35F88">
      <w:r>
        <w:separator/>
      </w:r>
    </w:p>
  </w:footnote>
  <w:footnote w:type="continuationSeparator" w:id="0">
    <w:p w14:paraId="1F2AD4E3" w14:textId="77777777" w:rsidR="00A35F88" w:rsidRDefault="00A35F88">
      <w:r>
        <w:continuationSeparator/>
      </w:r>
    </w:p>
  </w:footnote>
  <w:footnote w:type="continuationNotice" w:id="1">
    <w:p w14:paraId="2F91660A" w14:textId="77777777" w:rsidR="00A35F88" w:rsidRDefault="00A35F88"/>
  </w:footnote>
  <w:footnote w:id="2">
    <w:p w14:paraId="13FF6DAD" w14:textId="77777777" w:rsidR="001F3A2E" w:rsidRDefault="001F3A2E">
      <w:pPr>
        <w:pStyle w:val="Textpoznmkypodiarou"/>
      </w:pPr>
      <w:r>
        <w:t>*</w:t>
      </w:r>
      <w:r w:rsidRPr="00615EC7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F19" w14:textId="77777777" w:rsidR="00BB7199" w:rsidRPr="007B4751" w:rsidRDefault="00BB7199" w:rsidP="00AB2DD5">
    <w:pPr>
      <w:pStyle w:val="Hlavika"/>
      <w:rPr>
        <w:i/>
        <w:lang w:val="sk-SK"/>
      </w:rPr>
    </w:pPr>
    <w:r w:rsidRPr="007E60F2">
      <w:rPr>
        <w:b/>
      </w:rPr>
      <w:t xml:space="preserve">Príloha č. </w:t>
    </w:r>
    <w:r>
      <w:rPr>
        <w:b/>
      </w:rPr>
      <w:t>17</w:t>
    </w:r>
    <w:r w:rsidRPr="007E60F2">
      <w:rPr>
        <w:b/>
      </w:rPr>
      <w:t xml:space="preserve"> </w:t>
    </w:r>
    <w:r w:rsidRPr="00880927">
      <w:rPr>
        <w:i/>
      </w:rPr>
      <w:t>k Príručke pre žiadateľa o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0F72885A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7D1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5F88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55F5-168C-4D33-A024-3D1E8405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477</Words>
  <Characters>2723</Characters>
  <Application>Microsoft Office Word</Application>
  <DocSecurity>0</DocSecurity>
  <Lines>22</Lines>
  <Paragraphs>6</Paragraphs>
  <ScaleCrop>false</ScaleCrop>
  <Company>TOSHIBA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