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8BE90" w14:textId="77777777" w:rsidR="00AB2DD5" w:rsidRDefault="00AB2DD5" w:rsidP="00AB2DD5">
      <w:pPr>
        <w:jc w:val="center"/>
        <w:rPr>
          <w:b/>
          <w:sz w:val="28"/>
          <w:szCs w:val="28"/>
        </w:rPr>
      </w:pPr>
      <w:r w:rsidRPr="0085248B">
        <w:rPr>
          <w:b/>
          <w:sz w:val="28"/>
          <w:szCs w:val="28"/>
        </w:rPr>
        <w:t>Obstaranie zariadení a potrieb na získavanie, spracovanie</w:t>
      </w:r>
      <w:r w:rsidR="003C22E0">
        <w:rPr>
          <w:b/>
          <w:sz w:val="28"/>
          <w:szCs w:val="28"/>
        </w:rPr>
        <w:t xml:space="preserve"> </w:t>
      </w:r>
      <w:r w:rsidR="008C3CF5">
        <w:rPr>
          <w:b/>
          <w:sz w:val="28"/>
          <w:szCs w:val="28"/>
        </w:rPr>
        <w:t>alebo</w:t>
      </w:r>
      <w:r w:rsidRPr="0085248B">
        <w:rPr>
          <w:b/>
          <w:sz w:val="28"/>
          <w:szCs w:val="28"/>
        </w:rPr>
        <w:t xml:space="preserve"> skladovanie včelárskych produktov</w:t>
      </w:r>
    </w:p>
    <w:p w14:paraId="62FC8BFB" w14:textId="77777777" w:rsidR="00ED7F01" w:rsidRPr="004911DB" w:rsidRDefault="00ED7F01" w:rsidP="00BD3109">
      <w:pPr>
        <w:pStyle w:val="Nzov"/>
        <w:ind w:left="709" w:hanging="567"/>
      </w:pPr>
    </w:p>
    <w:p w14:paraId="70462735" w14:textId="77777777" w:rsidR="00AB2DD5" w:rsidRPr="004911DB" w:rsidRDefault="00AB2DD5" w:rsidP="00AB2DD5">
      <w:pPr>
        <w:ind w:left="567" w:hanging="567"/>
        <w:rPr>
          <w:b/>
        </w:rPr>
      </w:pPr>
      <w:r w:rsidRPr="004911DB">
        <w:rPr>
          <w:b/>
        </w:rPr>
        <w:t>1. Údaje o </w:t>
      </w:r>
      <w:r w:rsidRPr="008D4B61">
        <w:rPr>
          <w:b/>
        </w:rPr>
        <w:t xml:space="preserve">konečnom </w:t>
      </w:r>
      <w:r w:rsidRPr="004911DB">
        <w:rPr>
          <w:b/>
        </w:rPr>
        <w:t xml:space="preserve">prijímateľovi </w:t>
      </w:r>
      <w:r w:rsidR="005354BF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041"/>
        <w:gridCol w:w="2288"/>
        <w:gridCol w:w="1993"/>
        <w:gridCol w:w="2432"/>
      </w:tblGrid>
      <w:tr w:rsidR="00781618" w:rsidRPr="004911DB" w14:paraId="3CD7C495" w14:textId="77777777" w:rsidTr="00EA604C">
        <w:trPr>
          <w:trHeight w:val="680"/>
        </w:trPr>
        <w:tc>
          <w:tcPr>
            <w:tcW w:w="7370" w:type="dxa"/>
            <w:gridSpan w:val="4"/>
          </w:tcPr>
          <w:p w14:paraId="591599D3" w14:textId="77777777" w:rsidR="00AB2DD5" w:rsidRPr="005220EA" w:rsidRDefault="00AB2DD5" w:rsidP="00EA604C">
            <w:pPr>
              <w:rPr>
                <w:sz w:val="20"/>
                <w:szCs w:val="16"/>
              </w:rPr>
            </w:pPr>
            <w:r w:rsidRPr="005220EA">
              <w:rPr>
                <w:sz w:val="20"/>
              </w:rPr>
              <w:t xml:space="preserve">Názov a sídlo </w:t>
            </w:r>
            <w:r w:rsidR="005220EA"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382F1053" w14:textId="77777777" w:rsidR="00AB2DD5" w:rsidRPr="005220EA" w:rsidRDefault="00AB2DD5" w:rsidP="00EA604C"/>
        </w:tc>
        <w:tc>
          <w:tcPr>
            <w:tcW w:w="2483" w:type="dxa"/>
            <w:vMerge w:val="restart"/>
          </w:tcPr>
          <w:p w14:paraId="2DA321A4" w14:textId="77777777" w:rsidR="00AB2DD5" w:rsidRPr="005220EA" w:rsidRDefault="00AB2DD5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 w:rsidR="00095D41">
              <w:rPr>
                <w:sz w:val="20"/>
                <w:szCs w:val="16"/>
              </w:rPr>
              <w:t xml:space="preserve"> </w:t>
            </w:r>
            <w:r w:rsidR="00095D41" w:rsidRPr="005220EA">
              <w:rPr>
                <w:sz w:val="20"/>
              </w:rPr>
              <w:t>schváleného žiadateľa</w:t>
            </w:r>
            <w:r w:rsidR="00095D41" w:rsidRPr="005220EA">
              <w:rPr>
                <w:sz w:val="20"/>
                <w:szCs w:val="16"/>
              </w:rPr>
              <w:t>:</w:t>
            </w:r>
          </w:p>
          <w:p w14:paraId="37E2B9A4" w14:textId="77777777" w:rsidR="00AB2DD5" w:rsidRPr="005220EA" w:rsidRDefault="00AB2DD5" w:rsidP="00EA604C"/>
        </w:tc>
      </w:tr>
      <w:tr w:rsidR="00781618" w:rsidRPr="004911DB" w14:paraId="2EA2F600" w14:textId="77777777" w:rsidTr="00EA604C">
        <w:tc>
          <w:tcPr>
            <w:tcW w:w="7370" w:type="dxa"/>
            <w:gridSpan w:val="4"/>
          </w:tcPr>
          <w:p w14:paraId="34C27808" w14:textId="77777777" w:rsidR="00AB2DD5" w:rsidRPr="005220EA" w:rsidRDefault="00AB2DD5" w:rsidP="00EA604C">
            <w:pPr>
              <w:rPr>
                <w:sz w:val="20"/>
              </w:rPr>
            </w:pPr>
            <w:r w:rsidRPr="005220EA">
              <w:rPr>
                <w:sz w:val="20"/>
              </w:rPr>
              <w:t xml:space="preserve">Osoba oprávnená konať v mene </w:t>
            </w:r>
            <w:r w:rsidR="005220EA" w:rsidRPr="005220EA">
              <w:rPr>
                <w:sz w:val="20"/>
              </w:rPr>
              <w:t>schváleného žiadateľa</w:t>
            </w:r>
          </w:p>
        </w:tc>
        <w:tc>
          <w:tcPr>
            <w:tcW w:w="2483" w:type="dxa"/>
            <w:vMerge/>
          </w:tcPr>
          <w:p w14:paraId="554E7659" w14:textId="77777777" w:rsidR="00AB2DD5" w:rsidRPr="005220EA" w:rsidRDefault="00AB2DD5" w:rsidP="00EA604C"/>
        </w:tc>
      </w:tr>
      <w:tr w:rsidR="00781618" w:rsidRPr="004911DB" w14:paraId="657FB733" w14:textId="77777777" w:rsidTr="00EA604C">
        <w:trPr>
          <w:trHeight w:val="680"/>
        </w:trPr>
        <w:tc>
          <w:tcPr>
            <w:tcW w:w="1908" w:type="dxa"/>
          </w:tcPr>
          <w:p w14:paraId="37BB7810" w14:textId="77777777" w:rsidR="00AB2DD5" w:rsidRPr="005220EA" w:rsidRDefault="00AB2DD5" w:rsidP="00EA604C">
            <w:pPr>
              <w:rPr>
                <w:sz w:val="20"/>
              </w:rPr>
            </w:pPr>
            <w:r w:rsidRPr="005220EA">
              <w:rPr>
                <w:sz w:val="20"/>
              </w:rPr>
              <w:t>Funkcia:</w:t>
            </w:r>
          </w:p>
          <w:p w14:paraId="23918E39" w14:textId="77777777" w:rsidR="00AB2DD5" w:rsidRPr="005220EA" w:rsidRDefault="00AB2DD5" w:rsidP="00EA604C"/>
        </w:tc>
        <w:tc>
          <w:tcPr>
            <w:tcW w:w="3420" w:type="dxa"/>
            <w:gridSpan w:val="2"/>
          </w:tcPr>
          <w:p w14:paraId="26380977" w14:textId="77777777" w:rsidR="00AB2DD5" w:rsidRPr="005220EA" w:rsidRDefault="00AB2DD5" w:rsidP="00EA604C">
            <w:pPr>
              <w:rPr>
                <w:sz w:val="20"/>
              </w:rPr>
            </w:pPr>
            <w:r w:rsidRPr="005220EA">
              <w:rPr>
                <w:sz w:val="20"/>
              </w:rPr>
              <w:t>Priezvisko, meno, titul:</w:t>
            </w:r>
          </w:p>
          <w:p w14:paraId="09A00BB1" w14:textId="77777777" w:rsidR="00AB2DD5" w:rsidRPr="005220EA" w:rsidRDefault="00AB2DD5" w:rsidP="00EA604C"/>
        </w:tc>
        <w:tc>
          <w:tcPr>
            <w:tcW w:w="2042" w:type="dxa"/>
          </w:tcPr>
          <w:p w14:paraId="5B5E9486" w14:textId="77777777" w:rsidR="00AB2DD5" w:rsidRPr="005220EA" w:rsidRDefault="00AB2DD5" w:rsidP="00EA604C">
            <w:pPr>
              <w:rPr>
                <w:sz w:val="20"/>
              </w:rPr>
            </w:pPr>
            <w:r w:rsidRPr="005220EA">
              <w:rPr>
                <w:sz w:val="20"/>
              </w:rPr>
              <w:t>Podpis:</w:t>
            </w:r>
          </w:p>
          <w:p w14:paraId="7EEC7BC1" w14:textId="77777777" w:rsidR="00AB2DD5" w:rsidRPr="005220EA" w:rsidRDefault="00AB2DD5" w:rsidP="00EA604C"/>
        </w:tc>
        <w:tc>
          <w:tcPr>
            <w:tcW w:w="2483" w:type="dxa"/>
            <w:vMerge/>
          </w:tcPr>
          <w:p w14:paraId="7E387066" w14:textId="77777777" w:rsidR="00AB2DD5" w:rsidRPr="005220EA" w:rsidRDefault="00AB2DD5" w:rsidP="00EA604C"/>
        </w:tc>
      </w:tr>
      <w:tr w:rsidR="00781618" w:rsidRPr="004911DB" w14:paraId="5AFCEF9E" w14:textId="77777777" w:rsidTr="00EA604C">
        <w:tc>
          <w:tcPr>
            <w:tcW w:w="7370" w:type="dxa"/>
            <w:gridSpan w:val="4"/>
          </w:tcPr>
          <w:p w14:paraId="3479DE6E" w14:textId="77777777" w:rsidR="00AB2DD5" w:rsidRPr="004911DB" w:rsidRDefault="00AB2DD5" w:rsidP="00EA604C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B06C08">
              <w:rPr>
                <w:sz w:val="20"/>
              </w:rPr>
              <w:t>onečn</w:t>
            </w:r>
            <w:r>
              <w:rPr>
                <w:sz w:val="20"/>
              </w:rPr>
              <w:t>ý</w:t>
            </w:r>
            <w:r w:rsidRPr="00B06C08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4911DB">
              <w:rPr>
                <w:sz w:val="20"/>
              </w:rPr>
              <w:t xml:space="preserve">rijímateľ </w:t>
            </w:r>
            <w:r w:rsidR="005354BF"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2A541089" w14:textId="77777777" w:rsidR="00AB2DD5" w:rsidRPr="004911DB" w:rsidRDefault="00AB2DD5" w:rsidP="00EA604C"/>
        </w:tc>
      </w:tr>
      <w:tr w:rsidR="00781618" w:rsidRPr="004911DB" w14:paraId="64EF45A7" w14:textId="77777777" w:rsidTr="00EA604C">
        <w:trPr>
          <w:trHeight w:val="338"/>
        </w:trPr>
        <w:tc>
          <w:tcPr>
            <w:tcW w:w="2988" w:type="dxa"/>
            <w:gridSpan w:val="2"/>
            <w:vMerge w:val="restart"/>
          </w:tcPr>
          <w:p w14:paraId="075C5D8D" w14:textId="77777777" w:rsidR="00AB2DD5" w:rsidRPr="004911DB" w:rsidRDefault="00AB2DD5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A3CC687" w14:textId="77777777" w:rsidR="00AB2DD5" w:rsidRPr="004911DB" w:rsidRDefault="00AB2DD5" w:rsidP="00EA604C"/>
        </w:tc>
        <w:tc>
          <w:tcPr>
            <w:tcW w:w="2340" w:type="dxa"/>
          </w:tcPr>
          <w:p w14:paraId="34AB6C1B" w14:textId="77777777" w:rsidR="00AB2DD5" w:rsidRPr="004911DB" w:rsidRDefault="00AB2DD5" w:rsidP="00EA604C"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32959E2A" w14:textId="77777777" w:rsidR="00AB2DD5" w:rsidRPr="004911DB" w:rsidRDefault="00AB2DD5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20EBB78" w14:textId="77777777" w:rsidR="00AB2DD5" w:rsidRPr="004911DB" w:rsidRDefault="00AB2DD5" w:rsidP="00EA604C"/>
        </w:tc>
        <w:tc>
          <w:tcPr>
            <w:tcW w:w="2483" w:type="dxa"/>
            <w:vMerge/>
          </w:tcPr>
          <w:p w14:paraId="5F7928A8" w14:textId="77777777" w:rsidR="00AB2DD5" w:rsidRPr="004911DB" w:rsidRDefault="00AB2DD5" w:rsidP="00EA604C"/>
        </w:tc>
      </w:tr>
      <w:tr w:rsidR="00781618" w:rsidRPr="004911DB" w14:paraId="3F9F97CF" w14:textId="77777777" w:rsidTr="00EA604C">
        <w:trPr>
          <w:trHeight w:val="337"/>
        </w:trPr>
        <w:tc>
          <w:tcPr>
            <w:tcW w:w="2988" w:type="dxa"/>
            <w:gridSpan w:val="2"/>
            <w:vMerge/>
          </w:tcPr>
          <w:p w14:paraId="2D78E1E7" w14:textId="77777777" w:rsidR="00AB2DD5" w:rsidRPr="004911DB" w:rsidRDefault="00AB2DD5" w:rsidP="00EA604C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131018FB" w14:textId="77777777" w:rsidR="00AB2DD5" w:rsidRDefault="00AB2DD5" w:rsidP="00EA604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2BD67AF3" w14:textId="77777777" w:rsidR="00AB2DD5" w:rsidRPr="00353AF2" w:rsidRDefault="00AB2DD5" w:rsidP="00EA604C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2525C5AB" w14:textId="77777777" w:rsidR="00AB2DD5" w:rsidRPr="004911DB" w:rsidRDefault="00AB2DD5" w:rsidP="00EA604C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7613E1E9" w14:textId="77777777" w:rsidR="00AB2DD5" w:rsidRPr="004911DB" w:rsidRDefault="00AB2DD5" w:rsidP="00EA604C"/>
        </w:tc>
      </w:tr>
    </w:tbl>
    <w:p w14:paraId="1BA43548" w14:textId="77777777" w:rsidR="00AB2DD5" w:rsidRPr="004911DB" w:rsidRDefault="00AB2DD5" w:rsidP="00AB2DD5">
      <w:pPr>
        <w:spacing w:before="120"/>
        <w:ind w:left="567" w:hanging="567"/>
        <w:rPr>
          <w:b/>
        </w:rPr>
      </w:pPr>
    </w:p>
    <w:p w14:paraId="65BC9128" w14:textId="77777777" w:rsidR="00AB2DD5" w:rsidRPr="004911DB" w:rsidRDefault="00AB2DD5" w:rsidP="00AB2DD5">
      <w:pPr>
        <w:rPr>
          <w:b/>
        </w:rPr>
      </w:pPr>
      <w:r w:rsidRPr="004911DB">
        <w:rPr>
          <w:b/>
        </w:rPr>
        <w:t>2.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AB2DD5" w:rsidRPr="004911DB" w14:paraId="47760C02" w14:textId="77777777" w:rsidTr="009D1C3E">
        <w:tc>
          <w:tcPr>
            <w:tcW w:w="6336" w:type="dxa"/>
            <w:vAlign w:val="center"/>
          </w:tcPr>
          <w:p w14:paraId="3F2324CE" w14:textId="77777777" w:rsidR="00AB2DD5" w:rsidRPr="004911DB" w:rsidRDefault="00AB2DD5" w:rsidP="00EA604C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30D99F44" w14:textId="77777777" w:rsidR="00AB2DD5" w:rsidRPr="004911DB" w:rsidRDefault="00AB2DD5" w:rsidP="00EA604C"/>
        </w:tc>
      </w:tr>
    </w:tbl>
    <w:p w14:paraId="54D2483E" w14:textId="77777777" w:rsidR="00AB2DD5" w:rsidRPr="004911DB" w:rsidRDefault="00AB2DD5" w:rsidP="00AB2DD5">
      <w:pPr>
        <w:spacing w:before="120"/>
        <w:ind w:left="567" w:hanging="567"/>
        <w:rPr>
          <w:b/>
        </w:rPr>
      </w:pPr>
    </w:p>
    <w:p w14:paraId="2A598502" w14:textId="77777777" w:rsidR="00AB2DD5" w:rsidRPr="004911DB" w:rsidRDefault="00AB2DD5" w:rsidP="00AB2DD5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613657FC" w14:textId="77777777" w:rsidR="00AB2DD5" w:rsidRPr="004911DB" w:rsidRDefault="00AB2DD5" w:rsidP="00AB2DD5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094"/>
        <w:gridCol w:w="1744"/>
        <w:gridCol w:w="2463"/>
        <w:gridCol w:w="2346"/>
        <w:gridCol w:w="1364"/>
      </w:tblGrid>
      <w:tr w:rsidR="00094082" w:rsidRPr="004911DB" w14:paraId="3BF2C39E" w14:textId="77777777" w:rsidTr="008808CE">
        <w:tc>
          <w:tcPr>
            <w:tcW w:w="618" w:type="dxa"/>
            <w:vAlign w:val="center"/>
          </w:tcPr>
          <w:p w14:paraId="7F5A52C7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BD88060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698BE285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798" w:type="dxa"/>
            <w:vAlign w:val="center"/>
          </w:tcPr>
          <w:p w14:paraId="3CB3898E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552" w:type="dxa"/>
            <w:vAlign w:val="center"/>
          </w:tcPr>
          <w:p w14:paraId="15BB60C3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411" w:type="dxa"/>
            <w:vAlign w:val="center"/>
          </w:tcPr>
          <w:p w14:paraId="1DEB8328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380" w:type="dxa"/>
            <w:vAlign w:val="center"/>
          </w:tcPr>
          <w:p w14:paraId="3E3AE27C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1DF24874" w14:textId="77777777" w:rsidTr="008808CE">
        <w:tc>
          <w:tcPr>
            <w:tcW w:w="618" w:type="dxa"/>
            <w:vAlign w:val="center"/>
          </w:tcPr>
          <w:p w14:paraId="428C53BF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73104430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16EAD8FD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0B7FF00F" w14:textId="77777777" w:rsidR="00554DE7" w:rsidRPr="004911DB" w:rsidRDefault="00554DE7" w:rsidP="00EA604C"/>
        </w:tc>
        <w:tc>
          <w:tcPr>
            <w:tcW w:w="2411" w:type="dxa"/>
          </w:tcPr>
          <w:p w14:paraId="3DCA56E3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4DBDE098" w14:textId="77777777" w:rsidR="00554DE7" w:rsidRPr="004911DB" w:rsidRDefault="00554DE7" w:rsidP="00EA604C"/>
        </w:tc>
      </w:tr>
      <w:tr w:rsidR="00554DE7" w:rsidRPr="004911DB" w14:paraId="6EE8AC5C" w14:textId="77777777" w:rsidTr="008808CE">
        <w:tc>
          <w:tcPr>
            <w:tcW w:w="618" w:type="dxa"/>
            <w:vAlign w:val="center"/>
          </w:tcPr>
          <w:p w14:paraId="795E67BA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77900250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3E2DDC69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6E316054" w14:textId="77777777" w:rsidR="00554DE7" w:rsidRPr="004911DB" w:rsidRDefault="00554DE7" w:rsidP="00EA604C"/>
        </w:tc>
        <w:tc>
          <w:tcPr>
            <w:tcW w:w="2411" w:type="dxa"/>
          </w:tcPr>
          <w:p w14:paraId="03A8F988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2CC9C433" w14:textId="77777777" w:rsidR="00554DE7" w:rsidRPr="004911DB" w:rsidRDefault="00554DE7" w:rsidP="00EA604C"/>
        </w:tc>
      </w:tr>
      <w:tr w:rsidR="00554DE7" w:rsidRPr="004911DB" w14:paraId="5B15D92B" w14:textId="77777777" w:rsidTr="008808CE">
        <w:tc>
          <w:tcPr>
            <w:tcW w:w="618" w:type="dxa"/>
            <w:vAlign w:val="center"/>
          </w:tcPr>
          <w:p w14:paraId="7930DE52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4D5EC483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1BBBB306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775708FD" w14:textId="77777777" w:rsidR="00554DE7" w:rsidRPr="004911DB" w:rsidRDefault="00554DE7" w:rsidP="00EA604C"/>
        </w:tc>
        <w:tc>
          <w:tcPr>
            <w:tcW w:w="2411" w:type="dxa"/>
          </w:tcPr>
          <w:p w14:paraId="31FAD901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12755743" w14:textId="77777777" w:rsidR="00554DE7" w:rsidRPr="004911DB" w:rsidRDefault="00554DE7" w:rsidP="00EA604C"/>
        </w:tc>
      </w:tr>
      <w:tr w:rsidR="00554DE7" w:rsidRPr="004911DB" w14:paraId="57A348B1" w14:textId="77777777" w:rsidTr="008808CE">
        <w:tc>
          <w:tcPr>
            <w:tcW w:w="618" w:type="dxa"/>
            <w:vAlign w:val="center"/>
          </w:tcPr>
          <w:p w14:paraId="39BCADF0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511858FA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3AA4D03A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64B26319" w14:textId="77777777" w:rsidR="00554DE7" w:rsidRPr="004911DB" w:rsidRDefault="00554DE7" w:rsidP="00EA604C"/>
        </w:tc>
        <w:tc>
          <w:tcPr>
            <w:tcW w:w="2411" w:type="dxa"/>
          </w:tcPr>
          <w:p w14:paraId="1E51C427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30C8D416" w14:textId="77777777" w:rsidR="00554DE7" w:rsidRPr="004911DB" w:rsidRDefault="00554DE7" w:rsidP="00EA604C"/>
        </w:tc>
      </w:tr>
      <w:tr w:rsidR="00554DE7" w:rsidRPr="004911DB" w14:paraId="7B538514" w14:textId="77777777" w:rsidTr="008808CE">
        <w:tc>
          <w:tcPr>
            <w:tcW w:w="618" w:type="dxa"/>
            <w:vAlign w:val="center"/>
          </w:tcPr>
          <w:p w14:paraId="4D3B31DB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3C290CD0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312EE851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5CCF058C" w14:textId="77777777" w:rsidR="00554DE7" w:rsidRPr="004911DB" w:rsidRDefault="00554DE7" w:rsidP="00EA604C"/>
        </w:tc>
        <w:tc>
          <w:tcPr>
            <w:tcW w:w="2411" w:type="dxa"/>
          </w:tcPr>
          <w:p w14:paraId="6E9B8FD6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70EA292B" w14:textId="77777777" w:rsidR="00554DE7" w:rsidRPr="004911DB" w:rsidRDefault="00554DE7" w:rsidP="00EA604C"/>
        </w:tc>
      </w:tr>
      <w:tr w:rsidR="00554DE7" w:rsidRPr="004911DB" w14:paraId="0DEED9F4" w14:textId="77777777" w:rsidTr="008808CE">
        <w:tc>
          <w:tcPr>
            <w:tcW w:w="618" w:type="dxa"/>
            <w:vAlign w:val="center"/>
          </w:tcPr>
          <w:p w14:paraId="1916E94D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40ED4967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4D775C05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6D0ECE8C" w14:textId="77777777" w:rsidR="00554DE7" w:rsidRPr="004911DB" w:rsidRDefault="00554DE7" w:rsidP="00EA604C"/>
        </w:tc>
        <w:tc>
          <w:tcPr>
            <w:tcW w:w="2411" w:type="dxa"/>
          </w:tcPr>
          <w:p w14:paraId="3D3FEB64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255B9A72" w14:textId="77777777" w:rsidR="00554DE7" w:rsidRPr="004911DB" w:rsidRDefault="00554DE7" w:rsidP="00EA604C"/>
        </w:tc>
      </w:tr>
      <w:tr w:rsidR="00554DE7" w:rsidRPr="004911DB" w14:paraId="40B8AAA0" w14:textId="77777777" w:rsidTr="008808CE">
        <w:tc>
          <w:tcPr>
            <w:tcW w:w="618" w:type="dxa"/>
            <w:vAlign w:val="center"/>
          </w:tcPr>
          <w:p w14:paraId="009CE392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037F5658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7E3E758D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3786A56A" w14:textId="77777777" w:rsidR="00554DE7" w:rsidRPr="004911DB" w:rsidRDefault="00554DE7" w:rsidP="00EA604C"/>
        </w:tc>
        <w:tc>
          <w:tcPr>
            <w:tcW w:w="2411" w:type="dxa"/>
          </w:tcPr>
          <w:p w14:paraId="3087506E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4F8F558A" w14:textId="77777777" w:rsidR="00554DE7" w:rsidRPr="004911DB" w:rsidRDefault="00554DE7" w:rsidP="00EA604C"/>
        </w:tc>
      </w:tr>
      <w:tr w:rsidR="00554DE7" w:rsidRPr="004911DB" w14:paraId="10B58890" w14:textId="77777777" w:rsidTr="008808CE">
        <w:tc>
          <w:tcPr>
            <w:tcW w:w="618" w:type="dxa"/>
            <w:vAlign w:val="center"/>
          </w:tcPr>
          <w:p w14:paraId="468DFC07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195A6791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161DAC7C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1940DFA0" w14:textId="77777777" w:rsidR="00554DE7" w:rsidRPr="004911DB" w:rsidRDefault="00554DE7" w:rsidP="00EA604C"/>
        </w:tc>
        <w:tc>
          <w:tcPr>
            <w:tcW w:w="2411" w:type="dxa"/>
          </w:tcPr>
          <w:p w14:paraId="781D8F56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79641153" w14:textId="77777777" w:rsidR="00554DE7" w:rsidRPr="004911DB" w:rsidRDefault="00554DE7" w:rsidP="00EA604C"/>
        </w:tc>
      </w:tr>
      <w:tr w:rsidR="00554DE7" w:rsidRPr="004911DB" w14:paraId="2AA4DF20" w14:textId="77777777" w:rsidTr="008808CE">
        <w:tc>
          <w:tcPr>
            <w:tcW w:w="618" w:type="dxa"/>
            <w:vAlign w:val="center"/>
          </w:tcPr>
          <w:p w14:paraId="74229F13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0C52309A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5AE72330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70E89BAA" w14:textId="77777777" w:rsidR="00554DE7" w:rsidRPr="004911DB" w:rsidRDefault="00554DE7" w:rsidP="00EA604C"/>
        </w:tc>
        <w:tc>
          <w:tcPr>
            <w:tcW w:w="2411" w:type="dxa"/>
          </w:tcPr>
          <w:p w14:paraId="0EC5C7D4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06E4C58B" w14:textId="77777777" w:rsidR="00554DE7" w:rsidRPr="004911DB" w:rsidRDefault="00554DE7" w:rsidP="00EA604C"/>
        </w:tc>
      </w:tr>
      <w:tr w:rsidR="00554DE7" w:rsidRPr="004911DB" w14:paraId="62C679E8" w14:textId="77777777" w:rsidTr="008808CE">
        <w:tc>
          <w:tcPr>
            <w:tcW w:w="618" w:type="dxa"/>
            <w:vAlign w:val="center"/>
          </w:tcPr>
          <w:p w14:paraId="0012C05F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32925941" w14:textId="77777777" w:rsidR="00554DE7" w:rsidRPr="004911DB" w:rsidRDefault="00554DE7" w:rsidP="00EA604C"/>
        </w:tc>
        <w:tc>
          <w:tcPr>
            <w:tcW w:w="1798" w:type="dxa"/>
            <w:vAlign w:val="center"/>
          </w:tcPr>
          <w:p w14:paraId="552BB431" w14:textId="77777777" w:rsidR="00554DE7" w:rsidRPr="004911DB" w:rsidRDefault="00554DE7" w:rsidP="00EA604C"/>
        </w:tc>
        <w:tc>
          <w:tcPr>
            <w:tcW w:w="2552" w:type="dxa"/>
            <w:vAlign w:val="center"/>
          </w:tcPr>
          <w:p w14:paraId="2554E76F" w14:textId="77777777" w:rsidR="00554DE7" w:rsidRPr="004911DB" w:rsidRDefault="00554DE7" w:rsidP="00EA604C"/>
        </w:tc>
        <w:tc>
          <w:tcPr>
            <w:tcW w:w="2411" w:type="dxa"/>
          </w:tcPr>
          <w:p w14:paraId="089D19A0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67FA0F78" w14:textId="77777777" w:rsidR="00554DE7" w:rsidRPr="004911DB" w:rsidRDefault="00554DE7" w:rsidP="00EA604C"/>
        </w:tc>
      </w:tr>
      <w:tr w:rsidR="00554DE7" w:rsidRPr="004911DB" w14:paraId="31305A4E" w14:textId="77777777" w:rsidTr="008808CE">
        <w:tc>
          <w:tcPr>
            <w:tcW w:w="3510" w:type="dxa"/>
            <w:gridSpan w:val="3"/>
            <w:tcBorders>
              <w:left w:val="nil"/>
              <w:bottom w:val="nil"/>
            </w:tcBorders>
          </w:tcPr>
          <w:p w14:paraId="65CE7D8E" w14:textId="77777777" w:rsidR="00554DE7" w:rsidRPr="004911DB" w:rsidRDefault="00554DE7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552" w:type="dxa"/>
          </w:tcPr>
          <w:p w14:paraId="0FA49C94" w14:textId="77777777" w:rsidR="00554DE7" w:rsidRPr="004911DB" w:rsidRDefault="00554DE7" w:rsidP="00EA604C"/>
        </w:tc>
        <w:tc>
          <w:tcPr>
            <w:tcW w:w="2411" w:type="dxa"/>
          </w:tcPr>
          <w:p w14:paraId="77E53291" w14:textId="77777777" w:rsidR="00554DE7" w:rsidRPr="004911DB" w:rsidRDefault="00554DE7" w:rsidP="00EA604C"/>
        </w:tc>
        <w:tc>
          <w:tcPr>
            <w:tcW w:w="1380" w:type="dxa"/>
            <w:tcBorders>
              <w:bottom w:val="nil"/>
              <w:right w:val="nil"/>
            </w:tcBorders>
          </w:tcPr>
          <w:p w14:paraId="10BAD92C" w14:textId="77777777" w:rsidR="00554DE7" w:rsidRPr="004911DB" w:rsidRDefault="00554DE7" w:rsidP="00EA604C"/>
        </w:tc>
      </w:tr>
    </w:tbl>
    <w:p w14:paraId="6208813E" w14:textId="77777777" w:rsidR="00AB2DD5" w:rsidRPr="004911DB" w:rsidRDefault="00AB2DD5" w:rsidP="00AB2DD5">
      <w:pPr>
        <w:spacing w:before="120"/>
        <w:ind w:left="567" w:hanging="567"/>
        <w:rPr>
          <w:b/>
        </w:rPr>
      </w:pPr>
      <w:r w:rsidRPr="004911DB">
        <w:rPr>
          <w:b/>
        </w:rPr>
        <w:t>4. Zdôvodnenie nákladov:</w:t>
      </w:r>
    </w:p>
    <w:p w14:paraId="38E205D1" w14:textId="77777777" w:rsidR="00AB2DD5" w:rsidRPr="004911DB" w:rsidRDefault="00AB2DD5" w:rsidP="00AB2DD5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1B972EC6" w14:textId="77777777" w:rsidR="00AB2DD5" w:rsidRPr="004911DB" w:rsidRDefault="00AB2DD5" w:rsidP="00AB2DD5"/>
    <w:p w14:paraId="4EB46E62" w14:textId="77777777" w:rsidR="00615EC7" w:rsidRDefault="00AB2DD5" w:rsidP="00615EC7">
      <w:pPr>
        <w:ind w:left="567" w:hanging="567"/>
        <w:rPr>
          <w:sz w:val="20"/>
        </w:rPr>
      </w:pPr>
      <w:r w:rsidRPr="004911DB">
        <w:rPr>
          <w:b/>
        </w:rPr>
        <w:t xml:space="preserve">5. </w:t>
      </w:r>
      <w:r w:rsidR="00615EC7">
        <w:rPr>
          <w:b/>
          <w:szCs w:val="24"/>
        </w:rPr>
        <w:t>Čestné v</w:t>
      </w:r>
      <w:r w:rsidR="00615EC7" w:rsidRPr="004911DB">
        <w:rPr>
          <w:b/>
          <w:szCs w:val="24"/>
        </w:rPr>
        <w:t xml:space="preserve">yhlásenie </w:t>
      </w:r>
      <w:r w:rsidR="00615EC7">
        <w:rPr>
          <w:b/>
          <w:szCs w:val="24"/>
        </w:rPr>
        <w:t xml:space="preserve">konečného </w:t>
      </w:r>
      <w:r w:rsidR="00615EC7" w:rsidRPr="004911DB">
        <w:rPr>
          <w:b/>
          <w:szCs w:val="24"/>
        </w:rPr>
        <w:t xml:space="preserve">prijímateľa </w:t>
      </w:r>
      <w:r w:rsidR="00615EC7">
        <w:rPr>
          <w:b/>
          <w:szCs w:val="24"/>
        </w:rPr>
        <w:t>podpory</w:t>
      </w:r>
      <w:r w:rsidR="00615EC7">
        <w:rPr>
          <w:sz w:val="20"/>
        </w:rPr>
        <w:t xml:space="preserve"> </w:t>
      </w:r>
    </w:p>
    <w:p w14:paraId="2873DCA1" w14:textId="77777777" w:rsidR="00AB2DD5" w:rsidRPr="001176D6" w:rsidRDefault="00AB2DD5" w:rsidP="00615EC7">
      <w:pPr>
        <w:ind w:left="567" w:hanging="567"/>
        <w:rPr>
          <w:sz w:val="20"/>
        </w:rPr>
      </w:pPr>
      <w:r>
        <w:rPr>
          <w:sz w:val="20"/>
        </w:rPr>
        <w:t>Konečný p</w:t>
      </w:r>
      <w:r w:rsidRPr="001176D6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615EC7">
        <w:rPr>
          <w:sz w:val="20"/>
        </w:rPr>
        <w:t xml:space="preserve"> čestne</w:t>
      </w:r>
      <w:r w:rsidRPr="001176D6">
        <w:rPr>
          <w:sz w:val="20"/>
        </w:rPr>
        <w:t xml:space="preserve"> vyhlasuje, že</w:t>
      </w:r>
    </w:p>
    <w:p w14:paraId="76E33050" w14:textId="77777777" w:rsidR="00AB2DD5" w:rsidRPr="00DB0A6C" w:rsidRDefault="00AB2DD5" w:rsidP="00AB2DD5">
      <w:pPr>
        <w:numPr>
          <w:ilvl w:val="0"/>
          <w:numId w:val="12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67D84227" w14:textId="77777777" w:rsidR="00AB2DD5" w:rsidRPr="00DB0A6C" w:rsidRDefault="00AB2DD5" w:rsidP="00AB2DD5">
      <w:pPr>
        <w:numPr>
          <w:ilvl w:val="0"/>
          <w:numId w:val="12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 w:rsidR="005354BF" w:rsidRPr="005354BF">
        <w:rPr>
          <w:sz w:val="20"/>
        </w:rPr>
        <w:t xml:space="preserve">podpory </w:t>
      </w:r>
      <w:r w:rsidRPr="00DB0A6C">
        <w:rPr>
          <w:sz w:val="20"/>
        </w:rPr>
        <w:t>a je si vedomý požiadaviek vzťahujúcich sa na </w:t>
      </w:r>
      <w:r w:rsidR="005354BF" w:rsidRPr="005354BF">
        <w:rPr>
          <w:sz w:val="20"/>
        </w:rPr>
        <w:t>podpor</w:t>
      </w:r>
      <w:r w:rsidR="005354BF">
        <w:rPr>
          <w:sz w:val="20"/>
        </w:rPr>
        <w:t>u</w:t>
      </w:r>
      <w:r w:rsidRPr="00DB0A6C">
        <w:rPr>
          <w:sz w:val="20"/>
        </w:rPr>
        <w:t>, o ktorú žiada,</w:t>
      </w:r>
    </w:p>
    <w:p w14:paraId="64C63EAA" w14:textId="77777777" w:rsidR="00AB2DD5" w:rsidRPr="00DB0A6C" w:rsidRDefault="00AB2DD5" w:rsidP="00AB2DD5">
      <w:pPr>
        <w:numPr>
          <w:ilvl w:val="0"/>
          <w:numId w:val="12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rozpočtu, alebo z prostriedkov Európskej únie,</w:t>
      </w:r>
    </w:p>
    <w:p w14:paraId="57E6A5B1" w14:textId="77777777" w:rsidR="00AB2DD5" w:rsidRPr="00360A64" w:rsidRDefault="00AB2DD5" w:rsidP="00AB2DD5">
      <w:pPr>
        <w:numPr>
          <w:ilvl w:val="0"/>
          <w:numId w:val="1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3C6D818B" w14:textId="77777777" w:rsidR="00AB2DD5" w:rsidRPr="00DB0A6C" w:rsidRDefault="00AB2DD5" w:rsidP="00AB2DD5">
      <w:pPr>
        <w:numPr>
          <w:ilvl w:val="0"/>
          <w:numId w:val="12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6272FD00" w14:textId="77777777" w:rsidR="00AB2DD5" w:rsidRPr="00DB0A6C" w:rsidRDefault="00AB2DD5" w:rsidP="00AB2DD5">
      <w:pPr>
        <w:numPr>
          <w:ilvl w:val="0"/>
          <w:numId w:val="12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66C972D6" w14:textId="77777777" w:rsidR="00AB2DD5" w:rsidRPr="00DB0A6C" w:rsidRDefault="00AB2DD5" w:rsidP="00AB2DD5">
      <w:pPr>
        <w:numPr>
          <w:ilvl w:val="0"/>
          <w:numId w:val="12"/>
        </w:numPr>
        <w:rPr>
          <w:sz w:val="20"/>
        </w:rPr>
      </w:pPr>
      <w:r w:rsidRPr="00DB0A6C">
        <w:rPr>
          <w:sz w:val="20"/>
        </w:rPr>
        <w:lastRenderedPageBreak/>
        <w:t xml:space="preserve">je si vedomý toho, že v prípade uvedenia nesprávnych údajov, ako aj v prípade nedodržania podmienok poskytovania </w:t>
      </w:r>
      <w:r w:rsidR="005354BF" w:rsidRPr="005354BF">
        <w:rPr>
          <w:sz w:val="20"/>
        </w:rPr>
        <w:t xml:space="preserve">podpory </w:t>
      </w:r>
      <w:r w:rsidRPr="00DB0A6C">
        <w:rPr>
          <w:sz w:val="20"/>
        </w:rPr>
        <w:t>sa dopúšťa správneho deliktu, za ktorý</w:t>
      </w:r>
      <w:r w:rsidR="00765974">
        <w:rPr>
          <w:sz w:val="20"/>
        </w:rPr>
        <w:t xml:space="preserve"> </w:t>
      </w:r>
      <w:r w:rsidRPr="00DB0A6C">
        <w:rPr>
          <w:sz w:val="20"/>
        </w:rPr>
        <w:t xml:space="preserve">môže byť udelená pokuta a povinnosť vrátiť poskytnutú </w:t>
      </w:r>
      <w:r w:rsidR="005354BF" w:rsidRPr="005354BF">
        <w:rPr>
          <w:sz w:val="20"/>
        </w:rPr>
        <w:t>podpor</w:t>
      </w:r>
      <w:r w:rsidR="005354BF">
        <w:rPr>
          <w:sz w:val="20"/>
        </w:rPr>
        <w:t>u</w:t>
      </w:r>
      <w:r w:rsidR="005354BF" w:rsidRPr="005354BF">
        <w:rPr>
          <w:sz w:val="20"/>
        </w:rPr>
        <w:t xml:space="preserve"> </w:t>
      </w:r>
      <w:r w:rsidRPr="00DB0A6C">
        <w:rPr>
          <w:sz w:val="20"/>
        </w:rPr>
        <w:t>aj s úrokmi, resp. penále,</w:t>
      </w:r>
    </w:p>
    <w:p w14:paraId="6F5A08BA" w14:textId="77777777" w:rsidR="00AB2DD5" w:rsidRDefault="00AB2DD5" w:rsidP="00AB2DD5">
      <w:pPr>
        <w:numPr>
          <w:ilvl w:val="0"/>
          <w:numId w:val="12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149963C1" w14:textId="77777777" w:rsidR="003C22E0" w:rsidRPr="008068E5" w:rsidRDefault="003C22E0" w:rsidP="003C22E0">
      <w:pPr>
        <w:numPr>
          <w:ilvl w:val="0"/>
          <w:numId w:val="12"/>
        </w:numPr>
        <w:rPr>
          <w:sz w:val="20"/>
        </w:rPr>
      </w:pPr>
      <w:bookmarkStart w:id="0" w:name="_Hlk166742143"/>
      <w:r w:rsidRPr="008068E5">
        <w:rPr>
          <w:sz w:val="20"/>
        </w:rPr>
        <w:t>nevykonáva podnikateľskú činnosť v chove včiel alebo vo výrobe, spracovaní alebo skladovaní včelárskych produktov</w:t>
      </w:r>
      <w:bookmarkEnd w:id="0"/>
      <w:r w:rsidRPr="008068E5">
        <w:rPr>
          <w:sz w:val="20"/>
        </w:rPr>
        <w:t>,</w:t>
      </w:r>
    </w:p>
    <w:p w14:paraId="1A4A8F86" w14:textId="77777777" w:rsidR="003C22E0" w:rsidRPr="008068E5" w:rsidRDefault="003C22E0" w:rsidP="003C22E0">
      <w:pPr>
        <w:numPr>
          <w:ilvl w:val="0"/>
          <w:numId w:val="12"/>
        </w:numPr>
        <w:rPr>
          <w:bCs/>
          <w:sz w:val="20"/>
        </w:rPr>
      </w:pPr>
      <w:r w:rsidRPr="008068E5">
        <w:rPr>
          <w:bCs/>
          <w:sz w:val="20"/>
        </w:rPr>
        <w:t>si zariadenie, na ktoré požaduje podporu ponechá vo svojom výlučnom vlastníctve po dobu najmenej 5 rokov od poskytnutia podpory a zariadenie na odviečkovanie medových plastov, vytáčanie medu, čistenie medu alebo dávkovanie medu, spracovanie medu a zariadenie na získavanie včelieho vosku, spracovanie včelieho vosku alebo výrobu včelárskych medzistienok ponechá vo svojom výlučnom vlastníctve po dobu najmenej 10 rokov od poskytnutia podpory,</w:t>
      </w:r>
    </w:p>
    <w:p w14:paraId="1C2887C0" w14:textId="77777777" w:rsidR="003C22E0" w:rsidRPr="008068E5" w:rsidRDefault="003C22E0" w:rsidP="00720F68">
      <w:pPr>
        <w:numPr>
          <w:ilvl w:val="0"/>
          <w:numId w:val="12"/>
        </w:numPr>
        <w:tabs>
          <w:tab w:val="clear" w:pos="360"/>
        </w:tabs>
        <w:rPr>
          <w:sz w:val="20"/>
        </w:rPr>
      </w:pPr>
      <w:r w:rsidRPr="008068E5">
        <w:rPr>
          <w:sz w:val="20"/>
        </w:rPr>
        <w:t xml:space="preserve">v predchádzajúcich 5 rokoch </w:t>
      </w:r>
      <w:r w:rsidR="00765974">
        <w:rPr>
          <w:sz w:val="20"/>
        </w:rPr>
        <w:t>mu</w:t>
      </w:r>
      <w:r w:rsidRPr="008068E5">
        <w:rPr>
          <w:sz w:val="20"/>
        </w:rPr>
        <w:t xml:space="preserve"> nebola poskytnutá podpora v rámci opatrenia na rovnak</w:t>
      </w:r>
      <w:r w:rsidR="00DE1C86">
        <w:rPr>
          <w:sz w:val="20"/>
        </w:rPr>
        <w:t>ý druh</w:t>
      </w:r>
      <w:r w:rsidRPr="008068E5">
        <w:rPr>
          <w:sz w:val="20"/>
        </w:rPr>
        <w:t xml:space="preserve"> zariadeni</w:t>
      </w:r>
      <w:r w:rsidR="00DE1C86">
        <w:rPr>
          <w:sz w:val="20"/>
        </w:rPr>
        <w:t>a</w:t>
      </w:r>
      <w:r w:rsidRPr="008068E5">
        <w:rPr>
          <w:sz w:val="20"/>
        </w:rPr>
        <w:t xml:space="preserve"> uveden</w:t>
      </w:r>
      <w:r w:rsidR="00DE1C86">
        <w:rPr>
          <w:sz w:val="20"/>
        </w:rPr>
        <w:t>ý</w:t>
      </w:r>
      <w:r w:rsidRPr="008068E5">
        <w:rPr>
          <w:sz w:val="20"/>
        </w:rPr>
        <w:t xml:space="preserve"> v tejto prílohe a/alebo v predchádzajúcich 10 rokoch </w:t>
      </w:r>
      <w:r w:rsidR="00765974">
        <w:rPr>
          <w:sz w:val="20"/>
        </w:rPr>
        <w:t>mu</w:t>
      </w:r>
      <w:r w:rsidRPr="008068E5">
        <w:rPr>
          <w:sz w:val="20"/>
        </w:rPr>
        <w:t xml:space="preserve"> nebola poskytnutá podpora </w:t>
      </w:r>
      <w:r w:rsidRPr="008068E5">
        <w:rPr>
          <w:bCs/>
          <w:sz w:val="20"/>
        </w:rPr>
        <w:t>na rovnaké zariadenie uvedené v tejto prílohe ako je zariadenie na odviečkovanie medových plastov, vytáčanie medu, čistenie medu alebo dávkovanie medu, spracovanie medu a zariadenie na získavanie včelieho vosku, spracovanie včelieho vosku alebo výrobu včelárskych medzistienok jednotlivo,</w:t>
      </w:r>
    </w:p>
    <w:p w14:paraId="70C37C9A" w14:textId="77777777" w:rsidR="003C22E0" w:rsidRDefault="003C22E0" w:rsidP="00720F68">
      <w:pPr>
        <w:numPr>
          <w:ilvl w:val="0"/>
          <w:numId w:val="12"/>
        </w:numPr>
        <w:tabs>
          <w:tab w:val="clear" w:pos="360"/>
        </w:tabs>
        <w:rPr>
          <w:sz w:val="20"/>
        </w:rPr>
      </w:pPr>
      <w:r w:rsidRPr="008068E5">
        <w:rPr>
          <w:sz w:val="20"/>
        </w:rPr>
        <w:t>ak požaduje podporu na nákup prívesného vozíka do celkovej hmotnosti 1</w:t>
      </w:r>
      <w:r w:rsidR="008068E5">
        <w:rPr>
          <w:sz w:val="20"/>
        </w:rPr>
        <w:t>.</w:t>
      </w:r>
      <w:r w:rsidRPr="008068E5">
        <w:rPr>
          <w:sz w:val="20"/>
        </w:rPr>
        <w:t>500 kg, má včelstv</w:t>
      </w:r>
      <w:r w:rsidR="008068E5" w:rsidRPr="008068E5">
        <w:rPr>
          <w:sz w:val="20"/>
        </w:rPr>
        <w:t>á</w:t>
      </w:r>
      <w:r w:rsidRPr="008068E5">
        <w:rPr>
          <w:sz w:val="20"/>
        </w:rPr>
        <w:t xml:space="preserve"> umiestnené v extraviláne obce</w:t>
      </w:r>
      <w:r w:rsidR="00615EC7">
        <w:rPr>
          <w:sz w:val="20"/>
        </w:rPr>
        <w:t>,</w:t>
      </w:r>
    </w:p>
    <w:p w14:paraId="304FBF0F" w14:textId="77777777" w:rsidR="00615EC7" w:rsidRPr="00615EC7" w:rsidRDefault="00615EC7" w:rsidP="00615EC7">
      <w:pPr>
        <w:numPr>
          <w:ilvl w:val="0"/>
          <w:numId w:val="12"/>
        </w:numPr>
        <w:rPr>
          <w:sz w:val="20"/>
        </w:rPr>
      </w:pPr>
      <w:r w:rsidRPr="00615EC7">
        <w:rPr>
          <w:sz w:val="20"/>
        </w:rPr>
        <w:t>svojím podpisom potvrdzuje správnosť a pravdivosť údajov uvedených v Príloha č. 1</w:t>
      </w:r>
      <w:r>
        <w:rPr>
          <w:sz w:val="20"/>
        </w:rPr>
        <w:t>8</w:t>
      </w:r>
      <w:r w:rsidRPr="00615EC7">
        <w:rPr>
          <w:sz w:val="20"/>
        </w:rPr>
        <w:t xml:space="preserve"> k Príručke pre žiadateľa „Obstaranie zariadení a potrieb na získavanie, spracovanie alebo skladovanie včelárskych produktov“ a je si vedomý právnych dôsledkov nepravdivého vyhlásenia o skutočnostiach uvedených v predchádzajúcich odsekoch, vrátane prípadných trestnoprávnych dôsledkov.</w:t>
      </w:r>
    </w:p>
    <w:p w14:paraId="68600BFA" w14:textId="77777777" w:rsidR="00AB2DD5" w:rsidRPr="004911DB" w:rsidRDefault="00AB2DD5" w:rsidP="00AB2DD5">
      <w:pPr>
        <w:rPr>
          <w:b/>
        </w:rPr>
      </w:pPr>
    </w:p>
    <w:p w14:paraId="5720A59B" w14:textId="77777777" w:rsidR="00AB2DD5" w:rsidRPr="004911DB" w:rsidRDefault="00AB2DD5" w:rsidP="00AB2DD5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1E4B2ECC" w14:textId="77777777" w:rsidR="00AB2DD5" w:rsidRPr="004911DB" w:rsidRDefault="00AB2DD5" w:rsidP="00AB2DD5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878A8">
        <w:rPr>
          <w:sz w:val="22"/>
          <w:szCs w:val="22"/>
        </w:rPr>
      </w:r>
      <w:r w:rsidR="006878A8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potvrdenie regionálnej veterinárnej a potravinovej správy o registrácii prevádzkarne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47EA53B7" w14:textId="77777777" w:rsidR="00AB2DD5" w:rsidRPr="004911DB" w:rsidRDefault="00AB2DD5" w:rsidP="00AB2DD5">
      <w:pPr>
        <w:rPr>
          <w:b/>
        </w:rPr>
      </w:pPr>
    </w:p>
    <w:p w14:paraId="2B0FA149" w14:textId="77777777" w:rsidR="000655B3" w:rsidRPr="004911DB" w:rsidRDefault="000655B3" w:rsidP="000655B3">
      <w:pPr>
        <w:ind w:left="567" w:hanging="567"/>
        <w:rPr>
          <w:b/>
        </w:rPr>
      </w:pPr>
      <w:r>
        <w:rPr>
          <w:b/>
        </w:rPr>
        <w:t>7</w:t>
      </w:r>
      <w:r w:rsidRPr="004911DB">
        <w:rPr>
          <w:b/>
        </w:rPr>
        <w:t xml:space="preserve">. </w:t>
      </w:r>
      <w:r>
        <w:rPr>
          <w:b/>
        </w:rPr>
        <w:t>Podnikateľská činnosť</w:t>
      </w:r>
      <w:r w:rsidRPr="004911DB">
        <w:rPr>
          <w:b/>
        </w:rPr>
        <w:t>:</w:t>
      </w:r>
    </w:p>
    <w:p w14:paraId="675C33D3" w14:textId="77777777" w:rsidR="000655B3" w:rsidRPr="004911DB" w:rsidRDefault="000655B3" w:rsidP="000655B3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878A8">
        <w:rPr>
          <w:sz w:val="22"/>
          <w:szCs w:val="22"/>
        </w:rPr>
      </w:r>
      <w:r w:rsidR="006878A8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nevykonáva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6EC642BE" w14:textId="77777777" w:rsidR="000655B3" w:rsidRPr="004911DB" w:rsidRDefault="000655B3" w:rsidP="000655B3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6878A8">
        <w:rPr>
          <w:sz w:val="22"/>
          <w:szCs w:val="22"/>
        </w:rPr>
      </w:r>
      <w:r w:rsidR="006878A8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4"/>
        <w:t>*</w:t>
      </w:r>
    </w:p>
    <w:p w14:paraId="4941EADF" w14:textId="77777777" w:rsidR="00AB2DD5" w:rsidRPr="004911DB" w:rsidRDefault="00AB2DD5" w:rsidP="00AB2DD5">
      <w:pPr>
        <w:rPr>
          <w:b/>
        </w:rPr>
      </w:pPr>
    </w:p>
    <w:p w14:paraId="4A583890" w14:textId="77777777" w:rsidR="00AB2DD5" w:rsidRPr="004911DB" w:rsidRDefault="00AB2DD5" w:rsidP="00AB2DD5">
      <w:pPr>
        <w:rPr>
          <w:b/>
        </w:rPr>
      </w:pPr>
    </w:p>
    <w:p w14:paraId="0E057695" w14:textId="77777777" w:rsidR="00AB2DD5" w:rsidRPr="004911DB" w:rsidRDefault="00AB2DD5" w:rsidP="00AB2DD5">
      <w:pPr>
        <w:rPr>
          <w:b/>
        </w:rPr>
      </w:pPr>
    </w:p>
    <w:p w14:paraId="400E5D2E" w14:textId="77777777" w:rsidR="00AB2DD5" w:rsidRPr="004911DB" w:rsidRDefault="00AB2DD5" w:rsidP="00AB2DD5">
      <w:pPr>
        <w:rPr>
          <w:b/>
        </w:rPr>
      </w:pPr>
    </w:p>
    <w:p w14:paraId="0563C62F" w14:textId="77777777" w:rsidR="00AB2DD5" w:rsidRPr="004911DB" w:rsidRDefault="00AB2DD5" w:rsidP="00AB2DD5">
      <w:pPr>
        <w:rPr>
          <w:b/>
        </w:rPr>
      </w:pPr>
    </w:p>
    <w:p w14:paraId="50E6AE38" w14:textId="77777777" w:rsidR="00AB2DD5" w:rsidRPr="004911DB" w:rsidRDefault="00AB2DD5" w:rsidP="00AB2DD5">
      <w:pPr>
        <w:rPr>
          <w:b/>
        </w:rPr>
      </w:pPr>
    </w:p>
    <w:p w14:paraId="2B70741B" w14:textId="77777777" w:rsidR="00AB2DD5" w:rsidRPr="004911DB" w:rsidRDefault="00AB2DD5" w:rsidP="00AB2DD5">
      <w:pPr>
        <w:rPr>
          <w:b/>
        </w:rPr>
      </w:pPr>
    </w:p>
    <w:p w14:paraId="27479C2B" w14:textId="77777777" w:rsidR="00AB2DD5" w:rsidRPr="004911DB" w:rsidRDefault="00AB2DD5" w:rsidP="00AB2DD5">
      <w:pPr>
        <w:rPr>
          <w:b/>
        </w:rPr>
      </w:pPr>
    </w:p>
    <w:p w14:paraId="0D9EAB41" w14:textId="77777777" w:rsidR="00AB2DD5" w:rsidRPr="004911DB" w:rsidRDefault="00AB2DD5" w:rsidP="00AB2DD5">
      <w:pPr>
        <w:tabs>
          <w:tab w:val="center" w:pos="1701"/>
          <w:tab w:val="center" w:pos="7371"/>
        </w:tabs>
      </w:pPr>
    </w:p>
    <w:p w14:paraId="5DB3D5FA" w14:textId="77777777" w:rsidR="00AB2DD5" w:rsidRPr="004911DB" w:rsidRDefault="00AB2DD5" w:rsidP="00AB2DD5">
      <w:pPr>
        <w:tabs>
          <w:tab w:val="center" w:pos="1701"/>
          <w:tab w:val="center" w:pos="7371"/>
        </w:tabs>
      </w:pPr>
    </w:p>
    <w:p w14:paraId="4E12E80E" w14:textId="77777777" w:rsidR="00AB2DD5" w:rsidRPr="004911DB" w:rsidRDefault="00AB2DD5" w:rsidP="00AB2DD5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1CE885B5" w14:textId="77777777" w:rsidR="00AB2DD5" w:rsidRPr="004911DB" w:rsidRDefault="00AB2DD5" w:rsidP="00AB2DD5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5354BF">
        <w:rPr>
          <w:sz w:val="20"/>
        </w:rPr>
        <w:t>podpory</w:t>
      </w:r>
    </w:p>
    <w:p w14:paraId="65D9661F" w14:textId="77777777" w:rsidR="00AB2DD5" w:rsidRPr="004911DB" w:rsidRDefault="00AB2DD5" w:rsidP="00AB2DD5">
      <w:pPr>
        <w:rPr>
          <w:sz w:val="20"/>
        </w:rPr>
      </w:pPr>
    </w:p>
    <w:p w14:paraId="4E995B57" w14:textId="77777777" w:rsidR="00ED7F01" w:rsidRPr="004911DB" w:rsidRDefault="00ED7F01" w:rsidP="009D52AA">
      <w:pPr>
        <w:spacing w:before="120"/>
        <w:sectPr w:rsidR="00ED7F01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bookmarkStart w:id="1" w:name="_GoBack"/>
      <w:bookmarkEnd w:id="1"/>
    </w:p>
    <w:p w14:paraId="582FB655" w14:textId="77777777" w:rsidR="000B1ED4" w:rsidRPr="00227F09" w:rsidRDefault="000B1ED4" w:rsidP="009D52AA">
      <w:pPr>
        <w:rPr>
          <w:sz w:val="20"/>
        </w:rPr>
      </w:pPr>
    </w:p>
    <w:sectPr w:rsidR="000B1ED4" w:rsidRPr="00227F09" w:rsidSect="009D52A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CA4EC" w14:textId="77777777" w:rsidR="006878A8" w:rsidRDefault="006878A8">
      <w:r>
        <w:separator/>
      </w:r>
    </w:p>
  </w:endnote>
  <w:endnote w:type="continuationSeparator" w:id="0">
    <w:p w14:paraId="463F91C1" w14:textId="77777777" w:rsidR="006878A8" w:rsidRDefault="006878A8">
      <w:r>
        <w:continuationSeparator/>
      </w:r>
    </w:p>
  </w:endnote>
  <w:endnote w:type="continuationNotice" w:id="1">
    <w:p w14:paraId="72B6FF1E" w14:textId="77777777" w:rsidR="006878A8" w:rsidRDefault="00687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7B35" w14:textId="1044C9BB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9FBC71A" wp14:editId="43A4A6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08" name="Textové pole 2770540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9532B" w14:textId="1AF8983A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FBC71A" id="_x0000_t202" coordsize="21600,21600" o:spt="202" path="m,l,21600r21600,l21600,xe">
              <v:stroke joinstyle="miter"/>
              <v:path gradientshapeok="t" o:connecttype="rect"/>
            </v:shapetype>
            <v:shape id="Textové pole 27705408" o:spid="_x0000_s1064" type="#_x0000_t202" alt="    INTERNÉ" style="position:absolute;left:0;text-align:left;margin-left:0;margin-top:.05pt;width:34.95pt;height:34.95pt;z-index:2517207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0wyzs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FF9532B" w14:textId="1AF8983A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4F88" w14:textId="434A967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1F7B7D78" wp14:editId="0F2236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63" name="Textové pole 6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D5684" w14:textId="066D0B5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F7B7D78" id="_x0000_t202" coordsize="21600,21600" o:spt="202" path="m,l,21600r21600,l21600,xe">
              <v:stroke joinstyle="miter"/>
              <v:path gradientshapeok="t" o:connecttype="rect"/>
            </v:shapetype>
            <v:shape id="Textové pole 63" o:spid="_x0000_s1065" type="#_x0000_t202" alt="    INTERNÉ" style="position:absolute;left:0;text-align:left;margin-left:0;margin-top:.05pt;width:34.95pt;height:34.95pt;z-index:251719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RNtmd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F7D5684" w14:textId="066D0B5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4EF4FF3A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4EF4FF3A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8F0E" w14:textId="77777777" w:rsidR="006878A8" w:rsidRDefault="006878A8">
      <w:r>
        <w:separator/>
      </w:r>
    </w:p>
  </w:footnote>
  <w:footnote w:type="continuationSeparator" w:id="0">
    <w:p w14:paraId="60275905" w14:textId="77777777" w:rsidR="006878A8" w:rsidRDefault="006878A8">
      <w:r>
        <w:continuationSeparator/>
      </w:r>
    </w:p>
  </w:footnote>
  <w:footnote w:type="continuationNotice" w:id="1">
    <w:p w14:paraId="682CA044" w14:textId="77777777" w:rsidR="006878A8" w:rsidRDefault="006878A8"/>
  </w:footnote>
  <w:footnote w:id="2">
    <w:p w14:paraId="2250B8D4" w14:textId="77777777" w:rsidR="00BB7199" w:rsidRDefault="00BB7199" w:rsidP="00AB2DD5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5A08767F" w14:textId="77777777" w:rsidR="00BB7199" w:rsidRDefault="00BB7199" w:rsidP="00AB2DD5">
      <w:pPr>
        <w:pStyle w:val="Textpoznmkypodiarou"/>
        <w:tabs>
          <w:tab w:val="left" w:pos="2280"/>
        </w:tabs>
      </w:pPr>
    </w:p>
    <w:p w14:paraId="7F7CE7ED" w14:textId="77777777" w:rsidR="00BB7199" w:rsidRDefault="00BB7199" w:rsidP="00AB2DD5">
      <w:pPr>
        <w:pStyle w:val="Textpoznmkypodiarou"/>
        <w:tabs>
          <w:tab w:val="left" w:pos="2280"/>
        </w:tabs>
      </w:pPr>
    </w:p>
  </w:footnote>
  <w:footnote w:id="3">
    <w:p w14:paraId="6930C413" w14:textId="77777777" w:rsidR="00BB7199" w:rsidRDefault="00BB7199" w:rsidP="000655B3">
      <w:pPr>
        <w:pStyle w:val="Textpoznmkypodiarou"/>
        <w:tabs>
          <w:tab w:val="left" w:pos="2280"/>
        </w:tabs>
      </w:pPr>
    </w:p>
  </w:footnote>
  <w:footnote w:id="4">
    <w:p w14:paraId="153A26FE" w14:textId="77777777" w:rsidR="00BB7199" w:rsidRDefault="00BB7199" w:rsidP="000655B3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DC6D" w14:textId="20EB1FD9" w:rsidR="009D52AA" w:rsidRDefault="00BB7199">
    <w:pPr>
      <w:pStyle w:val="Hlavika"/>
    </w:pPr>
    <w:r w:rsidRPr="0023237A">
      <w:rPr>
        <w:b/>
      </w:rPr>
      <w:t>Príloha č. 1</w:t>
    </w:r>
    <w:r>
      <w:rPr>
        <w:b/>
      </w:rPr>
      <w:t>8</w:t>
    </w:r>
    <w:r w:rsidRPr="0023237A">
      <w:rPr>
        <w:b/>
      </w:rPr>
      <w:t xml:space="preserve">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4EEA" w14:textId="06791DDC" w:rsidR="009D52AA" w:rsidRDefault="009D52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8A8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2AA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1B34-DE97-4BD8-A061-DEBC5568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745</Words>
  <Characters>4247</Characters>
  <Application>Microsoft Office Word</Application>
  <DocSecurity>0</DocSecurity>
  <Lines>35</Lines>
  <Paragraphs>9</Paragraphs>
  <ScaleCrop>false</ScaleCrop>
  <Company>TOSHIBA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