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25C01" w14:textId="77777777" w:rsidR="00106ED7" w:rsidRDefault="00AB2DD5" w:rsidP="00364DFB">
      <w:pPr>
        <w:ind w:left="709" w:hanging="567"/>
        <w:jc w:val="center"/>
        <w:rPr>
          <w:b/>
          <w:sz w:val="28"/>
          <w:szCs w:val="28"/>
        </w:rPr>
      </w:pPr>
      <w:r w:rsidRPr="00992599">
        <w:rPr>
          <w:b/>
          <w:sz w:val="28"/>
          <w:szCs w:val="28"/>
        </w:rPr>
        <w:t>Obstaranie zar</w:t>
      </w:r>
      <w:r w:rsidR="00364DFB">
        <w:rPr>
          <w:b/>
          <w:sz w:val="28"/>
          <w:szCs w:val="28"/>
        </w:rPr>
        <w:t>i</w:t>
      </w:r>
      <w:r w:rsidRPr="00992599">
        <w:rPr>
          <w:b/>
          <w:sz w:val="28"/>
          <w:szCs w:val="28"/>
        </w:rPr>
        <w:t>adenia na ochranu včelstiev pred poškodením alebo odcudzením</w:t>
      </w:r>
    </w:p>
    <w:p w14:paraId="33DA7CFC" w14:textId="77777777" w:rsidR="00AB2DD5" w:rsidRDefault="00AB2DD5" w:rsidP="00BD3109">
      <w:pPr>
        <w:ind w:left="709" w:hanging="567"/>
        <w:rPr>
          <w:b/>
        </w:rPr>
      </w:pPr>
    </w:p>
    <w:p w14:paraId="407CCE5D" w14:textId="77777777" w:rsidR="00AB2DD5" w:rsidRPr="004911DB" w:rsidRDefault="00AB2DD5" w:rsidP="00AB2DD5">
      <w:pPr>
        <w:ind w:left="709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032"/>
        <w:gridCol w:w="2301"/>
        <w:gridCol w:w="1990"/>
        <w:gridCol w:w="2422"/>
      </w:tblGrid>
      <w:tr w:rsidR="00AB2DD5" w:rsidRPr="004911DB" w14:paraId="678F507B" w14:textId="77777777" w:rsidTr="00EA604C">
        <w:trPr>
          <w:trHeight w:val="680"/>
        </w:trPr>
        <w:tc>
          <w:tcPr>
            <w:tcW w:w="7370" w:type="dxa"/>
            <w:gridSpan w:val="4"/>
          </w:tcPr>
          <w:p w14:paraId="4D7155ED" w14:textId="77777777" w:rsidR="00AB2DD5" w:rsidRPr="009D1C3E" w:rsidRDefault="00AB2DD5" w:rsidP="00EA604C">
            <w:pPr>
              <w:ind w:left="709" w:hanging="567"/>
              <w:rPr>
                <w:sz w:val="20"/>
                <w:szCs w:val="16"/>
              </w:rPr>
            </w:pPr>
            <w:r w:rsidRPr="009D1C3E">
              <w:rPr>
                <w:sz w:val="20"/>
              </w:rPr>
              <w:t xml:space="preserve">Názov a sídlo </w:t>
            </w:r>
            <w:r w:rsidR="009722AD"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  <w:p w14:paraId="54B70834" w14:textId="77777777" w:rsidR="00AB2DD5" w:rsidRPr="009D1C3E" w:rsidRDefault="00AB2DD5" w:rsidP="00EA604C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6E73321E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7D6F9CDF" w14:textId="77777777" w:rsidR="00AB2DD5" w:rsidRPr="004911DB" w:rsidRDefault="00AB2DD5" w:rsidP="00EA604C">
            <w:pPr>
              <w:ind w:left="709" w:hanging="567"/>
            </w:pPr>
          </w:p>
        </w:tc>
      </w:tr>
      <w:tr w:rsidR="00AB2DD5" w:rsidRPr="004911DB" w14:paraId="5DD0D2ED" w14:textId="77777777" w:rsidTr="00EA604C">
        <w:tc>
          <w:tcPr>
            <w:tcW w:w="7370" w:type="dxa"/>
            <w:gridSpan w:val="4"/>
          </w:tcPr>
          <w:p w14:paraId="2FB463DA" w14:textId="77777777" w:rsidR="00AB2DD5" w:rsidRPr="009D1C3E" w:rsidRDefault="00AB2DD5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 w:rsidR="009722AD"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5D7B754B" w14:textId="77777777" w:rsidR="00AB2DD5" w:rsidRPr="004911DB" w:rsidRDefault="00AB2DD5" w:rsidP="00EA604C">
            <w:pPr>
              <w:ind w:left="709" w:hanging="567"/>
            </w:pPr>
          </w:p>
        </w:tc>
      </w:tr>
      <w:tr w:rsidR="00781618" w:rsidRPr="004911DB" w14:paraId="5CFA6CAE" w14:textId="77777777" w:rsidTr="00EA604C">
        <w:trPr>
          <w:trHeight w:val="680"/>
        </w:trPr>
        <w:tc>
          <w:tcPr>
            <w:tcW w:w="1908" w:type="dxa"/>
          </w:tcPr>
          <w:p w14:paraId="531B4ED7" w14:textId="77777777" w:rsidR="00AB2DD5" w:rsidRPr="009D1C3E" w:rsidRDefault="00AB2DD5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>Funkcia:</w:t>
            </w:r>
          </w:p>
          <w:p w14:paraId="43DA004D" w14:textId="77777777" w:rsidR="00AB2DD5" w:rsidRPr="009D1C3E" w:rsidRDefault="00AB2DD5" w:rsidP="00EA604C">
            <w:pPr>
              <w:ind w:left="709" w:hanging="567"/>
            </w:pPr>
          </w:p>
        </w:tc>
        <w:tc>
          <w:tcPr>
            <w:tcW w:w="3420" w:type="dxa"/>
            <w:gridSpan w:val="2"/>
          </w:tcPr>
          <w:p w14:paraId="0C99E55E" w14:textId="77777777" w:rsidR="00AB2DD5" w:rsidRPr="009D1C3E" w:rsidRDefault="00AB2DD5" w:rsidP="00EA604C">
            <w:pPr>
              <w:ind w:left="709" w:hanging="567"/>
              <w:jc w:val="left"/>
              <w:rPr>
                <w:sz w:val="20"/>
              </w:rPr>
            </w:pPr>
            <w:r w:rsidRPr="009D1C3E">
              <w:rPr>
                <w:sz w:val="20"/>
              </w:rPr>
              <w:t>Priezvisko, meno, titul:</w:t>
            </w:r>
          </w:p>
          <w:p w14:paraId="22664858" w14:textId="77777777" w:rsidR="00AB2DD5" w:rsidRPr="009D1C3E" w:rsidRDefault="00AB2DD5" w:rsidP="00EA604C">
            <w:pPr>
              <w:ind w:left="709" w:hanging="567"/>
            </w:pPr>
          </w:p>
        </w:tc>
        <w:tc>
          <w:tcPr>
            <w:tcW w:w="2042" w:type="dxa"/>
          </w:tcPr>
          <w:p w14:paraId="6D478954" w14:textId="77777777" w:rsidR="00AB2DD5" w:rsidRPr="009D1C3E" w:rsidRDefault="00AB2DD5" w:rsidP="00EA604C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>Podpis:</w:t>
            </w:r>
          </w:p>
          <w:p w14:paraId="2F8457EF" w14:textId="77777777" w:rsidR="00AB2DD5" w:rsidRPr="009D1C3E" w:rsidRDefault="00AB2DD5" w:rsidP="00EA604C">
            <w:pPr>
              <w:ind w:left="709" w:hanging="567"/>
            </w:pPr>
          </w:p>
        </w:tc>
        <w:tc>
          <w:tcPr>
            <w:tcW w:w="2483" w:type="dxa"/>
            <w:vMerge/>
          </w:tcPr>
          <w:p w14:paraId="48ECA40E" w14:textId="77777777" w:rsidR="00AB2DD5" w:rsidRPr="004911DB" w:rsidRDefault="00AB2DD5" w:rsidP="00EA604C">
            <w:pPr>
              <w:ind w:left="709" w:hanging="567"/>
            </w:pPr>
          </w:p>
        </w:tc>
      </w:tr>
      <w:tr w:rsidR="00AB2DD5" w:rsidRPr="004911DB" w14:paraId="49457A6E" w14:textId="77777777" w:rsidTr="00EA604C">
        <w:tc>
          <w:tcPr>
            <w:tcW w:w="7370" w:type="dxa"/>
            <w:gridSpan w:val="4"/>
          </w:tcPr>
          <w:p w14:paraId="5876BE5F" w14:textId="77777777" w:rsidR="00AB2DD5" w:rsidRPr="004911DB" w:rsidRDefault="00AB2DD5" w:rsidP="00EA604C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1E416C9E" w14:textId="77777777" w:rsidR="00AB2DD5" w:rsidRPr="004911DB" w:rsidRDefault="00AB2DD5" w:rsidP="00EA604C">
            <w:pPr>
              <w:ind w:left="709" w:hanging="567"/>
            </w:pPr>
          </w:p>
        </w:tc>
      </w:tr>
      <w:tr w:rsidR="00781618" w:rsidRPr="004911DB" w14:paraId="39693B27" w14:textId="77777777" w:rsidTr="00EA604C">
        <w:trPr>
          <w:trHeight w:val="338"/>
        </w:trPr>
        <w:tc>
          <w:tcPr>
            <w:tcW w:w="2988" w:type="dxa"/>
            <w:gridSpan w:val="2"/>
            <w:vMerge w:val="restart"/>
          </w:tcPr>
          <w:p w14:paraId="731F90CC" w14:textId="77777777" w:rsidR="00AB2DD5" w:rsidRPr="004911DB" w:rsidRDefault="00AB2DD5" w:rsidP="00EA604C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2564413" w14:textId="77777777" w:rsidR="00AB2DD5" w:rsidRPr="004911DB" w:rsidRDefault="00AB2DD5" w:rsidP="00EA604C">
            <w:pPr>
              <w:ind w:left="709" w:hanging="567"/>
            </w:pPr>
          </w:p>
        </w:tc>
        <w:tc>
          <w:tcPr>
            <w:tcW w:w="2340" w:type="dxa"/>
          </w:tcPr>
          <w:p w14:paraId="28C812C0" w14:textId="77777777" w:rsidR="00AB2DD5" w:rsidRPr="004911DB" w:rsidRDefault="00AB2DD5" w:rsidP="00EA604C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1955FAF9" w14:textId="77777777" w:rsidR="00AB2DD5" w:rsidRPr="004911DB" w:rsidRDefault="00AB2DD5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799A510" w14:textId="77777777" w:rsidR="00AB2DD5" w:rsidRPr="004911DB" w:rsidRDefault="00AB2DD5" w:rsidP="00EA604C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CD66F12" w14:textId="77777777" w:rsidR="00AB2DD5" w:rsidRPr="004911DB" w:rsidRDefault="00AB2DD5" w:rsidP="00EA604C">
            <w:pPr>
              <w:ind w:left="709" w:hanging="567"/>
            </w:pPr>
          </w:p>
        </w:tc>
      </w:tr>
      <w:tr w:rsidR="00781618" w:rsidRPr="004911DB" w14:paraId="283D7D73" w14:textId="77777777" w:rsidTr="00EA604C">
        <w:trPr>
          <w:trHeight w:val="337"/>
        </w:trPr>
        <w:tc>
          <w:tcPr>
            <w:tcW w:w="2988" w:type="dxa"/>
            <w:gridSpan w:val="2"/>
            <w:vMerge/>
          </w:tcPr>
          <w:p w14:paraId="389A41D0" w14:textId="77777777" w:rsidR="00AB2DD5" w:rsidRPr="004911DB" w:rsidRDefault="00AB2DD5" w:rsidP="00EA604C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078CAD6C" w14:textId="77777777" w:rsidR="00AB2DD5" w:rsidRDefault="00AB2DD5" w:rsidP="00EA604C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5C55B4E" w14:textId="77777777" w:rsidR="00AB2DD5" w:rsidRPr="00FE322F" w:rsidRDefault="00AB2DD5" w:rsidP="00EA604C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4854BA12" w14:textId="77777777" w:rsidR="00AB2DD5" w:rsidRPr="004911DB" w:rsidRDefault="00AB2DD5" w:rsidP="00EA604C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08FF76B9" w14:textId="77777777" w:rsidR="00AB2DD5" w:rsidRPr="004911DB" w:rsidRDefault="00AB2DD5" w:rsidP="00EA604C">
            <w:pPr>
              <w:ind w:left="709" w:hanging="567"/>
            </w:pPr>
          </w:p>
        </w:tc>
      </w:tr>
    </w:tbl>
    <w:p w14:paraId="2EB43085" w14:textId="77777777" w:rsidR="00C753A9" w:rsidRDefault="00C753A9" w:rsidP="00AB2DD5">
      <w:pPr>
        <w:ind w:left="709" w:hanging="567"/>
        <w:rPr>
          <w:b/>
        </w:rPr>
      </w:pPr>
    </w:p>
    <w:p w14:paraId="1BF14C6C" w14:textId="77777777" w:rsidR="00C753A9" w:rsidRPr="004911DB" w:rsidRDefault="00C753A9" w:rsidP="00C753A9">
      <w:pPr>
        <w:rPr>
          <w:b/>
        </w:rPr>
      </w:pPr>
      <w:r w:rsidRPr="004911DB">
        <w:rPr>
          <w:b/>
        </w:rPr>
        <w:t>2.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49E5C2EC" w14:textId="77777777" w:rsidTr="00ED0AAB">
        <w:tc>
          <w:tcPr>
            <w:tcW w:w="6336" w:type="dxa"/>
            <w:vAlign w:val="center"/>
          </w:tcPr>
          <w:p w14:paraId="2CC274A2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2182871C" w14:textId="77777777" w:rsidR="00C753A9" w:rsidRPr="004911DB" w:rsidRDefault="00C753A9" w:rsidP="00ED0AAB"/>
        </w:tc>
      </w:tr>
    </w:tbl>
    <w:p w14:paraId="39E3055F" w14:textId="77777777" w:rsidR="00C753A9" w:rsidRDefault="00C753A9" w:rsidP="00AB2DD5">
      <w:pPr>
        <w:ind w:left="709" w:hanging="567"/>
        <w:rPr>
          <w:b/>
        </w:rPr>
      </w:pPr>
    </w:p>
    <w:p w14:paraId="440719AC" w14:textId="77777777" w:rsidR="00AB2DD5" w:rsidRPr="004911DB" w:rsidRDefault="00AB2DD5" w:rsidP="00C753A9">
      <w:pPr>
        <w:numPr>
          <w:ilvl w:val="0"/>
          <w:numId w:val="70"/>
        </w:numPr>
        <w:rPr>
          <w:b/>
        </w:rPr>
      </w:pPr>
      <w:r w:rsidRPr="004911DB">
        <w:rPr>
          <w:b/>
        </w:rPr>
        <w:t>Rozpis nákladov - súpiska účtovných dokladov:</w:t>
      </w:r>
    </w:p>
    <w:p w14:paraId="279809E5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11"/>
        <w:gridCol w:w="2045"/>
        <w:gridCol w:w="1928"/>
        <w:gridCol w:w="2449"/>
        <w:gridCol w:w="1258"/>
      </w:tblGrid>
      <w:tr w:rsidR="00094082" w:rsidRPr="004911DB" w14:paraId="64FB0F08" w14:textId="77777777" w:rsidTr="008808CE">
        <w:tc>
          <w:tcPr>
            <w:tcW w:w="736" w:type="dxa"/>
            <w:vAlign w:val="center"/>
          </w:tcPr>
          <w:p w14:paraId="1F21612A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45F605D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11" w:type="dxa"/>
            <w:vAlign w:val="center"/>
          </w:tcPr>
          <w:p w14:paraId="7452267A" w14:textId="77777777" w:rsidR="00094082" w:rsidRPr="004911DB" w:rsidRDefault="006631DF" w:rsidP="00094082">
            <w:pPr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130" w:type="dxa"/>
            <w:vAlign w:val="center"/>
          </w:tcPr>
          <w:p w14:paraId="3DB7914A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5" w:type="dxa"/>
            <w:vAlign w:val="center"/>
          </w:tcPr>
          <w:p w14:paraId="5D83FFE7" w14:textId="77777777" w:rsidR="00094082" w:rsidRPr="004911DB" w:rsidRDefault="006631DF" w:rsidP="00094082">
            <w:pPr>
              <w:ind w:lef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533" w:type="dxa"/>
            <w:vAlign w:val="center"/>
          </w:tcPr>
          <w:p w14:paraId="5AC9DE02" w14:textId="77777777" w:rsidR="00094082" w:rsidRPr="004911DB" w:rsidRDefault="001F5B88" w:rsidP="009D1C3E">
            <w:pPr>
              <w:ind w:left="133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258" w:type="dxa"/>
            <w:vAlign w:val="center"/>
          </w:tcPr>
          <w:p w14:paraId="301B835F" w14:textId="77777777" w:rsidR="00094082" w:rsidRPr="004911DB" w:rsidRDefault="00094082" w:rsidP="00094082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2C8BB22A" w14:textId="77777777" w:rsidTr="008808CE">
        <w:tc>
          <w:tcPr>
            <w:tcW w:w="736" w:type="dxa"/>
            <w:vAlign w:val="center"/>
          </w:tcPr>
          <w:p w14:paraId="4BCBCC91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11" w:type="dxa"/>
            <w:vAlign w:val="center"/>
          </w:tcPr>
          <w:p w14:paraId="62900FE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484D76F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179632F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626E903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1CDF220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625F18D4" w14:textId="77777777" w:rsidTr="008808CE">
        <w:tc>
          <w:tcPr>
            <w:tcW w:w="736" w:type="dxa"/>
            <w:vAlign w:val="center"/>
          </w:tcPr>
          <w:p w14:paraId="01822790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11" w:type="dxa"/>
            <w:vAlign w:val="center"/>
          </w:tcPr>
          <w:p w14:paraId="1248DBB4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577DBF0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31A351F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4514DB0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171D9CA0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0BA27DD0" w14:textId="77777777" w:rsidTr="008808CE">
        <w:tc>
          <w:tcPr>
            <w:tcW w:w="736" w:type="dxa"/>
            <w:vAlign w:val="center"/>
          </w:tcPr>
          <w:p w14:paraId="1AEBDA00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11" w:type="dxa"/>
            <w:vAlign w:val="center"/>
          </w:tcPr>
          <w:p w14:paraId="6CBF5FA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5EB90A4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66DFB2A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566B195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3DFB72D7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FA70155" w14:textId="77777777" w:rsidTr="008808CE">
        <w:tc>
          <w:tcPr>
            <w:tcW w:w="736" w:type="dxa"/>
            <w:vAlign w:val="center"/>
          </w:tcPr>
          <w:p w14:paraId="094C460A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11" w:type="dxa"/>
            <w:vAlign w:val="center"/>
          </w:tcPr>
          <w:p w14:paraId="225EE48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3A467B4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6FC43A5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A90292A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1ECBA369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6EB7D3A3" w14:textId="77777777" w:rsidTr="008808CE">
        <w:tc>
          <w:tcPr>
            <w:tcW w:w="736" w:type="dxa"/>
            <w:vAlign w:val="center"/>
          </w:tcPr>
          <w:p w14:paraId="7F34CF9C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11" w:type="dxa"/>
            <w:vAlign w:val="center"/>
          </w:tcPr>
          <w:p w14:paraId="2E90E154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1659240D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1D012D4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0EF7982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6783A9DD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78FD529" w14:textId="77777777" w:rsidTr="008808CE">
        <w:tc>
          <w:tcPr>
            <w:tcW w:w="736" w:type="dxa"/>
            <w:vAlign w:val="center"/>
          </w:tcPr>
          <w:p w14:paraId="5EC3490B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11" w:type="dxa"/>
            <w:vAlign w:val="center"/>
          </w:tcPr>
          <w:p w14:paraId="11BDC3CA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60C36AE4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2F2221F0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62016A8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7C4C54D1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536F2AD0" w14:textId="77777777" w:rsidTr="008808CE">
        <w:tc>
          <w:tcPr>
            <w:tcW w:w="736" w:type="dxa"/>
            <w:vAlign w:val="center"/>
          </w:tcPr>
          <w:p w14:paraId="230DB4C9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11" w:type="dxa"/>
            <w:vAlign w:val="center"/>
          </w:tcPr>
          <w:p w14:paraId="41FB58C8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2803D36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484CC18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0FD5E3A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503DED6F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4834C36" w14:textId="77777777" w:rsidTr="008808CE">
        <w:tc>
          <w:tcPr>
            <w:tcW w:w="736" w:type="dxa"/>
            <w:vAlign w:val="center"/>
          </w:tcPr>
          <w:p w14:paraId="4C89D608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11" w:type="dxa"/>
            <w:vAlign w:val="center"/>
          </w:tcPr>
          <w:p w14:paraId="23DD2F6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61D280DC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779A11C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28D0C426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02272E2C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34A42DDB" w14:textId="77777777" w:rsidTr="008808CE">
        <w:tc>
          <w:tcPr>
            <w:tcW w:w="736" w:type="dxa"/>
            <w:vAlign w:val="center"/>
          </w:tcPr>
          <w:p w14:paraId="7391E463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211" w:type="dxa"/>
            <w:vAlign w:val="center"/>
          </w:tcPr>
          <w:p w14:paraId="67BC47F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421C5F19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2A6F52D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72883D2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2B53900C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52FFE317" w14:textId="77777777" w:rsidTr="008808CE">
        <w:tc>
          <w:tcPr>
            <w:tcW w:w="736" w:type="dxa"/>
            <w:vAlign w:val="center"/>
          </w:tcPr>
          <w:p w14:paraId="6A193434" w14:textId="77777777" w:rsidR="00554DE7" w:rsidRPr="004911DB" w:rsidRDefault="00554DE7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211" w:type="dxa"/>
            <w:vAlign w:val="center"/>
          </w:tcPr>
          <w:p w14:paraId="097AEA3F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130" w:type="dxa"/>
            <w:vAlign w:val="center"/>
          </w:tcPr>
          <w:p w14:paraId="411DF495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985" w:type="dxa"/>
            <w:vAlign w:val="center"/>
          </w:tcPr>
          <w:p w14:paraId="76A68B42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17740577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vAlign w:val="center"/>
          </w:tcPr>
          <w:p w14:paraId="2BEF1B7D" w14:textId="77777777" w:rsidR="00554DE7" w:rsidRPr="004911DB" w:rsidRDefault="00554DE7" w:rsidP="00EA604C">
            <w:pPr>
              <w:ind w:left="709" w:hanging="567"/>
            </w:pPr>
          </w:p>
        </w:tc>
      </w:tr>
      <w:tr w:rsidR="00554DE7" w:rsidRPr="004911DB" w14:paraId="4BADA1B6" w14:textId="77777777" w:rsidTr="008808CE">
        <w:tc>
          <w:tcPr>
            <w:tcW w:w="4077" w:type="dxa"/>
            <w:gridSpan w:val="3"/>
            <w:tcBorders>
              <w:left w:val="nil"/>
              <w:bottom w:val="nil"/>
            </w:tcBorders>
          </w:tcPr>
          <w:p w14:paraId="49FDFC8C" w14:textId="77777777" w:rsidR="00554DE7" w:rsidRPr="004911DB" w:rsidRDefault="00554DE7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5" w:type="dxa"/>
          </w:tcPr>
          <w:p w14:paraId="10E10F5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2533" w:type="dxa"/>
          </w:tcPr>
          <w:p w14:paraId="673ACA81" w14:textId="77777777" w:rsidR="00554DE7" w:rsidRPr="004911DB" w:rsidRDefault="00554DE7" w:rsidP="00EA604C">
            <w:pPr>
              <w:ind w:left="709" w:hanging="567"/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 w14:paraId="352BE31E" w14:textId="77777777" w:rsidR="00554DE7" w:rsidRPr="004911DB" w:rsidRDefault="00554DE7" w:rsidP="00EA604C">
            <w:pPr>
              <w:ind w:left="709" w:hanging="567"/>
            </w:pPr>
          </w:p>
        </w:tc>
      </w:tr>
    </w:tbl>
    <w:p w14:paraId="653C9E7B" w14:textId="77777777" w:rsidR="00AB2DD5" w:rsidRPr="004911DB" w:rsidRDefault="00AB2DD5" w:rsidP="00AB2DD5">
      <w:pPr>
        <w:ind w:left="709" w:hanging="567"/>
        <w:rPr>
          <w:b/>
        </w:rPr>
      </w:pPr>
    </w:p>
    <w:p w14:paraId="79D316A6" w14:textId="77777777" w:rsidR="00AB2DD5" w:rsidRPr="004911DB" w:rsidRDefault="00C753A9" w:rsidP="00AB2DD5">
      <w:pPr>
        <w:ind w:left="709" w:hanging="567"/>
        <w:rPr>
          <w:b/>
        </w:rPr>
      </w:pPr>
      <w:r>
        <w:rPr>
          <w:b/>
        </w:rPr>
        <w:t>4</w:t>
      </w:r>
      <w:r w:rsidR="00AB2DD5" w:rsidRPr="004911DB">
        <w:rPr>
          <w:b/>
        </w:rPr>
        <w:t>. Zdôvodnenie nákladov:</w:t>
      </w:r>
    </w:p>
    <w:p w14:paraId="31025E77" w14:textId="77777777" w:rsidR="00AB2DD5" w:rsidRPr="004911DB" w:rsidRDefault="00AB2DD5" w:rsidP="00AB2DD5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7A2C910" w14:textId="77777777" w:rsidR="00AB2DD5" w:rsidRPr="004911DB" w:rsidRDefault="00AB2DD5" w:rsidP="00AB2DD5">
      <w:pPr>
        <w:ind w:left="709" w:hanging="567"/>
      </w:pPr>
    </w:p>
    <w:p w14:paraId="2025B66F" w14:textId="77777777" w:rsidR="00AB2DD5" w:rsidRPr="004911DB" w:rsidRDefault="00AB2DD5" w:rsidP="00AB2DD5">
      <w:pPr>
        <w:ind w:left="709" w:hanging="567"/>
        <w:rPr>
          <w:b/>
        </w:rPr>
      </w:pPr>
      <w:r w:rsidRPr="004911DB">
        <w:rPr>
          <w:b/>
        </w:rPr>
        <w:br w:type="page"/>
      </w:r>
      <w:r w:rsidR="00C753A9">
        <w:rPr>
          <w:b/>
        </w:rPr>
        <w:lastRenderedPageBreak/>
        <w:t>5</w:t>
      </w:r>
      <w:r w:rsidRPr="004911DB">
        <w:rPr>
          <w:b/>
        </w:rPr>
        <w:t xml:space="preserve">. </w:t>
      </w:r>
      <w:r w:rsidR="001F3A2E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5AD3B64D" w14:textId="77777777" w:rsidR="00AB2DD5" w:rsidRPr="004911DB" w:rsidRDefault="00AB2DD5" w:rsidP="00AB2DD5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1F3A2E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72399D51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07B10AE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 m</w:t>
      </w:r>
      <w:r w:rsidR="00765974">
        <w:rPr>
          <w:sz w:val="20"/>
        </w:rPr>
        <w:t>u</w:t>
      </w:r>
      <w:r w:rsidRPr="004911DB">
        <w:rPr>
          <w:sz w:val="20"/>
        </w:rPr>
        <w:t xml:space="preserve">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AAF8532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7DF3278" w14:textId="77777777" w:rsidR="00AB2DD5" w:rsidRPr="00655810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3CB3F92A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7F416F10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26F58B1" w14:textId="77777777" w:rsidR="00AB2DD5" w:rsidRPr="004911DB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7C1AD995" w14:textId="77777777" w:rsidR="00AB2DD5" w:rsidRPr="00771BBF" w:rsidRDefault="00AB2DD5" w:rsidP="00F43A53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8068E5">
        <w:rPr>
          <w:sz w:val="20"/>
        </w:rPr>
        <w:t>,</w:t>
      </w:r>
    </w:p>
    <w:p w14:paraId="59BDFB25" w14:textId="77777777" w:rsidR="00C630D7" w:rsidRPr="00943D54" w:rsidRDefault="00AB2DD5" w:rsidP="00771BBF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bookmarkStart w:id="0" w:name="_Hlk125534880"/>
      <w:r w:rsidRPr="00943D54">
        <w:rPr>
          <w:sz w:val="20"/>
        </w:rPr>
        <w:t>nevykonáva podnikateľskú činnosť v chove včiel alebo vo výrobe, spracovaní alebo skladovaní včelárskych produktov</w:t>
      </w:r>
      <w:r w:rsidR="00C630D7" w:rsidRPr="00943D54">
        <w:rPr>
          <w:sz w:val="20"/>
        </w:rPr>
        <w:t>,</w:t>
      </w:r>
    </w:p>
    <w:p w14:paraId="337B4F95" w14:textId="77777777" w:rsidR="00C630D7" w:rsidRPr="00943D54" w:rsidRDefault="008068E5" w:rsidP="00943D54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>na</w:t>
      </w:r>
      <w:r w:rsidR="00C630D7" w:rsidRPr="00943D54">
        <w:rPr>
          <w:bCs/>
          <w:sz w:val="20"/>
        </w:rPr>
        <w:t xml:space="preserve"> zariadenie uvedené v tejto prílohe, na ktoré požaduje podporu</w:t>
      </w:r>
      <w:r w:rsidRPr="00943D54">
        <w:rPr>
          <w:bCs/>
          <w:sz w:val="20"/>
        </w:rPr>
        <w:t>, si</w:t>
      </w:r>
      <w:r w:rsidR="00C630D7" w:rsidRPr="00943D54">
        <w:rPr>
          <w:bCs/>
          <w:sz w:val="20"/>
        </w:rPr>
        <w:t xml:space="preserve"> ponechá vo svojom výlučnom vlastníctve po dobu najmenej 5 rokov od poskytnutia podpory,</w:t>
      </w:r>
    </w:p>
    <w:p w14:paraId="624C0EF3" w14:textId="77777777" w:rsidR="00AB2DD5" w:rsidRDefault="00C630D7" w:rsidP="00943D54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943D54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1F3A2E">
        <w:rPr>
          <w:sz w:val="20"/>
        </w:rPr>
        <w:t>,</w:t>
      </w:r>
    </w:p>
    <w:p w14:paraId="4837F940" w14:textId="77777777" w:rsidR="001F3A2E" w:rsidRPr="001F3A2E" w:rsidRDefault="001F3A2E" w:rsidP="001F3A2E">
      <w:pPr>
        <w:numPr>
          <w:ilvl w:val="0"/>
          <w:numId w:val="10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1F3A2E">
        <w:rPr>
          <w:sz w:val="20"/>
        </w:rPr>
        <w:t>svojím podpisom potvrdzuje správnosť a pravdivosť údajov uvedených v Príloha č. 1</w:t>
      </w:r>
      <w:r>
        <w:rPr>
          <w:sz w:val="20"/>
        </w:rPr>
        <w:t>9</w:t>
      </w:r>
      <w:r w:rsidRPr="001F3A2E">
        <w:rPr>
          <w:sz w:val="20"/>
        </w:rPr>
        <w:t xml:space="preserve"> k Príručke pre žiadateľa „Obstaranie zariadenia na ochranu včelstiev pred poškodením alebo odcudzením“ a je si vedomý právnych dôsledkov nepravdivého vyhlásenia o skutočnostiach uvedených v predchádzajúcich odsekoch, vrátane prípadných trestnoprávnych dôsledkov.</w:t>
      </w:r>
    </w:p>
    <w:p w14:paraId="10BEE8EC" w14:textId="77777777" w:rsidR="00AB2DD5" w:rsidRPr="00943D54" w:rsidRDefault="00AB2DD5" w:rsidP="00943D54">
      <w:pPr>
        <w:ind w:left="709" w:hanging="567"/>
        <w:rPr>
          <w:b/>
        </w:rPr>
      </w:pPr>
    </w:p>
    <w:bookmarkEnd w:id="0"/>
    <w:p w14:paraId="6DAA84DC" w14:textId="77777777" w:rsidR="007D7CA4" w:rsidRPr="004911DB" w:rsidRDefault="00C753A9" w:rsidP="007D7CA4">
      <w:pPr>
        <w:ind w:left="567" w:hanging="567"/>
        <w:rPr>
          <w:b/>
        </w:rPr>
      </w:pPr>
      <w:r>
        <w:rPr>
          <w:b/>
        </w:rPr>
        <w:t>6</w:t>
      </w:r>
      <w:r w:rsidR="007D7CA4" w:rsidRPr="004911DB">
        <w:rPr>
          <w:b/>
        </w:rPr>
        <w:t xml:space="preserve">. </w:t>
      </w:r>
      <w:r w:rsidR="007D7CA4">
        <w:rPr>
          <w:b/>
        </w:rPr>
        <w:t>Podnikateľská činnosť</w:t>
      </w:r>
      <w:r w:rsidR="007D7CA4" w:rsidRPr="004911DB">
        <w:rPr>
          <w:b/>
        </w:rPr>
        <w:t>:</w:t>
      </w:r>
    </w:p>
    <w:p w14:paraId="1A1D250B" w14:textId="77777777" w:rsidR="007D7CA4" w:rsidRPr="004911DB" w:rsidRDefault="007D7CA4" w:rsidP="007D7CA4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DE2561">
        <w:rPr>
          <w:sz w:val="22"/>
          <w:szCs w:val="22"/>
        </w:rPr>
      </w:r>
      <w:r w:rsidR="00DE2561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7C3E8BAF" w14:textId="77777777" w:rsidR="007D7CA4" w:rsidRPr="004911DB" w:rsidRDefault="007D7CA4" w:rsidP="007D7CA4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DE2561">
        <w:rPr>
          <w:sz w:val="22"/>
          <w:szCs w:val="22"/>
        </w:rPr>
      </w:r>
      <w:r w:rsidR="00DE2561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274012B1" w14:textId="77777777" w:rsidR="00AB2DD5" w:rsidRPr="004911DB" w:rsidRDefault="00AB2DD5" w:rsidP="00AB2DD5">
      <w:pPr>
        <w:ind w:left="709" w:hanging="567"/>
        <w:rPr>
          <w:b/>
        </w:rPr>
      </w:pPr>
    </w:p>
    <w:p w14:paraId="1EF1CF08" w14:textId="77777777" w:rsidR="00AB2DD5" w:rsidRPr="004911DB" w:rsidRDefault="00AB2DD5" w:rsidP="00AB2DD5">
      <w:pPr>
        <w:ind w:left="709" w:hanging="567"/>
        <w:rPr>
          <w:b/>
        </w:rPr>
      </w:pPr>
    </w:p>
    <w:p w14:paraId="495A833F" w14:textId="77777777" w:rsidR="00AB2DD5" w:rsidRPr="004911DB" w:rsidRDefault="00AB2DD5" w:rsidP="00AB2DD5">
      <w:pPr>
        <w:ind w:left="709" w:hanging="567"/>
        <w:rPr>
          <w:b/>
        </w:rPr>
      </w:pPr>
    </w:p>
    <w:p w14:paraId="0B74D533" w14:textId="77777777" w:rsidR="00AB2DD5" w:rsidRPr="004911DB" w:rsidRDefault="00AB2DD5" w:rsidP="00AB2DD5">
      <w:pPr>
        <w:ind w:left="709" w:hanging="567"/>
        <w:rPr>
          <w:b/>
        </w:rPr>
      </w:pPr>
    </w:p>
    <w:p w14:paraId="331BF345" w14:textId="77777777" w:rsidR="00AB2DD5" w:rsidRPr="004911DB" w:rsidRDefault="00AB2DD5" w:rsidP="00AB2DD5">
      <w:pPr>
        <w:ind w:left="709" w:hanging="567"/>
        <w:rPr>
          <w:b/>
        </w:rPr>
      </w:pPr>
    </w:p>
    <w:p w14:paraId="04BE59BF" w14:textId="77777777" w:rsidR="00AB2DD5" w:rsidRPr="004911DB" w:rsidRDefault="00AB2DD5" w:rsidP="00AB2DD5">
      <w:pPr>
        <w:ind w:left="709" w:hanging="567"/>
        <w:rPr>
          <w:b/>
        </w:rPr>
      </w:pPr>
    </w:p>
    <w:p w14:paraId="507BF6D0" w14:textId="77777777" w:rsidR="00AB2DD5" w:rsidRPr="004911DB" w:rsidRDefault="00AB2DD5" w:rsidP="00AB2DD5">
      <w:pPr>
        <w:ind w:left="709" w:hanging="567"/>
        <w:rPr>
          <w:b/>
        </w:rPr>
      </w:pPr>
    </w:p>
    <w:p w14:paraId="7DCD5188" w14:textId="77777777" w:rsidR="00AB2DD5" w:rsidRPr="004911DB" w:rsidRDefault="00AB2DD5" w:rsidP="00AB2DD5">
      <w:pPr>
        <w:ind w:left="709" w:hanging="567"/>
        <w:rPr>
          <w:b/>
        </w:rPr>
      </w:pPr>
    </w:p>
    <w:p w14:paraId="60DFC3C0" w14:textId="77777777" w:rsidR="00AB2DD5" w:rsidRPr="004911DB" w:rsidRDefault="00AB2DD5" w:rsidP="00AB2DD5">
      <w:pPr>
        <w:ind w:left="709" w:hanging="567"/>
      </w:pPr>
    </w:p>
    <w:p w14:paraId="71F87C62" w14:textId="77777777" w:rsidR="00AB2DD5" w:rsidRPr="004911DB" w:rsidRDefault="00AB2DD5" w:rsidP="00AB2DD5">
      <w:pPr>
        <w:tabs>
          <w:tab w:val="center" w:pos="1701"/>
          <w:tab w:val="center" w:pos="7371"/>
        </w:tabs>
        <w:ind w:left="709" w:hanging="567"/>
      </w:pPr>
    </w:p>
    <w:p w14:paraId="3301E1C1" w14:textId="77777777" w:rsidR="00AB2DD5" w:rsidRPr="004911DB" w:rsidRDefault="00AB2DD5" w:rsidP="00AB2DD5">
      <w:pPr>
        <w:tabs>
          <w:tab w:val="center" w:pos="1701"/>
          <w:tab w:val="center" w:pos="7371"/>
        </w:tabs>
        <w:ind w:left="709" w:hanging="567"/>
      </w:pPr>
    </w:p>
    <w:p w14:paraId="60CA4E35" w14:textId="77777777" w:rsidR="00AB2DD5" w:rsidRPr="004911DB" w:rsidRDefault="00AB2DD5" w:rsidP="00AB2DD5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6E97B09A" w14:textId="77777777" w:rsidR="00AB2DD5" w:rsidRDefault="00AB2DD5" w:rsidP="00AB2DD5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7A1107E0" w14:textId="77777777" w:rsidR="00AB2DD5" w:rsidRDefault="00AB2DD5" w:rsidP="00AB2DD5">
      <w:pPr>
        <w:tabs>
          <w:tab w:val="center" w:pos="1701"/>
          <w:tab w:val="center" w:pos="7371"/>
        </w:tabs>
        <w:ind w:left="709" w:hanging="567"/>
        <w:rPr>
          <w:sz w:val="20"/>
        </w:rPr>
      </w:pPr>
    </w:p>
    <w:p w14:paraId="66072FD6" w14:textId="77777777" w:rsidR="00ED7F01" w:rsidRPr="004911DB" w:rsidRDefault="00ED7F01" w:rsidP="00BD3109">
      <w:pPr>
        <w:ind w:left="709" w:hanging="567"/>
      </w:pPr>
    </w:p>
    <w:p w14:paraId="5BB39817" w14:textId="77777777" w:rsidR="00D05B2A" w:rsidRDefault="00D05B2A" w:rsidP="00BD3109">
      <w:pPr>
        <w:ind w:left="709" w:hanging="567"/>
        <w:sectPr w:rsidR="00D05B2A" w:rsidSect="00DF444D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9D69D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sz w:val="20"/>
        </w:rPr>
      </w:pPr>
      <w:bookmarkStart w:id="1" w:name="_GoBack"/>
      <w:bookmarkEnd w:id="1"/>
    </w:p>
    <w:sectPr w:rsidR="000B1ED4" w:rsidRPr="00227F09" w:rsidSect="009D69D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6FD5" w14:textId="77777777" w:rsidR="00DE2561" w:rsidRDefault="00DE2561">
      <w:r>
        <w:separator/>
      </w:r>
    </w:p>
  </w:endnote>
  <w:endnote w:type="continuationSeparator" w:id="0">
    <w:p w14:paraId="10D5BA3B" w14:textId="77777777" w:rsidR="00DE2561" w:rsidRDefault="00DE2561">
      <w:r>
        <w:continuationSeparator/>
      </w:r>
    </w:p>
  </w:endnote>
  <w:endnote w:type="continuationNotice" w:id="1">
    <w:p w14:paraId="6FCD63B7" w14:textId="77777777" w:rsidR="00DE2561" w:rsidRDefault="00DE2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F19F" w14:textId="4879C3C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02586012" wp14:editId="569CC2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1" name="Textové pole 27705411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DD360" w14:textId="3202CB24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586012" id="_x0000_t202" coordsize="21600,21600" o:spt="202" path="m,l,21600r21600,l21600,xe">
              <v:stroke joinstyle="miter"/>
              <v:path gradientshapeok="t" o:connecttype="rect"/>
            </v:shapetype>
            <v:shape id="Textové pole 27705411" o:spid="_x0000_s1066" type="#_x0000_t202" alt="    INTERNÉ" style="position:absolute;left:0;text-align:left;margin-left:0;margin-top:.05pt;width:34.95pt;height:34.95pt;z-index:251723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wYRb/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DDDD360" w14:textId="3202CB24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8991" w14:textId="545CB54A" w:rsidR="00BB7199" w:rsidRPr="00E4767B" w:rsidRDefault="00BB7199" w:rsidP="00043196">
    <w:pPr>
      <w:pStyle w:val="Pta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9B90" w14:textId="00585F4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594B25FD" wp14:editId="0A6367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0" name="Textové pole 2770541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B8642" w14:textId="585A8D3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4B25FD" id="_x0000_t202" coordsize="21600,21600" o:spt="202" path="m,l,21600r21600,l21600,xe">
              <v:stroke joinstyle="miter"/>
              <v:path gradientshapeok="t" o:connecttype="rect"/>
            </v:shapetype>
            <v:shape id="Textové pole 27705410" o:spid="_x0000_s1067" type="#_x0000_t202" alt="    INTERNÉ" style="position:absolute;left:0;text-align:left;margin-left:0;margin-top:.05pt;width:34.95pt;height:34.95pt;z-index:251722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6P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uf2t1AfaSqE08KDl6uWaq9FiM8CacM0CKk2PtGh&#10;DXQVhwFx1gD+/Js9xRPx5OWsI8VU3JGkOTPfHS0kiWsEOILtCNze3gNJcEavwcsM6QJGM0KNYF9J&#10;ystUg1zCSapU8TjC+3hSLT0FqZbLHEQS8iKu3cbLlDpRlXh86V8F+oHsSFt6hFFJonzH+Sk23Qx+&#10;uY/EfF5IovXE4cA2yS+vdHgqSd9v/3PU5UEvfgE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5HGuj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CFB8642" w14:textId="585A8D3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9C58" w14:textId="77777777" w:rsidR="00DE2561" w:rsidRDefault="00DE2561">
      <w:r>
        <w:separator/>
      </w:r>
    </w:p>
  </w:footnote>
  <w:footnote w:type="continuationSeparator" w:id="0">
    <w:p w14:paraId="1F444A1C" w14:textId="77777777" w:rsidR="00DE2561" w:rsidRDefault="00DE2561">
      <w:r>
        <w:continuationSeparator/>
      </w:r>
    </w:p>
  </w:footnote>
  <w:footnote w:type="continuationNotice" w:id="1">
    <w:p w14:paraId="204D540E" w14:textId="77777777" w:rsidR="00DE2561" w:rsidRDefault="00DE2561"/>
  </w:footnote>
  <w:footnote w:id="2">
    <w:p w14:paraId="54C8C573" w14:textId="77777777" w:rsidR="00BB7199" w:rsidRDefault="00BB7199" w:rsidP="007D7CA4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7A36E5E9" w14:textId="77777777" w:rsidR="00BB7199" w:rsidRDefault="00BB7199" w:rsidP="007D7CA4">
      <w:pPr>
        <w:pStyle w:val="Textpoznmkypodiarou"/>
        <w:tabs>
          <w:tab w:val="left" w:pos="2280"/>
        </w:tabs>
      </w:pPr>
    </w:p>
  </w:footnote>
  <w:footnote w:id="3">
    <w:p w14:paraId="5809EEC7" w14:textId="77777777" w:rsidR="00BB7199" w:rsidRDefault="00BB7199" w:rsidP="007D7CA4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DEC5" w14:textId="77777777" w:rsidR="00BB7199" w:rsidRPr="007B4751" w:rsidRDefault="00BB7199" w:rsidP="00AB2DD5">
    <w:pPr>
      <w:pStyle w:val="Hlavika"/>
      <w:rPr>
        <w:i/>
        <w:sz w:val="10"/>
        <w:szCs w:val="10"/>
        <w:lang w:val="sk-SK"/>
      </w:rPr>
    </w:pPr>
    <w:r w:rsidRPr="0026062F">
      <w:rPr>
        <w:b/>
      </w:rPr>
      <w:t xml:space="preserve">Príloha č. </w:t>
    </w:r>
    <w:r>
      <w:rPr>
        <w:b/>
      </w:rPr>
      <w:t>19</w:t>
    </w:r>
    <w:r w:rsidRPr="0026062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A541" w14:textId="60937D5C" w:rsidR="009D69D9" w:rsidRPr="007B4751" w:rsidRDefault="009D69D9" w:rsidP="00AB2DD5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69D9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61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C183-EC56-4C8F-8616-B9DE3513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606</Words>
  <Characters>3457</Characters>
  <Application>Microsoft Office Word</Application>
  <DocSecurity>0</DocSecurity>
  <Lines>28</Lines>
  <Paragraphs>8</Paragraphs>
  <ScaleCrop>false</ScaleCrop>
  <Company>TOSHIBA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