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12D1" w14:textId="26B4F3C6" w:rsidR="00923B04" w:rsidRPr="008052B2" w:rsidRDefault="008052B2" w:rsidP="008052B2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b w:val="0"/>
          <w:i/>
          <w:iCs/>
        </w:rPr>
      </w:pPr>
      <w:r w:rsidRPr="008052B2">
        <w:t>I</w:t>
      </w:r>
      <w:r w:rsidR="001A031B" w:rsidRPr="008052B2">
        <w:t>nvestície do inovatívnych technológií v sektore včelárstva</w:t>
      </w:r>
    </w:p>
    <w:p w14:paraId="7D4F9FD9" w14:textId="77777777" w:rsidR="00923B04" w:rsidRPr="004911DB" w:rsidRDefault="00923B04" w:rsidP="00BD3109">
      <w:pPr>
        <w:ind w:left="709" w:hanging="567"/>
      </w:pPr>
    </w:p>
    <w:p w14:paraId="66FC4201" w14:textId="77777777" w:rsidR="001A031B" w:rsidRPr="004911DB" w:rsidRDefault="001A031B" w:rsidP="001A031B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 konečnom</w:t>
      </w:r>
      <w:r w:rsidRPr="004911DB">
        <w:rPr>
          <w:b/>
        </w:rPr>
        <w:t xml:space="preserve"> 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032"/>
        <w:gridCol w:w="2301"/>
        <w:gridCol w:w="1990"/>
        <w:gridCol w:w="2422"/>
      </w:tblGrid>
      <w:tr w:rsidR="00781618" w:rsidRPr="004911DB" w14:paraId="6BC413E6" w14:textId="77777777" w:rsidTr="00720F68">
        <w:trPr>
          <w:trHeight w:val="680"/>
        </w:trPr>
        <w:tc>
          <w:tcPr>
            <w:tcW w:w="7370" w:type="dxa"/>
            <w:gridSpan w:val="4"/>
          </w:tcPr>
          <w:p w14:paraId="741A4109" w14:textId="77777777" w:rsidR="00771BBF" w:rsidRPr="004911DB" w:rsidRDefault="00095D41" w:rsidP="00720F68">
            <w:pPr>
              <w:ind w:left="709" w:hanging="567"/>
            </w:pPr>
            <w:r w:rsidRPr="009D1C3E">
              <w:rPr>
                <w:sz w:val="20"/>
              </w:rPr>
              <w:t xml:space="preserve">Názov a sídlo </w:t>
            </w:r>
            <w:r>
              <w:rPr>
                <w:sz w:val="20"/>
              </w:rPr>
              <w:t>schváleného žiadateľa</w:t>
            </w:r>
            <w:r w:rsidRPr="009D1C3E">
              <w:rPr>
                <w:sz w:val="20"/>
                <w:szCs w:val="16"/>
              </w:rPr>
              <w:t>:</w:t>
            </w:r>
          </w:p>
        </w:tc>
        <w:tc>
          <w:tcPr>
            <w:tcW w:w="2483" w:type="dxa"/>
            <w:vMerge w:val="restart"/>
          </w:tcPr>
          <w:p w14:paraId="2A611A29" w14:textId="77777777" w:rsidR="00095D41" w:rsidRPr="005220EA" w:rsidRDefault="00095D41" w:rsidP="00095D41">
            <w:pPr>
              <w:ind w:firstLine="7"/>
              <w:jc w:val="left"/>
              <w:rPr>
                <w:sz w:val="20"/>
                <w:szCs w:val="16"/>
              </w:rPr>
            </w:pPr>
            <w:r w:rsidRPr="005220EA">
              <w:rPr>
                <w:sz w:val="20"/>
                <w:szCs w:val="16"/>
              </w:rPr>
              <w:t>Pečiatka</w:t>
            </w:r>
            <w:r>
              <w:rPr>
                <w:sz w:val="20"/>
                <w:szCs w:val="16"/>
              </w:rPr>
              <w:t xml:space="preserve"> </w:t>
            </w:r>
            <w:r w:rsidRPr="005220EA">
              <w:rPr>
                <w:sz w:val="20"/>
              </w:rPr>
              <w:t>schváleného žiadateľa</w:t>
            </w:r>
            <w:r w:rsidRPr="005220EA">
              <w:rPr>
                <w:sz w:val="20"/>
                <w:szCs w:val="16"/>
              </w:rPr>
              <w:t>:</w:t>
            </w:r>
          </w:p>
          <w:p w14:paraId="6480232A" w14:textId="77777777" w:rsidR="00771BBF" w:rsidRPr="004911DB" w:rsidRDefault="00771BBF" w:rsidP="00720F68">
            <w:pPr>
              <w:ind w:left="709" w:hanging="567"/>
            </w:pPr>
          </w:p>
        </w:tc>
      </w:tr>
      <w:tr w:rsidR="00781618" w:rsidRPr="004911DB" w14:paraId="270C1143" w14:textId="77777777" w:rsidTr="00720F68">
        <w:tc>
          <w:tcPr>
            <w:tcW w:w="7370" w:type="dxa"/>
            <w:gridSpan w:val="4"/>
          </w:tcPr>
          <w:p w14:paraId="528D675A" w14:textId="77777777" w:rsidR="00771BBF" w:rsidRPr="004911DB" w:rsidRDefault="00095D41" w:rsidP="00720F68">
            <w:pPr>
              <w:ind w:left="709" w:hanging="567"/>
              <w:rPr>
                <w:sz w:val="20"/>
              </w:rPr>
            </w:pPr>
            <w:r w:rsidRPr="009D1C3E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>schváleného žiadateľa</w:t>
            </w:r>
            <w:r w:rsidRPr="009D1C3E">
              <w:rPr>
                <w:sz w:val="20"/>
              </w:rPr>
              <w:t>:</w:t>
            </w:r>
          </w:p>
        </w:tc>
        <w:tc>
          <w:tcPr>
            <w:tcW w:w="2483" w:type="dxa"/>
            <w:vMerge/>
          </w:tcPr>
          <w:p w14:paraId="0B07B018" w14:textId="77777777" w:rsidR="00771BBF" w:rsidRPr="004911DB" w:rsidRDefault="00771BBF" w:rsidP="00720F68">
            <w:pPr>
              <w:ind w:left="709" w:hanging="567"/>
            </w:pPr>
          </w:p>
        </w:tc>
      </w:tr>
      <w:tr w:rsidR="00781618" w:rsidRPr="004911DB" w14:paraId="4560F92C" w14:textId="77777777" w:rsidTr="00720F68">
        <w:trPr>
          <w:trHeight w:val="680"/>
        </w:trPr>
        <w:tc>
          <w:tcPr>
            <w:tcW w:w="1908" w:type="dxa"/>
          </w:tcPr>
          <w:p w14:paraId="55223047" w14:textId="77777777" w:rsidR="00771BBF" w:rsidRPr="004911DB" w:rsidRDefault="00771BBF" w:rsidP="00720F6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67E8FE97" w14:textId="77777777" w:rsidR="00771BBF" w:rsidRPr="004911DB" w:rsidRDefault="00771BBF" w:rsidP="00720F68">
            <w:pPr>
              <w:ind w:left="709" w:hanging="567"/>
            </w:pPr>
          </w:p>
        </w:tc>
        <w:tc>
          <w:tcPr>
            <w:tcW w:w="3420" w:type="dxa"/>
            <w:gridSpan w:val="2"/>
          </w:tcPr>
          <w:p w14:paraId="1379D590" w14:textId="77777777" w:rsidR="00771BBF" w:rsidRPr="004911DB" w:rsidRDefault="00771BBF" w:rsidP="00720F6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7DC3CCBD" w14:textId="77777777" w:rsidR="00771BBF" w:rsidRPr="004911DB" w:rsidRDefault="00771BBF" w:rsidP="00720F68">
            <w:pPr>
              <w:ind w:left="709" w:hanging="567"/>
            </w:pPr>
          </w:p>
        </w:tc>
        <w:tc>
          <w:tcPr>
            <w:tcW w:w="2042" w:type="dxa"/>
          </w:tcPr>
          <w:p w14:paraId="49ECE5BA" w14:textId="77777777" w:rsidR="00771BBF" w:rsidRPr="004911DB" w:rsidRDefault="00771BBF" w:rsidP="00720F6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0D23F00E" w14:textId="77777777" w:rsidR="00771BBF" w:rsidRPr="004911DB" w:rsidRDefault="00771BBF" w:rsidP="00720F6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6F6FC68D" w14:textId="77777777" w:rsidR="00771BBF" w:rsidRPr="004911DB" w:rsidRDefault="00771BBF" w:rsidP="00720F68">
            <w:pPr>
              <w:ind w:left="709" w:hanging="567"/>
            </w:pPr>
          </w:p>
        </w:tc>
      </w:tr>
      <w:tr w:rsidR="00781618" w:rsidRPr="004911DB" w14:paraId="2331D984" w14:textId="77777777" w:rsidTr="00720F68">
        <w:tc>
          <w:tcPr>
            <w:tcW w:w="7370" w:type="dxa"/>
            <w:gridSpan w:val="4"/>
          </w:tcPr>
          <w:p w14:paraId="7524418A" w14:textId="77777777" w:rsidR="00771BBF" w:rsidRPr="004911DB" w:rsidRDefault="00771BBF" w:rsidP="00720F6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 xml:space="preserve">podpory </w:t>
            </w:r>
            <w:r w:rsidRPr="004911DB">
              <w:t>(</w:t>
            </w:r>
            <w:r w:rsidRPr="004911DB">
              <w:rPr>
                <w:sz w:val="20"/>
              </w:rPr>
              <w:t xml:space="preserve">vypĺňa sa ak beneficientom je včelár): </w:t>
            </w:r>
          </w:p>
        </w:tc>
        <w:tc>
          <w:tcPr>
            <w:tcW w:w="2483" w:type="dxa"/>
            <w:vMerge/>
          </w:tcPr>
          <w:p w14:paraId="56D08BB6" w14:textId="77777777" w:rsidR="00771BBF" w:rsidRPr="004911DB" w:rsidRDefault="00771BBF" w:rsidP="00720F68">
            <w:pPr>
              <w:ind w:left="709" w:hanging="567"/>
            </w:pPr>
          </w:p>
        </w:tc>
      </w:tr>
      <w:tr w:rsidR="00781618" w:rsidRPr="004911DB" w14:paraId="5CA8983F" w14:textId="77777777" w:rsidTr="00720F68">
        <w:trPr>
          <w:trHeight w:val="338"/>
        </w:trPr>
        <w:tc>
          <w:tcPr>
            <w:tcW w:w="2988" w:type="dxa"/>
            <w:gridSpan w:val="2"/>
            <w:vMerge w:val="restart"/>
          </w:tcPr>
          <w:p w14:paraId="4BC14539" w14:textId="77777777" w:rsidR="00771BBF" w:rsidRPr="004911DB" w:rsidRDefault="00771BBF" w:rsidP="00720F6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00C6BA8" w14:textId="77777777" w:rsidR="00771BBF" w:rsidRPr="004911DB" w:rsidRDefault="00771BBF" w:rsidP="00720F68">
            <w:pPr>
              <w:ind w:left="709" w:hanging="567"/>
            </w:pPr>
          </w:p>
        </w:tc>
        <w:tc>
          <w:tcPr>
            <w:tcW w:w="2340" w:type="dxa"/>
          </w:tcPr>
          <w:p w14:paraId="40033531" w14:textId="77777777" w:rsidR="00771BBF" w:rsidRPr="004911DB" w:rsidRDefault="00771BBF" w:rsidP="00720F68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vMerge w:val="restart"/>
          </w:tcPr>
          <w:p w14:paraId="5C5F5A64" w14:textId="77777777" w:rsidR="00771BBF" w:rsidRPr="004911DB" w:rsidRDefault="00771BBF" w:rsidP="00720F6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61C7F3FA" w14:textId="77777777" w:rsidR="00771BBF" w:rsidRPr="004911DB" w:rsidRDefault="00771BBF" w:rsidP="00720F6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22FA1F63" w14:textId="77777777" w:rsidR="00771BBF" w:rsidRPr="004911DB" w:rsidRDefault="00771BBF" w:rsidP="00720F68">
            <w:pPr>
              <w:ind w:left="709" w:hanging="567"/>
            </w:pPr>
          </w:p>
        </w:tc>
      </w:tr>
      <w:tr w:rsidR="00781618" w:rsidRPr="004911DB" w14:paraId="24EFB7A7" w14:textId="77777777" w:rsidTr="00720F68">
        <w:trPr>
          <w:trHeight w:val="337"/>
        </w:trPr>
        <w:tc>
          <w:tcPr>
            <w:tcW w:w="2988" w:type="dxa"/>
            <w:gridSpan w:val="2"/>
            <w:vMerge/>
          </w:tcPr>
          <w:p w14:paraId="0821C871" w14:textId="77777777" w:rsidR="00771BBF" w:rsidRPr="004911DB" w:rsidRDefault="00771BBF" w:rsidP="00720F68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21F27EFB" w14:textId="77777777" w:rsidR="00771BBF" w:rsidRDefault="00771BBF" w:rsidP="00720F68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5815B730" w14:textId="77777777" w:rsidR="00771BBF" w:rsidRPr="004911DB" w:rsidRDefault="00771BBF" w:rsidP="00720F6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vMerge/>
          </w:tcPr>
          <w:p w14:paraId="0057ECD0" w14:textId="77777777" w:rsidR="00771BBF" w:rsidRPr="004911DB" w:rsidRDefault="00771BBF" w:rsidP="00720F68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3DA2EFE4" w14:textId="77777777" w:rsidR="00771BBF" w:rsidRPr="004911DB" w:rsidRDefault="00771BBF" w:rsidP="00720F68">
            <w:pPr>
              <w:ind w:left="709" w:hanging="567"/>
            </w:pPr>
          </w:p>
        </w:tc>
      </w:tr>
    </w:tbl>
    <w:p w14:paraId="2D518310" w14:textId="77777777" w:rsidR="001A031B" w:rsidRPr="004911DB" w:rsidRDefault="001A031B" w:rsidP="001A031B">
      <w:pPr>
        <w:rPr>
          <w:b/>
        </w:rPr>
      </w:pPr>
    </w:p>
    <w:p w14:paraId="48BC13F8" w14:textId="77777777" w:rsidR="001A031B" w:rsidRPr="004911DB" w:rsidRDefault="001A031B" w:rsidP="001A031B">
      <w:pPr>
        <w:rPr>
          <w:b/>
        </w:rPr>
      </w:pPr>
      <w:r w:rsidRPr="004911DB">
        <w:rPr>
          <w:b/>
        </w:rPr>
        <w:t>2. Rozpis nákladov - súpiska účtovných dokladov:</w:t>
      </w:r>
    </w:p>
    <w:p w14:paraId="30CB490A" w14:textId="77777777" w:rsidR="001A031B" w:rsidRPr="004911DB" w:rsidRDefault="001A031B" w:rsidP="001A031B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094"/>
        <w:gridCol w:w="2141"/>
        <w:gridCol w:w="2328"/>
        <w:gridCol w:w="2328"/>
        <w:gridCol w:w="1116"/>
      </w:tblGrid>
      <w:tr w:rsidR="00094082" w:rsidRPr="004911DB" w14:paraId="20373778" w14:textId="77777777" w:rsidTr="00095D41">
        <w:tc>
          <w:tcPr>
            <w:tcW w:w="621" w:type="dxa"/>
            <w:vAlign w:val="center"/>
          </w:tcPr>
          <w:p w14:paraId="7BDF7909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7E9E3FEA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94" w:type="dxa"/>
            <w:vAlign w:val="center"/>
          </w:tcPr>
          <w:p w14:paraId="1B278C09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221" w:type="dxa"/>
            <w:vAlign w:val="center"/>
          </w:tcPr>
          <w:p w14:paraId="27299F33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409" w:type="dxa"/>
            <w:vAlign w:val="center"/>
          </w:tcPr>
          <w:p w14:paraId="7A097826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392" w:type="dxa"/>
            <w:vAlign w:val="center"/>
          </w:tcPr>
          <w:p w14:paraId="47AE785C" w14:textId="77777777" w:rsidR="00094082" w:rsidRPr="004911DB" w:rsidRDefault="001F5B88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116" w:type="dxa"/>
            <w:vAlign w:val="center"/>
          </w:tcPr>
          <w:p w14:paraId="3B26812E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554DE7" w:rsidRPr="004911DB" w14:paraId="1B696D8E" w14:textId="77777777" w:rsidTr="00095D41">
        <w:tc>
          <w:tcPr>
            <w:tcW w:w="621" w:type="dxa"/>
            <w:vAlign w:val="center"/>
          </w:tcPr>
          <w:p w14:paraId="32702CFB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4" w:type="dxa"/>
            <w:vAlign w:val="center"/>
          </w:tcPr>
          <w:p w14:paraId="758DDAF1" w14:textId="77777777" w:rsidR="00554DE7" w:rsidRPr="004911DB" w:rsidRDefault="00554DE7" w:rsidP="00EA604C"/>
        </w:tc>
        <w:tc>
          <w:tcPr>
            <w:tcW w:w="2221" w:type="dxa"/>
            <w:vAlign w:val="center"/>
          </w:tcPr>
          <w:p w14:paraId="51E0C61C" w14:textId="77777777" w:rsidR="00554DE7" w:rsidRPr="004911DB" w:rsidRDefault="00554DE7" w:rsidP="00EA604C"/>
        </w:tc>
        <w:tc>
          <w:tcPr>
            <w:tcW w:w="2409" w:type="dxa"/>
            <w:vAlign w:val="center"/>
          </w:tcPr>
          <w:p w14:paraId="0C54B003" w14:textId="77777777" w:rsidR="00554DE7" w:rsidRPr="004911DB" w:rsidRDefault="00554DE7" w:rsidP="00EA604C"/>
        </w:tc>
        <w:tc>
          <w:tcPr>
            <w:tcW w:w="2392" w:type="dxa"/>
          </w:tcPr>
          <w:p w14:paraId="70D1E55F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1801D2A9" w14:textId="77777777" w:rsidR="00554DE7" w:rsidRPr="004911DB" w:rsidRDefault="00554DE7" w:rsidP="00EA604C"/>
        </w:tc>
      </w:tr>
      <w:tr w:rsidR="00554DE7" w:rsidRPr="004911DB" w14:paraId="177D0166" w14:textId="77777777" w:rsidTr="00095D41">
        <w:tc>
          <w:tcPr>
            <w:tcW w:w="621" w:type="dxa"/>
            <w:vAlign w:val="center"/>
          </w:tcPr>
          <w:p w14:paraId="4DCED413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4AAFD900" w14:textId="77777777" w:rsidR="00554DE7" w:rsidRPr="004911DB" w:rsidRDefault="00554DE7" w:rsidP="00EA604C"/>
        </w:tc>
        <w:tc>
          <w:tcPr>
            <w:tcW w:w="2221" w:type="dxa"/>
            <w:vAlign w:val="center"/>
          </w:tcPr>
          <w:p w14:paraId="79B9F1AD" w14:textId="77777777" w:rsidR="00554DE7" w:rsidRPr="004911DB" w:rsidRDefault="00554DE7" w:rsidP="00EA604C"/>
        </w:tc>
        <w:tc>
          <w:tcPr>
            <w:tcW w:w="2409" w:type="dxa"/>
            <w:vAlign w:val="center"/>
          </w:tcPr>
          <w:p w14:paraId="1DFE89B2" w14:textId="77777777" w:rsidR="00554DE7" w:rsidRPr="004911DB" w:rsidRDefault="00554DE7" w:rsidP="00EA604C"/>
        </w:tc>
        <w:tc>
          <w:tcPr>
            <w:tcW w:w="2392" w:type="dxa"/>
          </w:tcPr>
          <w:p w14:paraId="61A7B42D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3092B946" w14:textId="77777777" w:rsidR="00554DE7" w:rsidRPr="004911DB" w:rsidRDefault="00554DE7" w:rsidP="00EA604C"/>
        </w:tc>
      </w:tr>
      <w:tr w:rsidR="00554DE7" w:rsidRPr="004911DB" w14:paraId="2D048B33" w14:textId="77777777" w:rsidTr="00095D41">
        <w:tc>
          <w:tcPr>
            <w:tcW w:w="621" w:type="dxa"/>
            <w:vAlign w:val="center"/>
          </w:tcPr>
          <w:p w14:paraId="0D6B3F66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4" w:type="dxa"/>
            <w:vAlign w:val="center"/>
          </w:tcPr>
          <w:p w14:paraId="43790832" w14:textId="77777777" w:rsidR="00554DE7" w:rsidRPr="004911DB" w:rsidRDefault="00554DE7" w:rsidP="00EA604C"/>
        </w:tc>
        <w:tc>
          <w:tcPr>
            <w:tcW w:w="2221" w:type="dxa"/>
            <w:vAlign w:val="center"/>
          </w:tcPr>
          <w:p w14:paraId="39D36060" w14:textId="77777777" w:rsidR="00554DE7" w:rsidRPr="004911DB" w:rsidRDefault="00554DE7" w:rsidP="00EA604C"/>
        </w:tc>
        <w:tc>
          <w:tcPr>
            <w:tcW w:w="2409" w:type="dxa"/>
            <w:vAlign w:val="center"/>
          </w:tcPr>
          <w:p w14:paraId="7FD938B3" w14:textId="77777777" w:rsidR="00554DE7" w:rsidRPr="004911DB" w:rsidRDefault="00554DE7" w:rsidP="00EA604C"/>
        </w:tc>
        <w:tc>
          <w:tcPr>
            <w:tcW w:w="2392" w:type="dxa"/>
          </w:tcPr>
          <w:p w14:paraId="21DB362B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636FE0F7" w14:textId="77777777" w:rsidR="00554DE7" w:rsidRPr="004911DB" w:rsidRDefault="00554DE7" w:rsidP="00EA604C"/>
        </w:tc>
      </w:tr>
      <w:tr w:rsidR="00554DE7" w:rsidRPr="004911DB" w14:paraId="21AC96C2" w14:textId="77777777" w:rsidTr="00095D41">
        <w:tc>
          <w:tcPr>
            <w:tcW w:w="621" w:type="dxa"/>
            <w:vAlign w:val="center"/>
          </w:tcPr>
          <w:p w14:paraId="50A03D37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5DCB9D6A" w14:textId="77777777" w:rsidR="00554DE7" w:rsidRPr="004911DB" w:rsidRDefault="00554DE7" w:rsidP="00EA604C"/>
        </w:tc>
        <w:tc>
          <w:tcPr>
            <w:tcW w:w="2221" w:type="dxa"/>
            <w:vAlign w:val="center"/>
          </w:tcPr>
          <w:p w14:paraId="4FB823EF" w14:textId="77777777" w:rsidR="00554DE7" w:rsidRPr="004911DB" w:rsidRDefault="00554DE7" w:rsidP="00EA604C"/>
        </w:tc>
        <w:tc>
          <w:tcPr>
            <w:tcW w:w="2409" w:type="dxa"/>
            <w:vAlign w:val="center"/>
          </w:tcPr>
          <w:p w14:paraId="193D1446" w14:textId="77777777" w:rsidR="00554DE7" w:rsidRPr="004911DB" w:rsidRDefault="00554DE7" w:rsidP="00EA604C"/>
        </w:tc>
        <w:tc>
          <w:tcPr>
            <w:tcW w:w="2392" w:type="dxa"/>
          </w:tcPr>
          <w:p w14:paraId="77F85130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2267E6F1" w14:textId="77777777" w:rsidR="00554DE7" w:rsidRPr="004911DB" w:rsidRDefault="00554DE7" w:rsidP="00EA604C"/>
        </w:tc>
      </w:tr>
      <w:tr w:rsidR="00554DE7" w:rsidRPr="004911DB" w14:paraId="52B8B4C8" w14:textId="77777777" w:rsidTr="00095D41">
        <w:tc>
          <w:tcPr>
            <w:tcW w:w="621" w:type="dxa"/>
            <w:vAlign w:val="center"/>
          </w:tcPr>
          <w:p w14:paraId="44638899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094" w:type="dxa"/>
            <w:vAlign w:val="center"/>
          </w:tcPr>
          <w:p w14:paraId="7DE0AA20" w14:textId="77777777" w:rsidR="00554DE7" w:rsidRPr="004911DB" w:rsidRDefault="00554DE7" w:rsidP="00EA604C"/>
        </w:tc>
        <w:tc>
          <w:tcPr>
            <w:tcW w:w="2221" w:type="dxa"/>
            <w:vAlign w:val="center"/>
          </w:tcPr>
          <w:p w14:paraId="31D45D50" w14:textId="77777777" w:rsidR="00554DE7" w:rsidRPr="004911DB" w:rsidRDefault="00554DE7" w:rsidP="00EA604C"/>
        </w:tc>
        <w:tc>
          <w:tcPr>
            <w:tcW w:w="2409" w:type="dxa"/>
            <w:vAlign w:val="center"/>
          </w:tcPr>
          <w:p w14:paraId="7AF8382B" w14:textId="77777777" w:rsidR="00554DE7" w:rsidRPr="004911DB" w:rsidRDefault="00554DE7" w:rsidP="00EA604C"/>
        </w:tc>
        <w:tc>
          <w:tcPr>
            <w:tcW w:w="2392" w:type="dxa"/>
          </w:tcPr>
          <w:p w14:paraId="71F0A011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09D0D644" w14:textId="77777777" w:rsidR="00554DE7" w:rsidRPr="004911DB" w:rsidRDefault="00554DE7" w:rsidP="00EA604C"/>
        </w:tc>
      </w:tr>
      <w:tr w:rsidR="00554DE7" w:rsidRPr="004911DB" w14:paraId="22B33C56" w14:textId="77777777" w:rsidTr="00095D41">
        <w:tc>
          <w:tcPr>
            <w:tcW w:w="621" w:type="dxa"/>
            <w:vAlign w:val="center"/>
          </w:tcPr>
          <w:p w14:paraId="3E4FB706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094" w:type="dxa"/>
            <w:vAlign w:val="center"/>
          </w:tcPr>
          <w:p w14:paraId="36B92670" w14:textId="77777777" w:rsidR="00554DE7" w:rsidRPr="004911DB" w:rsidRDefault="00554DE7" w:rsidP="00EA604C"/>
        </w:tc>
        <w:tc>
          <w:tcPr>
            <w:tcW w:w="2221" w:type="dxa"/>
            <w:vAlign w:val="center"/>
          </w:tcPr>
          <w:p w14:paraId="359F2806" w14:textId="77777777" w:rsidR="00554DE7" w:rsidRPr="004911DB" w:rsidRDefault="00554DE7" w:rsidP="00EA604C"/>
        </w:tc>
        <w:tc>
          <w:tcPr>
            <w:tcW w:w="2409" w:type="dxa"/>
            <w:vAlign w:val="center"/>
          </w:tcPr>
          <w:p w14:paraId="4D35BD97" w14:textId="77777777" w:rsidR="00554DE7" w:rsidRPr="004911DB" w:rsidRDefault="00554DE7" w:rsidP="00EA604C"/>
        </w:tc>
        <w:tc>
          <w:tcPr>
            <w:tcW w:w="2392" w:type="dxa"/>
          </w:tcPr>
          <w:p w14:paraId="5527DE43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29C852C0" w14:textId="77777777" w:rsidR="00554DE7" w:rsidRPr="004911DB" w:rsidRDefault="00554DE7" w:rsidP="00EA604C"/>
        </w:tc>
      </w:tr>
      <w:tr w:rsidR="00554DE7" w:rsidRPr="004911DB" w14:paraId="5E58EB6D" w14:textId="77777777" w:rsidTr="00095D41">
        <w:tc>
          <w:tcPr>
            <w:tcW w:w="621" w:type="dxa"/>
            <w:vAlign w:val="center"/>
          </w:tcPr>
          <w:p w14:paraId="17A24CF0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094" w:type="dxa"/>
            <w:vAlign w:val="center"/>
          </w:tcPr>
          <w:p w14:paraId="3CD5CDEF" w14:textId="77777777" w:rsidR="00554DE7" w:rsidRPr="004911DB" w:rsidRDefault="00554DE7" w:rsidP="00EA604C"/>
        </w:tc>
        <w:tc>
          <w:tcPr>
            <w:tcW w:w="2221" w:type="dxa"/>
            <w:vAlign w:val="center"/>
          </w:tcPr>
          <w:p w14:paraId="513E40BA" w14:textId="77777777" w:rsidR="00554DE7" w:rsidRPr="004911DB" w:rsidRDefault="00554DE7" w:rsidP="00EA604C"/>
        </w:tc>
        <w:tc>
          <w:tcPr>
            <w:tcW w:w="2409" w:type="dxa"/>
            <w:vAlign w:val="center"/>
          </w:tcPr>
          <w:p w14:paraId="0FF966F5" w14:textId="77777777" w:rsidR="00554DE7" w:rsidRPr="004911DB" w:rsidRDefault="00554DE7" w:rsidP="00EA604C"/>
        </w:tc>
        <w:tc>
          <w:tcPr>
            <w:tcW w:w="2392" w:type="dxa"/>
          </w:tcPr>
          <w:p w14:paraId="0721754D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7B04E73B" w14:textId="77777777" w:rsidR="00554DE7" w:rsidRPr="004911DB" w:rsidRDefault="00554DE7" w:rsidP="00EA604C"/>
        </w:tc>
      </w:tr>
      <w:tr w:rsidR="00554DE7" w:rsidRPr="004911DB" w14:paraId="72BD628A" w14:textId="77777777" w:rsidTr="00095D41">
        <w:tc>
          <w:tcPr>
            <w:tcW w:w="621" w:type="dxa"/>
            <w:vAlign w:val="center"/>
          </w:tcPr>
          <w:p w14:paraId="4A41CBEA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094" w:type="dxa"/>
            <w:vAlign w:val="center"/>
          </w:tcPr>
          <w:p w14:paraId="1896FC69" w14:textId="77777777" w:rsidR="00554DE7" w:rsidRPr="004911DB" w:rsidRDefault="00554DE7" w:rsidP="00EA604C"/>
        </w:tc>
        <w:tc>
          <w:tcPr>
            <w:tcW w:w="2221" w:type="dxa"/>
            <w:vAlign w:val="center"/>
          </w:tcPr>
          <w:p w14:paraId="0649BF54" w14:textId="77777777" w:rsidR="00554DE7" w:rsidRPr="004911DB" w:rsidRDefault="00554DE7" w:rsidP="00EA604C"/>
        </w:tc>
        <w:tc>
          <w:tcPr>
            <w:tcW w:w="2409" w:type="dxa"/>
            <w:vAlign w:val="center"/>
          </w:tcPr>
          <w:p w14:paraId="6ECC0AAA" w14:textId="77777777" w:rsidR="00554DE7" w:rsidRPr="004911DB" w:rsidRDefault="00554DE7" w:rsidP="00EA604C"/>
        </w:tc>
        <w:tc>
          <w:tcPr>
            <w:tcW w:w="2392" w:type="dxa"/>
          </w:tcPr>
          <w:p w14:paraId="6524DEFA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28B7D629" w14:textId="77777777" w:rsidR="00554DE7" w:rsidRPr="004911DB" w:rsidRDefault="00554DE7" w:rsidP="00EA604C"/>
        </w:tc>
      </w:tr>
      <w:tr w:rsidR="00554DE7" w:rsidRPr="004911DB" w14:paraId="76010F23" w14:textId="77777777" w:rsidTr="00095D41">
        <w:tc>
          <w:tcPr>
            <w:tcW w:w="621" w:type="dxa"/>
            <w:vAlign w:val="center"/>
          </w:tcPr>
          <w:p w14:paraId="7B08B0BB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094" w:type="dxa"/>
            <w:vAlign w:val="center"/>
          </w:tcPr>
          <w:p w14:paraId="6994659B" w14:textId="77777777" w:rsidR="00554DE7" w:rsidRPr="004911DB" w:rsidRDefault="00554DE7" w:rsidP="00EA604C"/>
        </w:tc>
        <w:tc>
          <w:tcPr>
            <w:tcW w:w="2221" w:type="dxa"/>
            <w:vAlign w:val="center"/>
          </w:tcPr>
          <w:p w14:paraId="643B5451" w14:textId="77777777" w:rsidR="00554DE7" w:rsidRPr="004911DB" w:rsidRDefault="00554DE7" w:rsidP="00EA604C"/>
        </w:tc>
        <w:tc>
          <w:tcPr>
            <w:tcW w:w="2409" w:type="dxa"/>
            <w:vAlign w:val="center"/>
          </w:tcPr>
          <w:p w14:paraId="768D0B10" w14:textId="77777777" w:rsidR="00554DE7" w:rsidRPr="004911DB" w:rsidRDefault="00554DE7" w:rsidP="00EA604C"/>
        </w:tc>
        <w:tc>
          <w:tcPr>
            <w:tcW w:w="2392" w:type="dxa"/>
          </w:tcPr>
          <w:p w14:paraId="7F0330E0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0F671241" w14:textId="77777777" w:rsidR="00554DE7" w:rsidRPr="004911DB" w:rsidRDefault="00554DE7" w:rsidP="00EA604C"/>
        </w:tc>
      </w:tr>
      <w:tr w:rsidR="00554DE7" w:rsidRPr="004911DB" w14:paraId="7B9B0D7C" w14:textId="77777777" w:rsidTr="00095D41">
        <w:tc>
          <w:tcPr>
            <w:tcW w:w="621" w:type="dxa"/>
            <w:vAlign w:val="center"/>
          </w:tcPr>
          <w:p w14:paraId="0B96D1BA" w14:textId="77777777" w:rsidR="00554DE7" w:rsidRPr="004911DB" w:rsidRDefault="00554DE7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094" w:type="dxa"/>
            <w:vAlign w:val="center"/>
          </w:tcPr>
          <w:p w14:paraId="193D2F50" w14:textId="77777777" w:rsidR="00554DE7" w:rsidRPr="004911DB" w:rsidRDefault="00554DE7" w:rsidP="00EA604C"/>
        </w:tc>
        <w:tc>
          <w:tcPr>
            <w:tcW w:w="2221" w:type="dxa"/>
            <w:vAlign w:val="center"/>
          </w:tcPr>
          <w:p w14:paraId="390E544E" w14:textId="77777777" w:rsidR="00554DE7" w:rsidRPr="004911DB" w:rsidRDefault="00554DE7" w:rsidP="00EA604C"/>
        </w:tc>
        <w:tc>
          <w:tcPr>
            <w:tcW w:w="2409" w:type="dxa"/>
            <w:vAlign w:val="center"/>
          </w:tcPr>
          <w:p w14:paraId="6D4C27DD" w14:textId="77777777" w:rsidR="00554DE7" w:rsidRPr="004911DB" w:rsidRDefault="00554DE7" w:rsidP="00EA604C"/>
        </w:tc>
        <w:tc>
          <w:tcPr>
            <w:tcW w:w="2392" w:type="dxa"/>
          </w:tcPr>
          <w:p w14:paraId="0A51758D" w14:textId="77777777" w:rsidR="00554DE7" w:rsidRPr="004911DB" w:rsidRDefault="00554DE7" w:rsidP="00EA604C"/>
        </w:tc>
        <w:tc>
          <w:tcPr>
            <w:tcW w:w="1116" w:type="dxa"/>
            <w:vAlign w:val="center"/>
          </w:tcPr>
          <w:p w14:paraId="6592C95E" w14:textId="77777777" w:rsidR="00554DE7" w:rsidRPr="004911DB" w:rsidRDefault="00554DE7" w:rsidP="00EA604C"/>
        </w:tc>
      </w:tr>
      <w:tr w:rsidR="00554DE7" w:rsidRPr="004911DB" w14:paraId="469D0A45" w14:textId="77777777" w:rsidTr="00095D41">
        <w:tc>
          <w:tcPr>
            <w:tcW w:w="3936" w:type="dxa"/>
            <w:gridSpan w:val="3"/>
            <w:tcBorders>
              <w:left w:val="nil"/>
              <w:bottom w:val="nil"/>
            </w:tcBorders>
          </w:tcPr>
          <w:p w14:paraId="6A73FA8D" w14:textId="77777777" w:rsidR="00554DE7" w:rsidRPr="004911DB" w:rsidRDefault="00554DE7" w:rsidP="00EA604C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409" w:type="dxa"/>
          </w:tcPr>
          <w:p w14:paraId="072CA93B" w14:textId="77777777" w:rsidR="00554DE7" w:rsidRPr="004911DB" w:rsidRDefault="00554DE7" w:rsidP="00EA604C"/>
        </w:tc>
        <w:tc>
          <w:tcPr>
            <w:tcW w:w="2392" w:type="dxa"/>
          </w:tcPr>
          <w:p w14:paraId="1C7C0F32" w14:textId="77777777" w:rsidR="00554DE7" w:rsidRPr="004911DB" w:rsidRDefault="00554DE7" w:rsidP="00EA604C"/>
        </w:tc>
        <w:tc>
          <w:tcPr>
            <w:tcW w:w="1116" w:type="dxa"/>
            <w:tcBorders>
              <w:bottom w:val="nil"/>
              <w:right w:val="nil"/>
            </w:tcBorders>
          </w:tcPr>
          <w:p w14:paraId="10E225B1" w14:textId="77777777" w:rsidR="00554DE7" w:rsidRPr="004911DB" w:rsidRDefault="00554DE7" w:rsidP="00EA604C"/>
        </w:tc>
      </w:tr>
    </w:tbl>
    <w:p w14:paraId="039AC23E" w14:textId="77777777" w:rsidR="001A031B" w:rsidRPr="004911DB" w:rsidRDefault="001A031B" w:rsidP="001A031B">
      <w:pPr>
        <w:rPr>
          <w:b/>
        </w:rPr>
      </w:pPr>
    </w:p>
    <w:p w14:paraId="6F76CC03" w14:textId="77777777" w:rsidR="001A031B" w:rsidRPr="004911DB" w:rsidRDefault="001A031B" w:rsidP="001A031B">
      <w:pPr>
        <w:rPr>
          <w:b/>
        </w:rPr>
      </w:pPr>
      <w:r w:rsidRPr="004911DB">
        <w:rPr>
          <w:b/>
        </w:rPr>
        <w:t>3. Zdôvodnenie nákladov:</w:t>
      </w:r>
    </w:p>
    <w:p w14:paraId="27DF9C94" w14:textId="77777777" w:rsidR="001A031B" w:rsidRPr="004911DB" w:rsidRDefault="001A031B" w:rsidP="001A031B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719C5B14" w14:textId="77777777" w:rsidR="001A031B" w:rsidRPr="004911DB" w:rsidRDefault="001A031B" w:rsidP="001A031B"/>
    <w:p w14:paraId="7C5E2F8E" w14:textId="77777777" w:rsidR="001A031B" w:rsidRPr="004911DB" w:rsidRDefault="001A031B" w:rsidP="001A031B">
      <w:pPr>
        <w:ind w:left="567" w:hanging="567"/>
        <w:rPr>
          <w:b/>
        </w:rPr>
      </w:pPr>
      <w:bookmarkStart w:id="0" w:name="_GoBack"/>
      <w:bookmarkEnd w:id="0"/>
      <w:r w:rsidRPr="004911DB">
        <w:br w:type="page"/>
      </w:r>
      <w:r w:rsidRPr="004911DB">
        <w:rPr>
          <w:b/>
        </w:rPr>
        <w:lastRenderedPageBreak/>
        <w:t xml:space="preserve">4. </w:t>
      </w:r>
      <w:r w:rsidR="002115C4">
        <w:rPr>
          <w:b/>
        </w:rPr>
        <w:t>Čestné v</w:t>
      </w:r>
      <w:r w:rsidRPr="004911DB">
        <w:rPr>
          <w:b/>
        </w:rPr>
        <w:t xml:space="preserve">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58E779D6" w14:textId="77777777" w:rsidR="001A031B" w:rsidRPr="004911DB" w:rsidRDefault="001A031B" w:rsidP="001A031B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2115C4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38DF6FEB" w14:textId="77777777" w:rsidR="001A031B" w:rsidRPr="004911DB" w:rsidRDefault="001A031B" w:rsidP="00EC5A4A">
      <w:pPr>
        <w:numPr>
          <w:ilvl w:val="0"/>
          <w:numId w:val="215"/>
        </w:numPr>
        <w:ind w:left="426" w:hanging="426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64367E19" w14:textId="77777777" w:rsidR="001A031B" w:rsidRPr="004911DB" w:rsidRDefault="001A031B" w:rsidP="00EC5A4A">
      <w:pPr>
        <w:numPr>
          <w:ilvl w:val="0"/>
          <w:numId w:val="215"/>
        </w:numPr>
        <w:ind w:left="426" w:hanging="426"/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0E372850" w14:textId="77777777" w:rsidR="001A031B" w:rsidRPr="004911DB" w:rsidRDefault="001A031B" w:rsidP="00EC5A4A">
      <w:pPr>
        <w:numPr>
          <w:ilvl w:val="0"/>
          <w:numId w:val="215"/>
        </w:numPr>
        <w:ind w:left="426" w:hanging="426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5B207A43" w14:textId="77777777" w:rsidR="001A031B" w:rsidRDefault="001A031B" w:rsidP="00EC5A4A">
      <w:pPr>
        <w:numPr>
          <w:ilvl w:val="0"/>
          <w:numId w:val="215"/>
        </w:numPr>
        <w:ind w:left="426" w:hanging="426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 w:rsidR="00EC5A4A">
        <w:rPr>
          <w:sz w:val="20"/>
        </w:rPr>
        <w:t> 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40ED7232" w14:textId="77777777" w:rsidR="001A031B" w:rsidRPr="00F43A53" w:rsidRDefault="001A031B" w:rsidP="00EC5A4A">
      <w:pPr>
        <w:numPr>
          <w:ilvl w:val="0"/>
          <w:numId w:val="215"/>
        </w:numPr>
        <w:ind w:left="426" w:hanging="426"/>
        <w:rPr>
          <w:sz w:val="20"/>
        </w:rPr>
      </w:pPr>
      <w:r w:rsidRPr="00F43A53">
        <w:rPr>
          <w:sz w:val="20"/>
        </w:rPr>
        <w:t>súhlasí so sprístupnením informácií v zmysle zákona č. 211/2000 Z. z. o slobodnom prístupe k informáciám a o zmene a doplnení niektorých zákonov (zákon o slobode informácií) v znení neskorších predpisov,</w:t>
      </w:r>
    </w:p>
    <w:p w14:paraId="0F63BDB1" w14:textId="77777777" w:rsidR="001A031B" w:rsidRPr="004911DB" w:rsidRDefault="001A031B" w:rsidP="00EC5A4A">
      <w:pPr>
        <w:numPr>
          <w:ilvl w:val="0"/>
          <w:numId w:val="215"/>
        </w:numPr>
        <w:ind w:left="426" w:hanging="426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1E41DC00" w14:textId="77777777" w:rsidR="001A031B" w:rsidRPr="004911DB" w:rsidRDefault="001A031B" w:rsidP="00EC5A4A">
      <w:pPr>
        <w:numPr>
          <w:ilvl w:val="0"/>
          <w:numId w:val="215"/>
        </w:numPr>
        <w:ind w:left="426" w:hanging="426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22E83A52" w14:textId="77777777" w:rsidR="001A031B" w:rsidRPr="00F43A53" w:rsidRDefault="001A031B" w:rsidP="00EC5A4A">
      <w:pPr>
        <w:numPr>
          <w:ilvl w:val="0"/>
          <w:numId w:val="215"/>
        </w:numPr>
        <w:ind w:left="426" w:hanging="426"/>
        <w:rPr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354BEE85" w14:textId="77777777" w:rsidR="00D476BE" w:rsidRPr="00943D54" w:rsidRDefault="00D476BE" w:rsidP="00B15822">
      <w:pPr>
        <w:numPr>
          <w:ilvl w:val="0"/>
          <w:numId w:val="215"/>
        </w:numPr>
        <w:ind w:left="426" w:hanging="426"/>
        <w:rPr>
          <w:sz w:val="20"/>
        </w:rPr>
      </w:pPr>
      <w:r w:rsidRPr="00943D54">
        <w:rPr>
          <w:sz w:val="20"/>
        </w:rPr>
        <w:t>nevykonáva podnikateľskú činnosť v chove včiel alebo vo výrobe, spracovaní alebo skladovaní včelárskych produktov,</w:t>
      </w:r>
    </w:p>
    <w:p w14:paraId="0C8E8B28" w14:textId="77777777" w:rsidR="00D476BE" w:rsidRPr="00943D54" w:rsidRDefault="00D476BE" w:rsidP="00B15822">
      <w:pPr>
        <w:numPr>
          <w:ilvl w:val="0"/>
          <w:numId w:val="215"/>
        </w:numPr>
        <w:ind w:left="426" w:hanging="426"/>
        <w:rPr>
          <w:bCs/>
          <w:sz w:val="20"/>
        </w:rPr>
      </w:pPr>
      <w:r w:rsidRPr="00943D54">
        <w:rPr>
          <w:bCs/>
          <w:sz w:val="20"/>
        </w:rPr>
        <w:t>na zariadenie uvedené v tejto prílohe, na ktoré požaduje podporu, si ponechá vo svojom výlučnom vlastníctve po</w:t>
      </w:r>
      <w:r w:rsidR="00765974">
        <w:rPr>
          <w:bCs/>
          <w:sz w:val="20"/>
        </w:rPr>
        <w:t> </w:t>
      </w:r>
      <w:r w:rsidRPr="00943D54">
        <w:rPr>
          <w:bCs/>
          <w:sz w:val="20"/>
        </w:rPr>
        <w:t>dobu najmenej 5 rokov od poskytnutia podpory,</w:t>
      </w:r>
    </w:p>
    <w:p w14:paraId="0D007C12" w14:textId="77777777" w:rsidR="00D476BE" w:rsidRDefault="00D476BE" w:rsidP="00B15822">
      <w:pPr>
        <w:numPr>
          <w:ilvl w:val="0"/>
          <w:numId w:val="215"/>
        </w:numPr>
        <w:ind w:left="426" w:hanging="426"/>
        <w:rPr>
          <w:sz w:val="20"/>
        </w:rPr>
      </w:pPr>
      <w:r w:rsidRPr="00943D54">
        <w:rPr>
          <w:sz w:val="20"/>
        </w:rPr>
        <w:t xml:space="preserve">v predchádzajúcich 5 rokoch </w:t>
      </w:r>
      <w:r w:rsidR="00765974">
        <w:rPr>
          <w:sz w:val="20"/>
        </w:rPr>
        <w:t>mu</w:t>
      </w:r>
      <w:r w:rsidRPr="00943D54">
        <w:rPr>
          <w:sz w:val="20"/>
        </w:rPr>
        <w:t xml:space="preserve"> nebola poskytnutá podpora v rámci opatrenia na rovnaké zariadenie uvedené v tejto prílohe</w:t>
      </w:r>
      <w:r w:rsidR="005E4C35">
        <w:rPr>
          <w:sz w:val="20"/>
        </w:rPr>
        <w:t>,</w:t>
      </w:r>
    </w:p>
    <w:p w14:paraId="4156D83D" w14:textId="77777777" w:rsidR="005E4C35" w:rsidRPr="005E4C35" w:rsidRDefault="005E4C35" w:rsidP="00B15822">
      <w:pPr>
        <w:numPr>
          <w:ilvl w:val="0"/>
          <w:numId w:val="215"/>
        </w:numPr>
        <w:rPr>
          <w:sz w:val="20"/>
        </w:rPr>
      </w:pPr>
      <w:r w:rsidRPr="005E4C35">
        <w:rPr>
          <w:sz w:val="20"/>
        </w:rPr>
        <w:t>svojím podpisom potvrdzuje správnosť a pravdivosť údajov uvedených v Príloha č. 2</w:t>
      </w:r>
      <w:r w:rsidR="002115C4">
        <w:rPr>
          <w:sz w:val="20"/>
        </w:rPr>
        <w:t>2</w:t>
      </w:r>
      <w:r w:rsidRPr="005E4C35">
        <w:rPr>
          <w:sz w:val="20"/>
        </w:rPr>
        <w:t xml:space="preserve"> k Príručke pre žiadateľa „</w:t>
      </w:r>
      <w:r w:rsidR="002115C4" w:rsidRPr="002115C4">
        <w:rPr>
          <w:sz w:val="20"/>
        </w:rPr>
        <w:t>Investície do inovatívnych technológií v sektore včelárstva</w:t>
      </w:r>
      <w:r w:rsidRPr="005E4C35">
        <w:rPr>
          <w:sz w:val="20"/>
        </w:rPr>
        <w:t>“ a je si vedomý právnych dôsledkov nepravdivého vyhlásenia o skutočnostiach uvedených v predchádzajúcich odsekoch, vrátane prípadných trestnoprávnych dôsledkov.</w:t>
      </w:r>
    </w:p>
    <w:p w14:paraId="3D068847" w14:textId="77777777" w:rsidR="001A031B" w:rsidRPr="004911DB" w:rsidRDefault="001A031B" w:rsidP="001A031B">
      <w:pPr>
        <w:rPr>
          <w:b/>
        </w:rPr>
      </w:pPr>
    </w:p>
    <w:p w14:paraId="774F6A76" w14:textId="77777777" w:rsidR="00F8153A" w:rsidRPr="004911DB" w:rsidRDefault="00F8153A" w:rsidP="00F8153A">
      <w:pPr>
        <w:ind w:left="567" w:hanging="567"/>
        <w:rPr>
          <w:b/>
        </w:rPr>
      </w:pPr>
      <w:r>
        <w:rPr>
          <w:b/>
        </w:rPr>
        <w:t>5</w:t>
      </w:r>
      <w:r w:rsidRPr="004911DB">
        <w:rPr>
          <w:b/>
        </w:rPr>
        <w:t xml:space="preserve">. </w:t>
      </w:r>
      <w:r>
        <w:rPr>
          <w:b/>
        </w:rPr>
        <w:t>Podnikateľská činnosť</w:t>
      </w:r>
      <w:r w:rsidRPr="004911DB">
        <w:rPr>
          <w:b/>
        </w:rPr>
        <w:t>:</w:t>
      </w:r>
    </w:p>
    <w:p w14:paraId="3D9F4A59" w14:textId="77777777" w:rsidR="00F8153A" w:rsidRPr="004911DB" w:rsidRDefault="00F8153A" w:rsidP="00F8153A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95CB3">
        <w:rPr>
          <w:sz w:val="22"/>
          <w:szCs w:val="22"/>
        </w:rPr>
      </w:r>
      <w:r w:rsidR="00195CB3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0655B3">
        <w:rPr>
          <w:sz w:val="22"/>
          <w:szCs w:val="22"/>
        </w:rPr>
        <w:t>nevykonáva</w:t>
      </w:r>
      <w:r>
        <w:rPr>
          <w:sz w:val="22"/>
          <w:szCs w:val="22"/>
        </w:rPr>
        <w:t>m</w:t>
      </w:r>
      <w:r w:rsidRPr="000655B3">
        <w:rPr>
          <w:sz w:val="22"/>
          <w:szCs w:val="22"/>
        </w:rPr>
        <w:t xml:space="preserve">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2"/>
        <w:t>*</w:t>
      </w:r>
    </w:p>
    <w:p w14:paraId="33BA13E1" w14:textId="77777777" w:rsidR="00F8153A" w:rsidRPr="004911DB" w:rsidRDefault="00F8153A" w:rsidP="00F8153A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195CB3">
        <w:rPr>
          <w:sz w:val="22"/>
          <w:szCs w:val="22"/>
        </w:rPr>
      </w:r>
      <w:r w:rsidR="00195CB3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0655B3">
        <w:rPr>
          <w:sz w:val="22"/>
          <w:szCs w:val="22"/>
        </w:rPr>
        <w:t>vykonáva</w:t>
      </w:r>
      <w:r>
        <w:rPr>
          <w:sz w:val="22"/>
          <w:szCs w:val="22"/>
        </w:rPr>
        <w:t>m</w:t>
      </w:r>
      <w:r w:rsidRPr="000655B3">
        <w:rPr>
          <w:sz w:val="22"/>
          <w:szCs w:val="22"/>
        </w:rPr>
        <w:t xml:space="preserve"> podnikateľskú činnosť v chove včiel alebo vo výrobe, spracovaní alebo skladovaní včelárskych produktov</w:t>
      </w:r>
      <w:r w:rsidRPr="009D5969">
        <w:rPr>
          <w:rStyle w:val="Odkaznapoznmkupodiarou"/>
          <w:sz w:val="22"/>
          <w:szCs w:val="22"/>
        </w:rPr>
        <w:footnoteReference w:customMarkFollows="1" w:id="3"/>
        <w:t>*</w:t>
      </w:r>
    </w:p>
    <w:p w14:paraId="13C24AEC" w14:textId="77777777" w:rsidR="001A031B" w:rsidRPr="004911DB" w:rsidRDefault="001A031B" w:rsidP="001A031B">
      <w:pPr>
        <w:ind w:left="709" w:hanging="567"/>
        <w:rPr>
          <w:b/>
        </w:rPr>
      </w:pPr>
    </w:p>
    <w:p w14:paraId="57A29EEA" w14:textId="77777777" w:rsidR="00C753A9" w:rsidRPr="004911DB" w:rsidRDefault="00C753A9" w:rsidP="00C753A9">
      <w:pPr>
        <w:rPr>
          <w:b/>
        </w:rPr>
      </w:pPr>
      <w:r>
        <w:rPr>
          <w:b/>
        </w:rPr>
        <w:t>6</w:t>
      </w:r>
      <w:r w:rsidRPr="004911DB">
        <w:rPr>
          <w:b/>
        </w:rPr>
        <w:t>. Údaje o počte včelstiev: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3553"/>
      </w:tblGrid>
      <w:tr w:rsidR="00C753A9" w:rsidRPr="004911DB" w14:paraId="52482C71" w14:textId="77777777" w:rsidTr="00ED0AAB">
        <w:tc>
          <w:tcPr>
            <w:tcW w:w="6336" w:type="dxa"/>
            <w:vAlign w:val="center"/>
          </w:tcPr>
          <w:p w14:paraId="70280BF7" w14:textId="77777777" w:rsidR="00C753A9" w:rsidRPr="004911DB" w:rsidRDefault="00C753A9" w:rsidP="00ED0AAB">
            <w:r w:rsidRPr="004911DB">
              <w:t>celkový počet včelstiev v </w:t>
            </w:r>
            <w:r w:rsidRPr="004911DB">
              <w:rPr>
                <w:szCs w:val="24"/>
              </w:rPr>
              <w:t>C</w:t>
            </w:r>
            <w:r>
              <w:rPr>
                <w:szCs w:val="24"/>
              </w:rPr>
              <w:t>EHZ</w:t>
            </w:r>
            <w:r w:rsidRPr="004911DB">
              <w:rPr>
                <w:szCs w:val="24"/>
              </w:rPr>
              <w:t xml:space="preserve"> k nákupu zariadenia</w:t>
            </w:r>
          </w:p>
        </w:tc>
        <w:tc>
          <w:tcPr>
            <w:tcW w:w="3553" w:type="dxa"/>
            <w:vAlign w:val="center"/>
          </w:tcPr>
          <w:p w14:paraId="24D3E531" w14:textId="77777777" w:rsidR="00C753A9" w:rsidRPr="004911DB" w:rsidRDefault="00C753A9" w:rsidP="00ED0AAB"/>
        </w:tc>
      </w:tr>
    </w:tbl>
    <w:p w14:paraId="61B0E24C" w14:textId="77777777" w:rsidR="001A031B" w:rsidRPr="004911DB" w:rsidRDefault="001A031B" w:rsidP="001A031B">
      <w:pPr>
        <w:ind w:left="709" w:hanging="567"/>
        <w:rPr>
          <w:b/>
        </w:rPr>
      </w:pPr>
    </w:p>
    <w:p w14:paraId="109C9DCF" w14:textId="77777777" w:rsidR="001A031B" w:rsidRPr="004911DB" w:rsidRDefault="001A031B" w:rsidP="001A031B">
      <w:pPr>
        <w:ind w:left="709" w:hanging="567"/>
        <w:rPr>
          <w:b/>
        </w:rPr>
      </w:pPr>
    </w:p>
    <w:p w14:paraId="1DFFC390" w14:textId="77777777" w:rsidR="001A031B" w:rsidRDefault="001A031B" w:rsidP="001A031B">
      <w:pPr>
        <w:ind w:left="709" w:hanging="567"/>
        <w:rPr>
          <w:b/>
        </w:rPr>
      </w:pPr>
    </w:p>
    <w:p w14:paraId="498F9EBC" w14:textId="77777777" w:rsidR="002115C4" w:rsidRPr="004911DB" w:rsidRDefault="002115C4" w:rsidP="001A031B">
      <w:pPr>
        <w:ind w:left="709" w:hanging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536"/>
        <w:gridCol w:w="2965"/>
      </w:tblGrid>
      <w:tr w:rsidR="001A031B" w:rsidRPr="004911DB" w14:paraId="75E233F7" w14:textId="77777777" w:rsidTr="00EA604C">
        <w:tc>
          <w:tcPr>
            <w:tcW w:w="3168" w:type="dxa"/>
          </w:tcPr>
          <w:p w14:paraId="411AD79A" w14:textId="77777777" w:rsidR="001A031B" w:rsidRPr="004911DB" w:rsidRDefault="001A031B" w:rsidP="00EA604C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21DB18DC" w14:textId="77777777" w:rsidR="001A031B" w:rsidRPr="004911DB" w:rsidRDefault="001A031B" w:rsidP="00EA604C">
            <w:pPr>
              <w:ind w:left="709" w:hanging="567"/>
            </w:pPr>
          </w:p>
          <w:p w14:paraId="6391C573" w14:textId="77777777" w:rsidR="001A031B" w:rsidRPr="004911DB" w:rsidRDefault="001A031B" w:rsidP="00EA604C">
            <w:pPr>
              <w:ind w:left="709" w:hanging="567"/>
            </w:pPr>
          </w:p>
          <w:p w14:paraId="5A3815BA" w14:textId="77777777" w:rsidR="001A031B" w:rsidRPr="004911DB" w:rsidRDefault="001A031B" w:rsidP="00EA604C">
            <w:pPr>
              <w:ind w:left="709" w:hanging="567"/>
            </w:pPr>
          </w:p>
          <w:p w14:paraId="259672F6" w14:textId="77777777" w:rsidR="001A031B" w:rsidRPr="004911DB" w:rsidRDefault="001A031B" w:rsidP="00EA604C">
            <w:pPr>
              <w:ind w:left="709" w:hanging="567"/>
            </w:pPr>
          </w:p>
        </w:tc>
        <w:tc>
          <w:tcPr>
            <w:tcW w:w="3600" w:type="dxa"/>
          </w:tcPr>
          <w:p w14:paraId="4B34DE5F" w14:textId="77777777" w:rsidR="001A031B" w:rsidRPr="004911DB" w:rsidRDefault="001A031B" w:rsidP="001C11B2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>Meno, funkcia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6568FD20" w14:textId="77777777" w:rsidR="001A031B" w:rsidRPr="004911DB" w:rsidRDefault="001A031B" w:rsidP="00EA604C">
            <w:pPr>
              <w:ind w:left="709" w:hanging="567"/>
            </w:pPr>
          </w:p>
          <w:p w14:paraId="3AD7EAE4" w14:textId="77777777" w:rsidR="001A031B" w:rsidRPr="004911DB" w:rsidRDefault="001A031B" w:rsidP="00EA604C">
            <w:pPr>
              <w:ind w:left="709" w:hanging="567"/>
            </w:pPr>
          </w:p>
          <w:p w14:paraId="180E8F0C" w14:textId="77777777" w:rsidR="001A031B" w:rsidRPr="004911DB" w:rsidRDefault="001A031B" w:rsidP="00EA604C">
            <w:pPr>
              <w:ind w:left="709" w:hanging="567"/>
            </w:pPr>
          </w:p>
        </w:tc>
        <w:tc>
          <w:tcPr>
            <w:tcW w:w="3009" w:type="dxa"/>
          </w:tcPr>
          <w:p w14:paraId="29403A5B" w14:textId="77777777" w:rsidR="00771BBF" w:rsidRPr="004911DB" w:rsidRDefault="00771BBF" w:rsidP="00771BBF">
            <w:pPr>
              <w:ind w:left="180"/>
              <w:rPr>
                <w:sz w:val="20"/>
              </w:rPr>
            </w:pPr>
            <w:r w:rsidRPr="004911DB">
              <w:rPr>
                <w:sz w:val="20"/>
              </w:rPr>
              <w:t>Odtlačok pečiatky organizácie</w:t>
            </w:r>
            <w:r>
              <w:rPr>
                <w:sz w:val="20"/>
              </w:rPr>
              <w:t xml:space="preserve">/ </w:t>
            </w:r>
            <w:r w:rsidRPr="004911DB">
              <w:rPr>
                <w:sz w:val="20"/>
              </w:rPr>
              <w:t xml:space="preserve">Meno a podpis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4605A847" w14:textId="77777777" w:rsidR="001A031B" w:rsidRPr="004911DB" w:rsidRDefault="001A031B" w:rsidP="00EA604C">
            <w:pPr>
              <w:ind w:left="709" w:hanging="567"/>
            </w:pPr>
          </w:p>
          <w:p w14:paraId="0033F936" w14:textId="77777777" w:rsidR="001A031B" w:rsidRPr="004911DB" w:rsidRDefault="001A031B" w:rsidP="00EA604C">
            <w:pPr>
              <w:ind w:left="709" w:hanging="567"/>
            </w:pPr>
          </w:p>
          <w:p w14:paraId="7A20CA6C" w14:textId="77777777" w:rsidR="001A031B" w:rsidRPr="004911DB" w:rsidRDefault="001A031B" w:rsidP="00EA604C">
            <w:pPr>
              <w:ind w:left="709" w:hanging="567"/>
            </w:pPr>
          </w:p>
        </w:tc>
      </w:tr>
    </w:tbl>
    <w:p w14:paraId="2D55FF58" w14:textId="77777777" w:rsidR="00923B04" w:rsidRPr="004911DB" w:rsidRDefault="00923B04" w:rsidP="00BD3109">
      <w:pPr>
        <w:ind w:left="709" w:hanging="567"/>
        <w:sectPr w:rsidR="00923B04" w:rsidRPr="004911DB" w:rsidSect="00DF444D">
          <w:headerReference w:type="default" r:id="rId8"/>
          <w:footerReference w:type="even" r:id="rId9"/>
          <w:footerReference w:type="first" r:id="rId10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8052B2">
      <w:pPr>
        <w:ind w:left="709" w:hanging="567"/>
        <w:jc w:val="center"/>
        <w:rPr>
          <w:sz w:val="20"/>
        </w:rPr>
      </w:pPr>
    </w:p>
    <w:sectPr w:rsidR="000B1ED4" w:rsidRPr="00227F09" w:rsidSect="008052B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7381C" w14:textId="77777777" w:rsidR="00195CB3" w:rsidRDefault="00195CB3">
      <w:r>
        <w:separator/>
      </w:r>
    </w:p>
  </w:endnote>
  <w:endnote w:type="continuationSeparator" w:id="0">
    <w:p w14:paraId="098F2298" w14:textId="77777777" w:rsidR="00195CB3" w:rsidRDefault="00195CB3">
      <w:r>
        <w:continuationSeparator/>
      </w:r>
    </w:p>
  </w:endnote>
  <w:endnote w:type="continuationNotice" w:id="1">
    <w:p w14:paraId="4782B840" w14:textId="77777777" w:rsidR="00195CB3" w:rsidRDefault="00195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5FCF8" w14:textId="22D5CC7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32992" behindDoc="0" locked="0" layoutInCell="1" allowOverlap="1" wp14:anchorId="7F10F6DE" wp14:editId="2079185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20" name="Textové pole 27705420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0C475" w14:textId="2B0DA52E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0F6DE" id="_x0000_t202" coordsize="21600,21600" o:spt="202" path="m,l,21600r21600,l21600,xe">
              <v:stroke joinstyle="miter"/>
              <v:path gradientshapeok="t" o:connecttype="rect"/>
            </v:shapetype>
            <v:shape id="Textové pole 27705420" o:spid="_x0000_s1026" type="#_x0000_t202" alt="    INTERNÉ" style="position:absolute;left:0;text-align:left;margin-left:0;margin-top:.05pt;width:34.95pt;height:34.95pt;z-index:2517329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ghstacgIAALIEAAAOAAAAAAAAAAAAAAAAAC4C&#10;AABkcnMvZTJvRG9jLnhtbFBLAQItABQABgAIAAAAIQCEsNMo1gAAAAMBAAAPAAAAAAAAAAAAAAAA&#10;AMwEAABkcnMvZG93bnJldi54bWxQSwUGAAAAAAQABADzAAAAzwUAAAAA&#10;" filled="f" stroked="f">
              <v:textbox style="mso-fit-shape-to-text:t" inset="0,0,0,0">
                <w:txbxContent>
                  <w:p w14:paraId="73D0C475" w14:textId="2B0DA52E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745A0" w14:textId="4A6ED90D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1989A10A" wp14:editId="4C23704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19" name="Textové pole 27705419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FB1FF" w14:textId="254C41AE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9A10A" id="_x0000_t202" coordsize="21600,21600" o:spt="202" path="m,l,21600r21600,l21600,xe">
              <v:stroke joinstyle="miter"/>
              <v:path gradientshapeok="t" o:connecttype="rect"/>
            </v:shapetype>
            <v:shape id="Textové pole 27705419" o:spid="_x0000_s1027" type="#_x0000_t202" alt="    INTERNÉ" style="position:absolute;left:0;text-align:left;margin-left:0;margin-top:.05pt;width:34.95pt;height:34.95pt;z-index:25173196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DSAsOqdQIAALkEAAAOAAAAAAAAAAAAAAAA&#10;AC4CAABkcnMvZTJvRG9jLnhtbFBLAQItABQABgAIAAAAIQCEsNMo1gAAAAMBAAAPAAAAAAAAAAAA&#10;AAAAAM8EAABkcnMvZG93bnJldi54bWxQSwUGAAAAAAQABADzAAAA0gUAAAAA&#10;" filled="f" stroked="f">
              <v:textbox style="mso-fit-shape-to-text:t" inset="0,0,0,0">
                <w:txbxContent>
                  <w:p w14:paraId="2EAFB1FF" w14:textId="254C41AE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028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p+1FH3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F2C834" w:rsidR="002F56CC" w:rsidRDefault="002F56C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E0B07" w14:textId="77777777" w:rsidR="00195CB3" w:rsidRDefault="00195CB3">
      <w:r>
        <w:separator/>
      </w:r>
    </w:p>
  </w:footnote>
  <w:footnote w:type="continuationSeparator" w:id="0">
    <w:p w14:paraId="446B1AE2" w14:textId="77777777" w:rsidR="00195CB3" w:rsidRDefault="00195CB3">
      <w:r>
        <w:continuationSeparator/>
      </w:r>
    </w:p>
  </w:footnote>
  <w:footnote w:type="continuationNotice" w:id="1">
    <w:p w14:paraId="18FEE6D9" w14:textId="77777777" w:rsidR="00195CB3" w:rsidRDefault="00195CB3"/>
  </w:footnote>
  <w:footnote w:id="2">
    <w:p w14:paraId="4764B9B2" w14:textId="77777777" w:rsidR="00BB7199" w:rsidRDefault="00BB7199" w:rsidP="00F8153A">
      <w:pPr>
        <w:pStyle w:val="Textpoznmkypodiarou"/>
        <w:tabs>
          <w:tab w:val="left" w:pos="2280"/>
        </w:tabs>
      </w:pPr>
      <w:r w:rsidRPr="009D5969">
        <w:rPr>
          <w:rStyle w:val="Odkaznapoznmkupodiarou"/>
          <w:rFonts w:ascii="Symbol" w:eastAsia="Symbol" w:hAnsi="Symbol" w:cs="Symbol"/>
        </w:rPr>
        <w:t></w:t>
      </w:r>
      <w:r>
        <w:t xml:space="preserve"> </w:t>
      </w:r>
      <w:r w:rsidRPr="00603C5A">
        <w:t>označte krížikom</w:t>
      </w:r>
      <w:r>
        <w:tab/>
      </w:r>
    </w:p>
    <w:p w14:paraId="2936A4DA" w14:textId="77777777" w:rsidR="00BB7199" w:rsidRDefault="00BB7199" w:rsidP="00F8153A">
      <w:pPr>
        <w:pStyle w:val="Textpoznmkypodiarou"/>
        <w:tabs>
          <w:tab w:val="left" w:pos="2280"/>
        </w:tabs>
      </w:pPr>
    </w:p>
  </w:footnote>
  <w:footnote w:id="3">
    <w:p w14:paraId="4F1C765D" w14:textId="77777777" w:rsidR="00BB7199" w:rsidRDefault="00BB7199" w:rsidP="00F8153A">
      <w:pPr>
        <w:pStyle w:val="Textpoznmkypodiarou"/>
        <w:tabs>
          <w:tab w:val="left" w:pos="228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F49C" w14:textId="77777777" w:rsidR="00BB7199" w:rsidRPr="007B4751" w:rsidRDefault="00BB7199" w:rsidP="00992276">
    <w:pPr>
      <w:pStyle w:val="Hlavika"/>
      <w:rPr>
        <w:i/>
        <w:sz w:val="10"/>
        <w:szCs w:val="10"/>
        <w:lang w:val="sk-SK"/>
      </w:rPr>
    </w:pPr>
    <w:r w:rsidRPr="0026062F">
      <w:rPr>
        <w:b/>
      </w:rPr>
      <w:t xml:space="preserve">Príloha č. </w:t>
    </w:r>
    <w:r>
      <w:rPr>
        <w:b/>
      </w:rPr>
      <w:t>22</w:t>
    </w:r>
    <w:r w:rsidRPr="0026062F"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C8964" w14:textId="352F9B78" w:rsidR="008052B2" w:rsidRPr="007B4751" w:rsidRDefault="008052B2" w:rsidP="00992276">
    <w:pPr>
      <w:pStyle w:val="Hlavika"/>
      <w:rPr>
        <w:i/>
        <w:sz w:val="10"/>
        <w:szCs w:val="1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B3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2B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FA88-096B-4D3B-824A-1CCFEAF7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603</Words>
  <Characters>3443</Characters>
  <Application>Microsoft Office Word</Application>
  <DocSecurity>0</DocSecurity>
  <Lines>28</Lines>
  <Paragraphs>8</Paragraphs>
  <ScaleCrop>false</ScaleCrop>
  <Company>TOSHIBA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146</cp:revision>
  <cp:lastPrinted>2025-05-30T05:57:00Z</cp:lastPrinted>
  <dcterms:created xsi:type="dcterms:W3CDTF">2025-05-22T06:07:00Z</dcterms:created>
  <dcterms:modified xsi:type="dcterms:W3CDTF">2025-08-01T08:51:00Z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