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9EDA" w14:textId="77777777" w:rsidR="00D11066" w:rsidRDefault="001A031B" w:rsidP="001A031B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Investície do zvyšovania úrovne digitalizácie prevádzky,</w:t>
      </w:r>
    </w:p>
    <w:p w14:paraId="6A80B70D" w14:textId="77777777" w:rsidR="00A97A92" w:rsidRDefault="001A031B" w:rsidP="001A031B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pri ktorých sa využívajú prvky elektrotechniky</w:t>
      </w:r>
    </w:p>
    <w:p w14:paraId="01C55674" w14:textId="77777777" w:rsidR="00CB4170" w:rsidRPr="004911DB" w:rsidRDefault="00CB4170" w:rsidP="001A031B">
      <w:pPr>
        <w:ind w:left="709" w:hanging="567"/>
        <w:jc w:val="center"/>
      </w:pPr>
    </w:p>
    <w:p w14:paraId="02D31023" w14:textId="77777777" w:rsidR="00A97A92" w:rsidRPr="004911DB" w:rsidRDefault="00A97A92" w:rsidP="00BD3109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 xml:space="preserve">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032"/>
        <w:gridCol w:w="2301"/>
        <w:gridCol w:w="1990"/>
        <w:gridCol w:w="2422"/>
      </w:tblGrid>
      <w:tr w:rsidR="00781618" w:rsidRPr="004911DB" w14:paraId="75585D33" w14:textId="77777777" w:rsidTr="00720F68">
        <w:trPr>
          <w:trHeight w:val="680"/>
        </w:trPr>
        <w:tc>
          <w:tcPr>
            <w:tcW w:w="7370" w:type="dxa"/>
            <w:gridSpan w:val="4"/>
          </w:tcPr>
          <w:p w14:paraId="4A849CA0" w14:textId="77777777" w:rsidR="002B5AA2" w:rsidRPr="004911DB" w:rsidRDefault="00095D41" w:rsidP="00720F68">
            <w:pPr>
              <w:ind w:left="709" w:hanging="567"/>
            </w:pPr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</w:tc>
        <w:tc>
          <w:tcPr>
            <w:tcW w:w="2483" w:type="dxa"/>
            <w:vMerge w:val="restart"/>
          </w:tcPr>
          <w:p w14:paraId="6A652C32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0894CA93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045E0B0C" w14:textId="77777777" w:rsidTr="00720F68">
        <w:tc>
          <w:tcPr>
            <w:tcW w:w="7370" w:type="dxa"/>
            <w:gridSpan w:val="4"/>
          </w:tcPr>
          <w:p w14:paraId="166E4CB8" w14:textId="77777777" w:rsidR="002B5AA2" w:rsidRPr="004911DB" w:rsidRDefault="00095D41" w:rsidP="00720F68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3952B085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41C0F114" w14:textId="77777777" w:rsidTr="00720F68">
        <w:trPr>
          <w:trHeight w:val="680"/>
        </w:trPr>
        <w:tc>
          <w:tcPr>
            <w:tcW w:w="1908" w:type="dxa"/>
          </w:tcPr>
          <w:p w14:paraId="1692C251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36597325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3420" w:type="dxa"/>
            <w:gridSpan w:val="2"/>
          </w:tcPr>
          <w:p w14:paraId="3FD2B379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5BC6BCD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042" w:type="dxa"/>
          </w:tcPr>
          <w:p w14:paraId="3649AD6F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24BEFFC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4DD22850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03F22C2E" w14:textId="77777777" w:rsidTr="00720F68">
        <w:tc>
          <w:tcPr>
            <w:tcW w:w="7370" w:type="dxa"/>
            <w:gridSpan w:val="4"/>
          </w:tcPr>
          <w:p w14:paraId="19794508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4FA18E52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14164CEF" w14:textId="77777777" w:rsidTr="00720F68">
        <w:trPr>
          <w:trHeight w:val="338"/>
        </w:trPr>
        <w:tc>
          <w:tcPr>
            <w:tcW w:w="2988" w:type="dxa"/>
            <w:gridSpan w:val="2"/>
            <w:vMerge w:val="restart"/>
          </w:tcPr>
          <w:p w14:paraId="27044A13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8C8600D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340" w:type="dxa"/>
          </w:tcPr>
          <w:p w14:paraId="30316A82" w14:textId="77777777" w:rsidR="002B5AA2" w:rsidRPr="004911DB" w:rsidRDefault="002B5AA2" w:rsidP="00720F6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47555480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D1A9F5B" w14:textId="77777777" w:rsidR="002B5AA2" w:rsidRPr="004911DB" w:rsidRDefault="002B5AA2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4B7ECB4D" w14:textId="77777777" w:rsidR="002B5AA2" w:rsidRPr="004911DB" w:rsidRDefault="002B5AA2" w:rsidP="00720F68">
            <w:pPr>
              <w:ind w:left="709" w:hanging="567"/>
            </w:pPr>
          </w:p>
        </w:tc>
      </w:tr>
      <w:tr w:rsidR="00781618" w:rsidRPr="004911DB" w14:paraId="125C8CA6" w14:textId="77777777" w:rsidTr="00720F68">
        <w:trPr>
          <w:trHeight w:val="337"/>
        </w:trPr>
        <w:tc>
          <w:tcPr>
            <w:tcW w:w="2988" w:type="dxa"/>
            <w:gridSpan w:val="2"/>
            <w:vMerge/>
          </w:tcPr>
          <w:p w14:paraId="0F06DA64" w14:textId="77777777" w:rsidR="002B5AA2" w:rsidRPr="004911DB" w:rsidRDefault="002B5AA2" w:rsidP="00720F6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3FE6FAB4" w14:textId="77777777" w:rsidR="002B5AA2" w:rsidRDefault="002B5AA2" w:rsidP="00720F6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0137D003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288397BB" w14:textId="77777777" w:rsidR="002B5AA2" w:rsidRPr="004911DB" w:rsidRDefault="002B5AA2" w:rsidP="00720F6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2A933E9F" w14:textId="77777777" w:rsidR="002B5AA2" w:rsidRPr="004911DB" w:rsidRDefault="002B5AA2" w:rsidP="00720F68">
            <w:pPr>
              <w:ind w:left="709" w:hanging="567"/>
            </w:pPr>
          </w:p>
        </w:tc>
      </w:tr>
    </w:tbl>
    <w:p w14:paraId="0B8CFD09" w14:textId="77777777" w:rsidR="00A97A92" w:rsidRPr="004911DB" w:rsidRDefault="00A97A92" w:rsidP="00BD3109">
      <w:pPr>
        <w:ind w:left="709" w:hanging="567"/>
        <w:rPr>
          <w:b/>
        </w:rPr>
      </w:pPr>
    </w:p>
    <w:p w14:paraId="06EDACC0" w14:textId="77777777" w:rsidR="00A97A92" w:rsidRPr="004911DB" w:rsidRDefault="00A97A92" w:rsidP="00BD3109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43CB7E25" w14:textId="77777777" w:rsidR="00A97A92" w:rsidRPr="004911DB" w:rsidRDefault="00A97A92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94"/>
        <w:gridCol w:w="1877"/>
        <w:gridCol w:w="2595"/>
        <w:gridCol w:w="2328"/>
        <w:gridCol w:w="1116"/>
      </w:tblGrid>
      <w:tr w:rsidR="00094082" w:rsidRPr="004911DB" w14:paraId="2AE7C9DB" w14:textId="77777777" w:rsidTr="00095D41">
        <w:tc>
          <w:tcPr>
            <w:tcW w:w="618" w:type="dxa"/>
            <w:vAlign w:val="center"/>
          </w:tcPr>
          <w:p w14:paraId="2B09B0CF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bookmarkStart w:id="0" w:name="_Hlk123713644"/>
            <w:r w:rsidRPr="004911DB">
              <w:rPr>
                <w:b/>
                <w:sz w:val="20"/>
              </w:rPr>
              <w:t>Por.</w:t>
            </w:r>
          </w:p>
          <w:p w14:paraId="746C9FC5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13D09E68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1940" w:type="dxa"/>
            <w:vAlign w:val="center"/>
          </w:tcPr>
          <w:p w14:paraId="41056DEF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693" w:type="dxa"/>
            <w:vAlign w:val="center"/>
          </w:tcPr>
          <w:p w14:paraId="134A01BA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49E9E8F3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116" w:type="dxa"/>
            <w:vAlign w:val="center"/>
          </w:tcPr>
          <w:p w14:paraId="201EBCE4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46924" w:rsidRPr="004911DB" w14:paraId="2937A08E" w14:textId="77777777" w:rsidTr="00095D41">
        <w:tc>
          <w:tcPr>
            <w:tcW w:w="618" w:type="dxa"/>
            <w:vAlign w:val="center"/>
          </w:tcPr>
          <w:p w14:paraId="70F25178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52521638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1D9A30C2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464C859D" w14:textId="77777777" w:rsidR="00554DE7" w:rsidRPr="004911DB" w:rsidRDefault="00554DE7" w:rsidP="00EA604C"/>
        </w:tc>
        <w:tc>
          <w:tcPr>
            <w:tcW w:w="2392" w:type="dxa"/>
          </w:tcPr>
          <w:p w14:paraId="312B977E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7EA92F26" w14:textId="77777777" w:rsidR="00554DE7" w:rsidRPr="004911DB" w:rsidRDefault="00554DE7" w:rsidP="00EA604C"/>
        </w:tc>
      </w:tr>
      <w:tr w:rsidR="00D46924" w:rsidRPr="004911DB" w14:paraId="107074C6" w14:textId="77777777" w:rsidTr="00095D41">
        <w:tc>
          <w:tcPr>
            <w:tcW w:w="618" w:type="dxa"/>
            <w:vAlign w:val="center"/>
          </w:tcPr>
          <w:p w14:paraId="2471868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4F17A2B3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14E2BD67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36074B88" w14:textId="77777777" w:rsidR="00554DE7" w:rsidRPr="004911DB" w:rsidRDefault="00554DE7" w:rsidP="00EA604C"/>
        </w:tc>
        <w:tc>
          <w:tcPr>
            <w:tcW w:w="2392" w:type="dxa"/>
          </w:tcPr>
          <w:p w14:paraId="12C15540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3A6D51B2" w14:textId="77777777" w:rsidR="00554DE7" w:rsidRPr="004911DB" w:rsidRDefault="00554DE7" w:rsidP="00EA604C"/>
        </w:tc>
      </w:tr>
      <w:tr w:rsidR="00D46924" w:rsidRPr="004911DB" w14:paraId="20E614BE" w14:textId="77777777" w:rsidTr="00095D41">
        <w:tc>
          <w:tcPr>
            <w:tcW w:w="618" w:type="dxa"/>
            <w:vAlign w:val="center"/>
          </w:tcPr>
          <w:p w14:paraId="76B74987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155E7336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53CA4298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24F8BC5E" w14:textId="77777777" w:rsidR="00554DE7" w:rsidRPr="004911DB" w:rsidRDefault="00554DE7" w:rsidP="00EA604C"/>
        </w:tc>
        <w:tc>
          <w:tcPr>
            <w:tcW w:w="2392" w:type="dxa"/>
          </w:tcPr>
          <w:p w14:paraId="4430F8BC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7EC10BEC" w14:textId="77777777" w:rsidR="00554DE7" w:rsidRPr="004911DB" w:rsidRDefault="00554DE7" w:rsidP="00EA604C"/>
        </w:tc>
      </w:tr>
      <w:tr w:rsidR="00D46924" w:rsidRPr="004911DB" w14:paraId="27757BDE" w14:textId="77777777" w:rsidTr="00095D41">
        <w:tc>
          <w:tcPr>
            <w:tcW w:w="618" w:type="dxa"/>
            <w:vAlign w:val="center"/>
          </w:tcPr>
          <w:p w14:paraId="2037AD4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163065E7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225CF7DB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45A2D459" w14:textId="77777777" w:rsidR="00554DE7" w:rsidRPr="004911DB" w:rsidRDefault="00554DE7" w:rsidP="00EA604C"/>
        </w:tc>
        <w:tc>
          <w:tcPr>
            <w:tcW w:w="2392" w:type="dxa"/>
          </w:tcPr>
          <w:p w14:paraId="183407EF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21C2F239" w14:textId="77777777" w:rsidR="00554DE7" w:rsidRPr="004911DB" w:rsidRDefault="00554DE7" w:rsidP="00EA604C"/>
        </w:tc>
      </w:tr>
      <w:tr w:rsidR="00D46924" w:rsidRPr="004911DB" w14:paraId="5A972811" w14:textId="77777777" w:rsidTr="00095D41">
        <w:tc>
          <w:tcPr>
            <w:tcW w:w="618" w:type="dxa"/>
            <w:vAlign w:val="center"/>
          </w:tcPr>
          <w:p w14:paraId="5314E309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637272C3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067D1DDA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69DD8B8C" w14:textId="77777777" w:rsidR="00554DE7" w:rsidRPr="004911DB" w:rsidRDefault="00554DE7" w:rsidP="00EA604C"/>
        </w:tc>
        <w:tc>
          <w:tcPr>
            <w:tcW w:w="2392" w:type="dxa"/>
          </w:tcPr>
          <w:p w14:paraId="2F66CF41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428C096D" w14:textId="77777777" w:rsidR="00554DE7" w:rsidRPr="004911DB" w:rsidRDefault="00554DE7" w:rsidP="00EA604C"/>
        </w:tc>
      </w:tr>
      <w:tr w:rsidR="00D46924" w:rsidRPr="004911DB" w14:paraId="59228BF8" w14:textId="77777777" w:rsidTr="00095D41">
        <w:tc>
          <w:tcPr>
            <w:tcW w:w="618" w:type="dxa"/>
            <w:vAlign w:val="center"/>
          </w:tcPr>
          <w:p w14:paraId="1A86D647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3915FC4B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6756BC3C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276A4DA2" w14:textId="77777777" w:rsidR="00554DE7" w:rsidRPr="004911DB" w:rsidRDefault="00554DE7" w:rsidP="00EA604C"/>
        </w:tc>
        <w:tc>
          <w:tcPr>
            <w:tcW w:w="2392" w:type="dxa"/>
          </w:tcPr>
          <w:p w14:paraId="4B8EB1BC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41C9869C" w14:textId="77777777" w:rsidR="00554DE7" w:rsidRPr="004911DB" w:rsidRDefault="00554DE7" w:rsidP="00EA604C"/>
        </w:tc>
      </w:tr>
      <w:tr w:rsidR="00D46924" w:rsidRPr="004911DB" w14:paraId="7CFC18E5" w14:textId="77777777" w:rsidTr="00095D41">
        <w:tc>
          <w:tcPr>
            <w:tcW w:w="618" w:type="dxa"/>
            <w:vAlign w:val="center"/>
          </w:tcPr>
          <w:p w14:paraId="2C5C1B3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3AD9D1FC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387A6D10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350A172F" w14:textId="77777777" w:rsidR="00554DE7" w:rsidRPr="004911DB" w:rsidRDefault="00554DE7" w:rsidP="00EA604C"/>
        </w:tc>
        <w:tc>
          <w:tcPr>
            <w:tcW w:w="2392" w:type="dxa"/>
          </w:tcPr>
          <w:p w14:paraId="37791A29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5ABF5C2C" w14:textId="77777777" w:rsidR="00554DE7" w:rsidRPr="004911DB" w:rsidRDefault="00554DE7" w:rsidP="00EA604C"/>
        </w:tc>
      </w:tr>
      <w:tr w:rsidR="00D46924" w:rsidRPr="004911DB" w14:paraId="2FE71F4C" w14:textId="77777777" w:rsidTr="00095D41">
        <w:tc>
          <w:tcPr>
            <w:tcW w:w="618" w:type="dxa"/>
            <w:vAlign w:val="center"/>
          </w:tcPr>
          <w:p w14:paraId="1B2136A1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6BA8308F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537EDF5F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7EA7CA01" w14:textId="77777777" w:rsidR="00554DE7" w:rsidRPr="004911DB" w:rsidRDefault="00554DE7" w:rsidP="00EA604C"/>
        </w:tc>
        <w:tc>
          <w:tcPr>
            <w:tcW w:w="2392" w:type="dxa"/>
          </w:tcPr>
          <w:p w14:paraId="4D7F25CF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58C4B43C" w14:textId="77777777" w:rsidR="00554DE7" w:rsidRPr="004911DB" w:rsidRDefault="00554DE7" w:rsidP="00EA604C"/>
        </w:tc>
      </w:tr>
      <w:tr w:rsidR="00D46924" w:rsidRPr="004911DB" w14:paraId="3D1321B3" w14:textId="77777777" w:rsidTr="00095D41">
        <w:tc>
          <w:tcPr>
            <w:tcW w:w="618" w:type="dxa"/>
            <w:vAlign w:val="center"/>
          </w:tcPr>
          <w:p w14:paraId="7BC9A714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2567496A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42E53C03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6BCEF66A" w14:textId="77777777" w:rsidR="00554DE7" w:rsidRPr="004911DB" w:rsidRDefault="00554DE7" w:rsidP="00EA604C"/>
        </w:tc>
        <w:tc>
          <w:tcPr>
            <w:tcW w:w="2392" w:type="dxa"/>
          </w:tcPr>
          <w:p w14:paraId="6A2A3536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0DA35DE3" w14:textId="77777777" w:rsidR="00554DE7" w:rsidRPr="004911DB" w:rsidRDefault="00554DE7" w:rsidP="00EA604C"/>
        </w:tc>
      </w:tr>
      <w:tr w:rsidR="00D46924" w:rsidRPr="004911DB" w14:paraId="6A0E71FC" w14:textId="77777777" w:rsidTr="00095D41">
        <w:tc>
          <w:tcPr>
            <w:tcW w:w="618" w:type="dxa"/>
            <w:vAlign w:val="center"/>
          </w:tcPr>
          <w:p w14:paraId="3C8E4803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4C6C6AB4" w14:textId="77777777" w:rsidR="00554DE7" w:rsidRPr="004911DB" w:rsidRDefault="00554DE7" w:rsidP="00EA604C"/>
        </w:tc>
        <w:tc>
          <w:tcPr>
            <w:tcW w:w="1940" w:type="dxa"/>
            <w:vAlign w:val="center"/>
          </w:tcPr>
          <w:p w14:paraId="268013C4" w14:textId="77777777" w:rsidR="00554DE7" w:rsidRPr="004911DB" w:rsidRDefault="00554DE7" w:rsidP="00EA604C"/>
        </w:tc>
        <w:tc>
          <w:tcPr>
            <w:tcW w:w="2693" w:type="dxa"/>
            <w:vAlign w:val="center"/>
          </w:tcPr>
          <w:p w14:paraId="432D0455" w14:textId="77777777" w:rsidR="00554DE7" w:rsidRPr="004911DB" w:rsidRDefault="00554DE7" w:rsidP="00EA604C"/>
        </w:tc>
        <w:tc>
          <w:tcPr>
            <w:tcW w:w="2392" w:type="dxa"/>
          </w:tcPr>
          <w:p w14:paraId="28855D13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4EA9C703" w14:textId="77777777" w:rsidR="00554DE7" w:rsidRPr="004911DB" w:rsidRDefault="00554DE7" w:rsidP="00EA604C"/>
        </w:tc>
      </w:tr>
      <w:tr w:rsidR="00D46924" w:rsidRPr="004911DB" w14:paraId="7BCC9F5F" w14:textId="77777777" w:rsidTr="00095D41"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14:paraId="4583B005" w14:textId="77777777" w:rsidR="00554DE7" w:rsidRPr="004911DB" w:rsidRDefault="00554DE7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693" w:type="dxa"/>
          </w:tcPr>
          <w:p w14:paraId="2AF98983" w14:textId="77777777" w:rsidR="00554DE7" w:rsidRPr="004911DB" w:rsidRDefault="00554DE7" w:rsidP="00EA604C"/>
        </w:tc>
        <w:tc>
          <w:tcPr>
            <w:tcW w:w="2392" w:type="dxa"/>
          </w:tcPr>
          <w:p w14:paraId="78315BFF" w14:textId="77777777" w:rsidR="00554DE7" w:rsidRPr="004911DB" w:rsidRDefault="00554DE7" w:rsidP="00EA604C"/>
        </w:tc>
        <w:tc>
          <w:tcPr>
            <w:tcW w:w="1116" w:type="dxa"/>
            <w:tcBorders>
              <w:bottom w:val="nil"/>
              <w:right w:val="nil"/>
            </w:tcBorders>
          </w:tcPr>
          <w:p w14:paraId="01FB3824" w14:textId="77777777" w:rsidR="00554DE7" w:rsidRPr="004911DB" w:rsidRDefault="00554DE7" w:rsidP="00EA604C"/>
        </w:tc>
      </w:tr>
      <w:bookmarkEnd w:id="0"/>
    </w:tbl>
    <w:p w14:paraId="432E1091" w14:textId="77777777" w:rsidR="001C2651" w:rsidRDefault="001C2651" w:rsidP="00BD3109">
      <w:pPr>
        <w:ind w:left="709" w:hanging="567"/>
        <w:rPr>
          <w:b/>
        </w:rPr>
      </w:pPr>
    </w:p>
    <w:p w14:paraId="7EC2999E" w14:textId="77777777" w:rsidR="001C2651" w:rsidRPr="004911DB" w:rsidRDefault="001C2651" w:rsidP="00BD3109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64CF0877" w14:textId="77777777" w:rsidR="001C2651" w:rsidRPr="004911DB" w:rsidRDefault="001C2651" w:rsidP="00BD310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B83FE8E" w14:textId="77777777" w:rsidR="001C2651" w:rsidRDefault="001C2651" w:rsidP="00BD3109">
      <w:pPr>
        <w:ind w:left="709" w:hanging="567"/>
      </w:pPr>
    </w:p>
    <w:p w14:paraId="70041811" w14:textId="77777777" w:rsidR="001C2651" w:rsidRPr="004911DB" w:rsidRDefault="00CB4170" w:rsidP="00BD3109">
      <w:pPr>
        <w:ind w:left="709" w:hanging="567"/>
      </w:pPr>
      <w:r>
        <w:br w:type="page"/>
      </w:r>
    </w:p>
    <w:p w14:paraId="0098CC07" w14:textId="77777777" w:rsidR="00CB4170" w:rsidRPr="004911DB" w:rsidRDefault="00CB4170" w:rsidP="00CB4170">
      <w:pPr>
        <w:ind w:left="567" w:hanging="567"/>
        <w:rPr>
          <w:b/>
        </w:rPr>
      </w:pPr>
      <w:r w:rsidRPr="004911DB">
        <w:rPr>
          <w:b/>
        </w:rPr>
        <w:lastRenderedPageBreak/>
        <w:t xml:space="preserve">4. </w:t>
      </w:r>
      <w:r w:rsidR="002115C4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46FBAFCA" w14:textId="77777777" w:rsidR="00CB4170" w:rsidRPr="004911DB" w:rsidRDefault="00CB4170" w:rsidP="00CB4170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2115C4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4C93AA53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574C97C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29154FCD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446FE85" w14:textId="77777777" w:rsidR="00CB4170" w:rsidRPr="00360A64" w:rsidRDefault="00CB4170" w:rsidP="002E2374">
      <w:pPr>
        <w:numPr>
          <w:ilvl w:val="0"/>
          <w:numId w:val="175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7D1D48D4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4B106C5B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428DFC1" w14:textId="77777777" w:rsidR="00CB4170" w:rsidRPr="004911DB" w:rsidRDefault="00CB4170" w:rsidP="002E2374">
      <w:pPr>
        <w:numPr>
          <w:ilvl w:val="0"/>
          <w:numId w:val="175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589CBF1D" w14:textId="77777777" w:rsidR="00CB4170" w:rsidRPr="002B5AA2" w:rsidRDefault="00CB4170" w:rsidP="002E2374">
      <w:pPr>
        <w:numPr>
          <w:ilvl w:val="0"/>
          <w:numId w:val="175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4A6229F" w14:textId="77777777" w:rsidR="00D476BE" w:rsidRPr="00943D54" w:rsidRDefault="00D476BE" w:rsidP="00D476BE">
      <w:pPr>
        <w:numPr>
          <w:ilvl w:val="0"/>
          <w:numId w:val="175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19362628" w14:textId="77777777" w:rsidR="00D476BE" w:rsidRPr="00943D54" w:rsidRDefault="00D476BE" w:rsidP="00D476BE">
      <w:pPr>
        <w:numPr>
          <w:ilvl w:val="0"/>
          <w:numId w:val="175"/>
        </w:numPr>
        <w:tabs>
          <w:tab w:val="clear" w:pos="360"/>
        </w:tabs>
        <w:rPr>
          <w:bCs/>
          <w:sz w:val="20"/>
        </w:rPr>
      </w:pPr>
      <w:r w:rsidRPr="00943D54">
        <w:rPr>
          <w:bCs/>
          <w:sz w:val="20"/>
        </w:rPr>
        <w:t xml:space="preserve">na </w:t>
      </w:r>
      <w:r>
        <w:rPr>
          <w:bCs/>
          <w:sz w:val="20"/>
        </w:rPr>
        <w:t>investície</w:t>
      </w:r>
      <w:r w:rsidRPr="00943D54">
        <w:rPr>
          <w:bCs/>
          <w:sz w:val="20"/>
        </w:rPr>
        <w:t xml:space="preserve"> uvedené v tejto prílohe, na ktoré požaduje podporu, si ponechá vo svojom výlučnom vlastníctve po</w:t>
      </w:r>
      <w:r w:rsidR="00765974">
        <w:rPr>
          <w:bCs/>
          <w:sz w:val="20"/>
        </w:rPr>
        <w:t> </w:t>
      </w:r>
      <w:r w:rsidRPr="00943D54">
        <w:rPr>
          <w:bCs/>
          <w:sz w:val="20"/>
        </w:rPr>
        <w:t>dobu najmenej 5 rokov od poskytnutia podpory,</w:t>
      </w:r>
    </w:p>
    <w:p w14:paraId="2ED43C74" w14:textId="77777777" w:rsidR="00D476BE" w:rsidRDefault="00D476BE" w:rsidP="00D476BE">
      <w:pPr>
        <w:numPr>
          <w:ilvl w:val="0"/>
          <w:numId w:val="175"/>
        </w:numPr>
        <w:tabs>
          <w:tab w:val="clear" w:pos="360"/>
        </w:tabs>
        <w:rPr>
          <w:sz w:val="20"/>
        </w:rPr>
      </w:pPr>
      <w:r w:rsidRPr="00943D54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</w:t>
      </w:r>
      <w:r>
        <w:rPr>
          <w:sz w:val="20"/>
        </w:rPr>
        <w:t>investície</w:t>
      </w:r>
      <w:r w:rsidRPr="00943D54">
        <w:rPr>
          <w:sz w:val="20"/>
        </w:rPr>
        <w:t xml:space="preserve"> uvedené v tejto prílohe</w:t>
      </w:r>
      <w:r w:rsidR="002115C4">
        <w:rPr>
          <w:sz w:val="20"/>
        </w:rPr>
        <w:t>,</w:t>
      </w:r>
    </w:p>
    <w:p w14:paraId="3278E3A3" w14:textId="77777777" w:rsidR="002115C4" w:rsidRPr="002115C4" w:rsidRDefault="002115C4" w:rsidP="002115C4">
      <w:pPr>
        <w:numPr>
          <w:ilvl w:val="0"/>
          <w:numId w:val="175"/>
        </w:numPr>
        <w:rPr>
          <w:sz w:val="20"/>
        </w:rPr>
      </w:pPr>
      <w:r w:rsidRPr="002115C4">
        <w:rPr>
          <w:sz w:val="20"/>
        </w:rPr>
        <w:t>svojím podpisom potvrdzuje správnosť a pravdivosť údajov uvedených v Príloha č. 2</w:t>
      </w:r>
      <w:r>
        <w:rPr>
          <w:sz w:val="20"/>
        </w:rPr>
        <w:t>3</w:t>
      </w:r>
      <w:r w:rsidRPr="002115C4">
        <w:rPr>
          <w:sz w:val="20"/>
        </w:rPr>
        <w:t xml:space="preserve"> k Príručke pre žiadateľa „Investície do zvyšovania úrovne digitalizácie prevádzky,</w:t>
      </w:r>
      <w:r>
        <w:rPr>
          <w:sz w:val="20"/>
        </w:rPr>
        <w:t xml:space="preserve"> </w:t>
      </w:r>
      <w:r w:rsidRPr="002115C4">
        <w:rPr>
          <w:sz w:val="20"/>
        </w:rPr>
        <w:t>pri ktorých sa využívajú prvky elektrotechniky“ a je si vedomý právnych dôsledkov nepravdivého vyhlásenia o skutočnostiach uvedených v predchádzajúcich odsekoch, vrátane prípadných trestnoprávnych dôsledkov.</w:t>
      </w:r>
    </w:p>
    <w:p w14:paraId="6B02A76A" w14:textId="77777777" w:rsidR="00A97A92" w:rsidRDefault="00A97A92" w:rsidP="00BD3109">
      <w:pPr>
        <w:tabs>
          <w:tab w:val="center" w:pos="1701"/>
          <w:tab w:val="center" w:pos="7371"/>
        </w:tabs>
        <w:ind w:left="709" w:hanging="567"/>
      </w:pPr>
    </w:p>
    <w:p w14:paraId="305FC477" w14:textId="77777777" w:rsidR="00321CE7" w:rsidRPr="004911DB" w:rsidRDefault="00321CE7" w:rsidP="00321CE7">
      <w:pPr>
        <w:ind w:left="567" w:hanging="567"/>
        <w:rPr>
          <w:b/>
        </w:rPr>
      </w:pPr>
      <w:r>
        <w:rPr>
          <w:b/>
        </w:rPr>
        <w:t>5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61B375BA" w14:textId="77777777" w:rsidR="00321CE7" w:rsidRPr="004911DB" w:rsidRDefault="00321CE7" w:rsidP="00321CE7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0B534D">
        <w:rPr>
          <w:sz w:val="22"/>
          <w:szCs w:val="22"/>
        </w:rPr>
      </w:r>
      <w:r w:rsidR="000B534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131643E7" w14:textId="77777777" w:rsidR="00321CE7" w:rsidRPr="004911DB" w:rsidRDefault="00321CE7" w:rsidP="00321CE7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0B534D">
        <w:rPr>
          <w:sz w:val="22"/>
          <w:szCs w:val="22"/>
        </w:rPr>
      </w:r>
      <w:r w:rsidR="000B534D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0F026333" w14:textId="77777777" w:rsidR="00321CE7" w:rsidRDefault="00321CE7" w:rsidP="00BD3109">
      <w:pPr>
        <w:tabs>
          <w:tab w:val="center" w:pos="1701"/>
          <w:tab w:val="center" w:pos="7371"/>
        </w:tabs>
        <w:ind w:left="709" w:hanging="567"/>
      </w:pPr>
    </w:p>
    <w:p w14:paraId="1428B836" w14:textId="77777777" w:rsidR="00C753A9" w:rsidRPr="004911DB" w:rsidRDefault="00C753A9" w:rsidP="00C753A9">
      <w:pPr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45D566A7" w14:textId="77777777" w:rsidTr="00ED0AAB">
        <w:tc>
          <w:tcPr>
            <w:tcW w:w="6336" w:type="dxa"/>
            <w:vAlign w:val="center"/>
          </w:tcPr>
          <w:p w14:paraId="6E19263B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51AC49E9" w14:textId="77777777" w:rsidR="00C753A9" w:rsidRPr="004911DB" w:rsidRDefault="00C753A9" w:rsidP="00ED0AAB"/>
        </w:tc>
      </w:tr>
    </w:tbl>
    <w:p w14:paraId="7594D5F1" w14:textId="77777777" w:rsidR="00321CE7" w:rsidRPr="004911DB" w:rsidRDefault="00321CE7" w:rsidP="00BD3109">
      <w:pPr>
        <w:tabs>
          <w:tab w:val="center" w:pos="1701"/>
          <w:tab w:val="center" w:pos="7371"/>
        </w:tabs>
        <w:ind w:left="709" w:hanging="567"/>
      </w:pPr>
    </w:p>
    <w:p w14:paraId="1D6CBDAE" w14:textId="77777777" w:rsidR="00CB4170" w:rsidRDefault="00A97A92" w:rsidP="00CB4170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3534"/>
        <w:gridCol w:w="2966"/>
      </w:tblGrid>
      <w:tr w:rsidR="00CB4170" w:rsidRPr="004911DB" w14:paraId="509B44D6" w14:textId="77777777" w:rsidTr="00EA604C">
        <w:tc>
          <w:tcPr>
            <w:tcW w:w="3168" w:type="dxa"/>
          </w:tcPr>
          <w:p w14:paraId="20F3F67C" w14:textId="77777777" w:rsidR="00CB4170" w:rsidRPr="004911DB" w:rsidRDefault="00CB4170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4CCCDA3F" w14:textId="77777777" w:rsidR="00CB4170" w:rsidRPr="004911DB" w:rsidRDefault="00CB4170" w:rsidP="00EA604C">
            <w:pPr>
              <w:ind w:left="709" w:hanging="567"/>
            </w:pPr>
          </w:p>
          <w:p w14:paraId="0E2E33A3" w14:textId="77777777" w:rsidR="00CB4170" w:rsidRPr="004911DB" w:rsidRDefault="00CB4170" w:rsidP="00EA604C">
            <w:pPr>
              <w:ind w:left="709" w:hanging="567"/>
            </w:pPr>
          </w:p>
          <w:p w14:paraId="46447155" w14:textId="77777777" w:rsidR="00CB4170" w:rsidRPr="004911DB" w:rsidRDefault="00CB4170" w:rsidP="00EA604C">
            <w:pPr>
              <w:ind w:left="709" w:hanging="567"/>
            </w:pPr>
          </w:p>
          <w:p w14:paraId="1B2085A3" w14:textId="77777777" w:rsidR="00CB4170" w:rsidRPr="004911DB" w:rsidRDefault="00CB4170" w:rsidP="00EA604C">
            <w:pPr>
              <w:ind w:left="709" w:hanging="567"/>
            </w:pPr>
          </w:p>
          <w:p w14:paraId="10961131" w14:textId="77777777" w:rsidR="00CB4170" w:rsidRPr="004911DB" w:rsidRDefault="00CB4170" w:rsidP="00EA604C">
            <w:pPr>
              <w:ind w:left="709" w:hanging="567"/>
            </w:pPr>
          </w:p>
        </w:tc>
        <w:tc>
          <w:tcPr>
            <w:tcW w:w="3600" w:type="dxa"/>
          </w:tcPr>
          <w:p w14:paraId="3CF716DE" w14:textId="77777777" w:rsidR="00CB4170" w:rsidRPr="004911DB" w:rsidRDefault="00CB4170" w:rsidP="00D11066">
            <w:pPr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212DDF13" w14:textId="77777777" w:rsidR="00CB4170" w:rsidRPr="004911DB" w:rsidRDefault="00CB4170" w:rsidP="00EA604C">
            <w:pPr>
              <w:ind w:left="709" w:hanging="567"/>
            </w:pPr>
          </w:p>
          <w:p w14:paraId="444256BE" w14:textId="77777777" w:rsidR="00CB4170" w:rsidRPr="004911DB" w:rsidRDefault="00CB4170" w:rsidP="00EA604C">
            <w:pPr>
              <w:ind w:left="709" w:hanging="567"/>
            </w:pPr>
          </w:p>
          <w:p w14:paraId="30EB235E" w14:textId="77777777" w:rsidR="00CB4170" w:rsidRPr="004911DB" w:rsidRDefault="00CB4170" w:rsidP="00EA604C">
            <w:pPr>
              <w:ind w:left="709" w:hanging="567"/>
            </w:pPr>
          </w:p>
          <w:p w14:paraId="0FD103F5" w14:textId="77777777" w:rsidR="00CB4170" w:rsidRPr="004911DB" w:rsidRDefault="00CB4170" w:rsidP="00EA604C">
            <w:pPr>
              <w:ind w:left="709" w:hanging="567"/>
            </w:pPr>
          </w:p>
        </w:tc>
        <w:tc>
          <w:tcPr>
            <w:tcW w:w="3009" w:type="dxa"/>
          </w:tcPr>
          <w:p w14:paraId="0BE1F145" w14:textId="77777777" w:rsidR="002B5AA2" w:rsidRPr="004911DB" w:rsidRDefault="002B5AA2" w:rsidP="002B5AA2">
            <w:pPr>
              <w:ind w:left="180"/>
              <w:rPr>
                <w:sz w:val="20"/>
              </w:rPr>
            </w:pPr>
            <w:r w:rsidRPr="004911DB">
              <w:rPr>
                <w:sz w:val="20"/>
              </w:rPr>
              <w:t>Odtlačok pečiatky organizácie</w:t>
            </w:r>
            <w:r>
              <w:rPr>
                <w:sz w:val="20"/>
              </w:rPr>
              <w:t>/</w:t>
            </w:r>
            <w:r w:rsidRPr="004911DB">
              <w:rPr>
                <w:sz w:val="20"/>
              </w:rPr>
              <w:t xml:space="preserve"> Meno a podpis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7B183938" w14:textId="77777777" w:rsidR="002B5AA2" w:rsidRPr="004911DB" w:rsidRDefault="002B5AA2" w:rsidP="002B5AA2">
            <w:pPr>
              <w:ind w:left="709" w:hanging="567"/>
            </w:pPr>
          </w:p>
          <w:p w14:paraId="4956B7A0" w14:textId="77777777" w:rsidR="00CB4170" w:rsidRPr="004911DB" w:rsidRDefault="00CB4170" w:rsidP="00EA604C">
            <w:pPr>
              <w:ind w:left="709" w:hanging="567"/>
            </w:pPr>
          </w:p>
          <w:p w14:paraId="4E1F69F0" w14:textId="77777777" w:rsidR="00CB4170" w:rsidRPr="004911DB" w:rsidRDefault="00CB4170" w:rsidP="00EA604C">
            <w:pPr>
              <w:ind w:left="709" w:hanging="567"/>
            </w:pPr>
          </w:p>
          <w:p w14:paraId="1A047487" w14:textId="77777777" w:rsidR="00CB4170" w:rsidRPr="004911DB" w:rsidRDefault="00CB4170" w:rsidP="006631DF"/>
          <w:p w14:paraId="451FA0D7" w14:textId="77777777" w:rsidR="00CB4170" w:rsidRPr="004911DB" w:rsidRDefault="00CB4170" w:rsidP="00EA604C">
            <w:pPr>
              <w:ind w:left="709" w:hanging="567"/>
            </w:pPr>
          </w:p>
        </w:tc>
      </w:tr>
    </w:tbl>
    <w:p w14:paraId="55AF8F33" w14:textId="77777777" w:rsidR="00D05B2A" w:rsidRDefault="00D05B2A" w:rsidP="00CB4170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D05B2A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1B7A96">
      <w:pPr>
        <w:pStyle w:val="Nzov"/>
        <w:tabs>
          <w:tab w:val="clear" w:pos="12780"/>
        </w:tabs>
        <w:ind w:left="709" w:hanging="567"/>
        <w:rPr>
          <w:sz w:val="20"/>
        </w:rPr>
      </w:pPr>
      <w:bookmarkStart w:id="1" w:name="_GoBack"/>
      <w:bookmarkEnd w:id="1"/>
    </w:p>
    <w:sectPr w:rsidR="000B1ED4" w:rsidRPr="00227F09" w:rsidSect="001B7A9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13D8C" w14:textId="77777777" w:rsidR="000B534D" w:rsidRDefault="000B534D">
      <w:r>
        <w:separator/>
      </w:r>
    </w:p>
  </w:endnote>
  <w:endnote w:type="continuationSeparator" w:id="0">
    <w:p w14:paraId="40713CF6" w14:textId="77777777" w:rsidR="000B534D" w:rsidRDefault="000B534D">
      <w:r>
        <w:continuationSeparator/>
      </w:r>
    </w:p>
  </w:endnote>
  <w:endnote w:type="continuationNotice" w:id="1">
    <w:p w14:paraId="54B04359" w14:textId="77777777" w:rsidR="000B534D" w:rsidRDefault="000B5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B26D" w14:textId="2C89ACB4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6064" behindDoc="0" locked="0" layoutInCell="1" allowOverlap="1" wp14:anchorId="38B34544" wp14:editId="2CBE8D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3" name="Textové pole 2770542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F34C8" w14:textId="2AE8D6C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8B34544" id="_x0000_t202" coordsize="21600,21600" o:spt="202" path="m,l,21600r21600,l21600,xe">
              <v:stroke joinstyle="miter"/>
              <v:path gradientshapeok="t" o:connecttype="rect"/>
            </v:shapetype>
            <v:shape id="Textové pole 27705423" o:spid="_x0000_s1074" type="#_x0000_t202" alt="    INTERNÉ" style="position:absolute;left:0;text-align:left;margin-left:0;margin-top:.05pt;width:34.95pt;height:34.95pt;z-index:2517360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bHBQIAABg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Sis/H9ndQnmgqhH7h3sl1TbU3wocngbRhGoRUGx7p&#10;0A20BYcBcVYB/v6fPcYT8eTlrCXFFNySpDlrflpaSBTXCHAEuxHYg7kDkuCMXoOTCdIFDM0INYJ5&#10;ISmvYg1yCSupUsHDCO9Cr1p6ClKtVimIJORE2NitkzF1pCry+Ny9CHQD2YG29ACjkkT+hvM+Nt70&#10;bnUIxHxaSKS153Bgm+SXVjo8lajv1/8p6vKgl3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shFsc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28F34C8" w14:textId="2AE8D6C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86D1" w14:textId="76326643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5040" behindDoc="0" locked="0" layoutInCell="1" allowOverlap="1" wp14:anchorId="0689FE19" wp14:editId="602484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2" name="Textové pole 2770542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F8AAB" w14:textId="48A7AC12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689FE19" id="_x0000_t202" coordsize="21600,21600" o:spt="202" path="m,l,21600r21600,l21600,xe">
              <v:stroke joinstyle="miter"/>
              <v:path gradientshapeok="t" o:connecttype="rect"/>
            </v:shapetype>
            <v:shape id="Textové pole 27705422" o:spid="_x0000_s1075" type="#_x0000_t202" alt="    INTERNÉ" style="position:absolute;left:0;text-align:left;margin-left:0;margin-top:.05pt;width:34.95pt;height:34.95pt;z-index:2517350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O2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xT+P7W+hPtJUAYaFRy9XLdVei4jPItCGaRBSLT7R&#10;oQ10FYcT4qyB8ONv9hRPxJOXs44UU3FHkubMfHO0kCSuEYQRbEfg9vYeSIIzeg1eZkgXApoR6gD2&#10;laS8TDXIJZykShXHEd7joFp6ClItlzmIJOQFrt3Gy5Q6UZV4fOlfRfAnspG29AijkkT5hvMhNt2M&#10;frlHYj4vJNE6cHhim+SXV3p6Kknfv/7nqMuDXvwE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7U47Y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8EF8AAB" w14:textId="48A7AC12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7F93A95B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7F93A95B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FB25" w14:textId="77777777" w:rsidR="000B534D" w:rsidRDefault="000B534D">
      <w:r>
        <w:separator/>
      </w:r>
    </w:p>
  </w:footnote>
  <w:footnote w:type="continuationSeparator" w:id="0">
    <w:p w14:paraId="22666954" w14:textId="77777777" w:rsidR="000B534D" w:rsidRDefault="000B534D">
      <w:r>
        <w:continuationSeparator/>
      </w:r>
    </w:p>
  </w:footnote>
  <w:footnote w:type="continuationNotice" w:id="1">
    <w:p w14:paraId="2DF70077" w14:textId="77777777" w:rsidR="000B534D" w:rsidRDefault="000B534D"/>
  </w:footnote>
  <w:footnote w:id="2">
    <w:p w14:paraId="5F9C07A0" w14:textId="77777777" w:rsidR="00BB7199" w:rsidRDefault="00BB7199" w:rsidP="00321CE7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3742071E" w14:textId="77777777" w:rsidR="00BB7199" w:rsidRDefault="00BB7199" w:rsidP="00321CE7">
      <w:pPr>
        <w:pStyle w:val="Textpoznmkypodiarou"/>
        <w:tabs>
          <w:tab w:val="left" w:pos="2280"/>
        </w:tabs>
      </w:pPr>
    </w:p>
  </w:footnote>
  <w:footnote w:id="3">
    <w:p w14:paraId="310DFDC7" w14:textId="77777777" w:rsidR="00BB7199" w:rsidRDefault="00BB7199" w:rsidP="00321CE7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1E9C" w14:textId="77777777" w:rsidR="00BB7199" w:rsidRPr="007B4751" w:rsidRDefault="00BB7199" w:rsidP="001A031B">
    <w:pPr>
      <w:pStyle w:val="Hlavika"/>
      <w:rPr>
        <w:i/>
        <w:sz w:val="10"/>
        <w:szCs w:val="10"/>
        <w:lang w:val="sk-SK"/>
      </w:rPr>
    </w:pPr>
    <w:r w:rsidRPr="00821F6B">
      <w:rPr>
        <w:b/>
      </w:rPr>
      <w:t xml:space="preserve">Príloha č. </w:t>
    </w:r>
    <w:r>
      <w:rPr>
        <w:b/>
      </w:rPr>
      <w:t>23</w:t>
    </w:r>
    <w:r w:rsidRPr="00821F6B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1A23" w14:textId="0C67A78E" w:rsidR="001B7A96" w:rsidRPr="007B4751" w:rsidRDefault="001B7A96" w:rsidP="001A031B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34D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9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243B-58DA-42E3-A98F-1B4399E8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617</Words>
  <Characters>3521</Characters>
  <Application>Microsoft Office Word</Application>
  <DocSecurity>0</DocSecurity>
  <Lines>29</Lines>
  <Paragraphs>8</Paragraphs>
  <ScaleCrop>false</ScaleCrop>
  <Company>TOSHIBA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147</cp:revision>
  <cp:lastPrinted>2025-05-30T05:57:00Z</cp:lastPrinted>
  <dcterms:created xsi:type="dcterms:W3CDTF">2025-05-22T06:07:00Z</dcterms:created>
  <dcterms:modified xsi:type="dcterms:W3CDTF">2025-08-01T08:53:00Z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