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E6FA0" w14:textId="77777777" w:rsidR="00D11066" w:rsidRDefault="00CB4170" w:rsidP="00CB4170">
      <w:pPr>
        <w:ind w:left="709" w:hanging="567"/>
        <w:jc w:val="center"/>
        <w:rPr>
          <w:b/>
          <w:sz w:val="28"/>
          <w:szCs w:val="28"/>
        </w:rPr>
      </w:pPr>
      <w:bookmarkStart w:id="0" w:name="_Hlk196900339"/>
      <w:r w:rsidRPr="00CB4170">
        <w:rPr>
          <w:b/>
          <w:sz w:val="28"/>
          <w:szCs w:val="28"/>
        </w:rPr>
        <w:t>Obstaranie veterinárneho lieku alebo veterinárneho prípravku,</w:t>
      </w:r>
    </w:p>
    <w:p w14:paraId="7628C1E8" w14:textId="77777777" w:rsidR="00982ACF" w:rsidRPr="004911DB" w:rsidRDefault="00CB4170" w:rsidP="00CB4170">
      <w:pPr>
        <w:ind w:left="709" w:hanging="567"/>
        <w:jc w:val="center"/>
      </w:pPr>
      <w:r w:rsidRPr="00CB4170">
        <w:rPr>
          <w:b/>
          <w:sz w:val="28"/>
          <w:szCs w:val="28"/>
        </w:rPr>
        <w:t>ktorý možno uvádzať na trh v Slovenskej republike</w:t>
      </w:r>
    </w:p>
    <w:bookmarkEnd w:id="0"/>
    <w:p w14:paraId="176C5D85" w14:textId="77777777" w:rsidR="00982ACF" w:rsidRPr="004911DB" w:rsidRDefault="00982ACF" w:rsidP="00BD3109">
      <w:pPr>
        <w:ind w:left="709" w:hanging="567"/>
        <w:rPr>
          <w:b/>
        </w:rPr>
      </w:pPr>
      <w:r w:rsidRPr="004911DB">
        <w:rPr>
          <w:b/>
        </w:rPr>
        <w:t>1. Údaje o</w:t>
      </w:r>
      <w:r w:rsidR="00463BB6"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88"/>
        <w:gridCol w:w="2230"/>
        <w:gridCol w:w="2353"/>
        <w:gridCol w:w="267"/>
        <w:gridCol w:w="2470"/>
      </w:tblGrid>
      <w:tr w:rsidR="002F39D8" w:rsidRPr="004911DB" w14:paraId="48B6A7A9" w14:textId="77777777" w:rsidTr="002F39D8">
        <w:trPr>
          <w:trHeight w:val="771"/>
        </w:trPr>
        <w:tc>
          <w:tcPr>
            <w:tcW w:w="9876" w:type="dxa"/>
            <w:gridSpan w:val="6"/>
          </w:tcPr>
          <w:p w14:paraId="18C54621" w14:textId="77777777" w:rsidR="002F39D8" w:rsidRPr="004911DB" w:rsidRDefault="002F39D8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4EB20015" w14:textId="77777777" w:rsidR="002F39D8" w:rsidRPr="004911DB" w:rsidRDefault="002F39D8" w:rsidP="00BD3109">
            <w:pPr>
              <w:ind w:left="709" w:hanging="567"/>
            </w:pPr>
          </w:p>
        </w:tc>
      </w:tr>
      <w:tr w:rsidR="002F39D8" w:rsidRPr="004911DB" w14:paraId="0BE744AE" w14:textId="77777777" w:rsidTr="002F39D8">
        <w:trPr>
          <w:trHeight w:val="254"/>
        </w:trPr>
        <w:tc>
          <w:tcPr>
            <w:tcW w:w="9876" w:type="dxa"/>
            <w:gridSpan w:val="6"/>
          </w:tcPr>
          <w:p w14:paraId="2C94224C" w14:textId="77777777" w:rsidR="002F39D8" w:rsidRPr="004911DB" w:rsidRDefault="002F39D8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</w:tr>
      <w:tr w:rsidR="002F39D8" w:rsidRPr="004911DB" w14:paraId="300339B9" w14:textId="77777777" w:rsidTr="00742279">
        <w:trPr>
          <w:trHeight w:val="767"/>
        </w:trPr>
        <w:tc>
          <w:tcPr>
            <w:tcW w:w="2556" w:type="dxa"/>
            <w:gridSpan w:val="2"/>
          </w:tcPr>
          <w:p w14:paraId="2D793615" w14:textId="77777777" w:rsidR="002F39D8" w:rsidRPr="00C753A9" w:rsidRDefault="002F39D8" w:rsidP="00BD3109">
            <w:pPr>
              <w:ind w:left="709" w:hanging="567"/>
              <w:rPr>
                <w:sz w:val="20"/>
              </w:rPr>
            </w:pPr>
            <w:r w:rsidRPr="00C753A9">
              <w:rPr>
                <w:sz w:val="20"/>
              </w:rPr>
              <w:t>Funkcia:</w:t>
            </w:r>
          </w:p>
          <w:p w14:paraId="2FB1DFD5" w14:textId="77777777" w:rsidR="002F39D8" w:rsidRPr="00C753A9" w:rsidRDefault="002F39D8" w:rsidP="00BD3109">
            <w:pPr>
              <w:ind w:left="709" w:hanging="567"/>
            </w:pPr>
          </w:p>
        </w:tc>
        <w:tc>
          <w:tcPr>
            <w:tcW w:w="4583" w:type="dxa"/>
            <w:gridSpan w:val="2"/>
          </w:tcPr>
          <w:p w14:paraId="6E1FFE75" w14:textId="77777777" w:rsidR="002F39D8" w:rsidRPr="00C753A9" w:rsidRDefault="002F39D8" w:rsidP="00BD3109">
            <w:pPr>
              <w:ind w:left="709" w:hanging="567"/>
              <w:rPr>
                <w:sz w:val="20"/>
              </w:rPr>
            </w:pPr>
            <w:r w:rsidRPr="00C753A9">
              <w:rPr>
                <w:sz w:val="20"/>
              </w:rPr>
              <w:t>Priezvisko, meno, titul:</w:t>
            </w:r>
          </w:p>
          <w:p w14:paraId="2CBF8BA4" w14:textId="77777777" w:rsidR="002F39D8" w:rsidRPr="00C753A9" w:rsidRDefault="002F39D8" w:rsidP="00BD3109">
            <w:pPr>
              <w:ind w:left="709" w:hanging="567"/>
            </w:pPr>
          </w:p>
        </w:tc>
        <w:tc>
          <w:tcPr>
            <w:tcW w:w="2737" w:type="dxa"/>
            <w:gridSpan w:val="2"/>
          </w:tcPr>
          <w:p w14:paraId="34F37C67" w14:textId="77777777" w:rsidR="002F39D8" w:rsidRPr="00C753A9" w:rsidRDefault="002F39D8" w:rsidP="00BD3109">
            <w:pPr>
              <w:ind w:left="709" w:hanging="567"/>
              <w:rPr>
                <w:sz w:val="20"/>
              </w:rPr>
            </w:pPr>
            <w:r w:rsidRPr="00C753A9">
              <w:rPr>
                <w:sz w:val="20"/>
              </w:rPr>
              <w:t>Podpis:</w:t>
            </w:r>
          </w:p>
          <w:p w14:paraId="04131450" w14:textId="77777777" w:rsidR="002F39D8" w:rsidRPr="00C753A9" w:rsidRDefault="002F39D8" w:rsidP="00BD3109">
            <w:pPr>
              <w:ind w:left="709" w:hanging="567"/>
            </w:pPr>
          </w:p>
        </w:tc>
      </w:tr>
      <w:tr w:rsidR="002F39D8" w:rsidRPr="004911DB" w14:paraId="6FB9DA04" w14:textId="77777777" w:rsidTr="00353AF2">
        <w:trPr>
          <w:trHeight w:val="254"/>
        </w:trPr>
        <w:tc>
          <w:tcPr>
            <w:tcW w:w="4786" w:type="dxa"/>
            <w:gridSpan w:val="3"/>
          </w:tcPr>
          <w:p w14:paraId="162CC267" w14:textId="77777777" w:rsidR="002F39D8" w:rsidRPr="004911DB" w:rsidRDefault="002F39D8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 w:rsidR="00622321"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0C6641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090" w:type="dxa"/>
            <w:gridSpan w:val="3"/>
          </w:tcPr>
          <w:p w14:paraId="71280874" w14:textId="77777777" w:rsidR="002F39D8" w:rsidRPr="004911DB" w:rsidRDefault="002F39D8" w:rsidP="00D11066">
            <w:pPr>
              <w:ind w:left="37"/>
              <w:rPr>
                <w:sz w:val="20"/>
              </w:rPr>
            </w:pPr>
            <w:r w:rsidRPr="004911DB">
              <w:rPr>
                <w:sz w:val="20"/>
              </w:rPr>
              <w:t>Uplatní si platiteľ DPH odpočet DPH</w:t>
            </w:r>
            <w:r w:rsidR="00891143" w:rsidRPr="004911DB">
              <w:rPr>
                <w:sz w:val="20"/>
              </w:rPr>
              <w:t xml:space="preserve"> </w:t>
            </w:r>
            <w:r w:rsidR="00D265C9" w:rsidRPr="004911DB">
              <w:rPr>
                <w:sz w:val="20"/>
              </w:rPr>
              <w:t xml:space="preserve">(vypĺňa sa, ak </w:t>
            </w:r>
            <w:r w:rsidR="00622321">
              <w:rPr>
                <w:sz w:val="20"/>
              </w:rPr>
              <w:t xml:space="preserve">konečný </w:t>
            </w:r>
            <w:r w:rsidR="00D265C9"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="00D265C9" w:rsidRPr="004911DB">
              <w:rPr>
                <w:sz w:val="20"/>
              </w:rPr>
              <w:t xml:space="preserve"> je platcom DPH)</w:t>
            </w:r>
          </w:p>
        </w:tc>
      </w:tr>
      <w:tr w:rsidR="002F39D8" w:rsidRPr="004911DB" w14:paraId="7EFCE4A7" w14:textId="77777777" w:rsidTr="00353AF2">
        <w:trPr>
          <w:trHeight w:val="380"/>
        </w:trPr>
        <w:tc>
          <w:tcPr>
            <w:tcW w:w="2468" w:type="dxa"/>
            <w:vAlign w:val="center"/>
          </w:tcPr>
          <w:p w14:paraId="4648FA66" w14:textId="77777777" w:rsidR="002F39D8" w:rsidRPr="004911DB" w:rsidRDefault="002F39D8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55F57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18" w:type="dxa"/>
            <w:gridSpan w:val="2"/>
            <w:vAlign w:val="center"/>
          </w:tcPr>
          <w:p w14:paraId="55C0C7F2" w14:textId="77777777" w:rsidR="002F39D8" w:rsidRPr="004911DB" w:rsidRDefault="002F39D8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55F57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620" w:type="dxa"/>
            <w:gridSpan w:val="2"/>
            <w:vAlign w:val="center"/>
          </w:tcPr>
          <w:p w14:paraId="278539BE" w14:textId="77777777" w:rsidR="002F39D8" w:rsidRPr="004911DB" w:rsidRDefault="002F39D8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55F57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70" w:type="dxa"/>
            <w:vAlign w:val="center"/>
          </w:tcPr>
          <w:p w14:paraId="7819AB91" w14:textId="77777777" w:rsidR="002F39D8" w:rsidRPr="004911DB" w:rsidRDefault="002F39D8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A55F57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264E1422" w14:textId="77777777" w:rsidR="00982ACF" w:rsidRPr="004911DB" w:rsidRDefault="00982ACF" w:rsidP="00BD3109">
      <w:pPr>
        <w:ind w:left="709" w:hanging="567"/>
        <w:rPr>
          <w:b/>
        </w:rPr>
      </w:pPr>
    </w:p>
    <w:p w14:paraId="0DEABD07" w14:textId="77777777" w:rsidR="00982ACF" w:rsidRPr="004911DB" w:rsidRDefault="00982ACF" w:rsidP="00BD3109">
      <w:pPr>
        <w:ind w:left="709" w:hanging="567"/>
        <w:rPr>
          <w:b/>
        </w:rPr>
      </w:pPr>
      <w:r w:rsidRPr="004911DB">
        <w:rPr>
          <w:b/>
        </w:rPr>
        <w:t>2. Údaje o počte včelstiev</w:t>
      </w:r>
      <w:r w:rsidR="00C753A9">
        <w:rPr>
          <w:b/>
        </w:rPr>
        <w:t xml:space="preserve"> a počte včelárov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982ACF" w:rsidRPr="004911DB" w14:paraId="72F05FF9" w14:textId="77777777" w:rsidTr="00E12D1D">
        <w:tc>
          <w:tcPr>
            <w:tcW w:w="6771" w:type="dxa"/>
            <w:vAlign w:val="center"/>
          </w:tcPr>
          <w:p w14:paraId="50FA003B" w14:textId="7CABA686" w:rsidR="00982ACF" w:rsidRPr="004911DB" w:rsidRDefault="00982ACF" w:rsidP="00372E5E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celkový počet včelstiev v C</w:t>
            </w:r>
            <w:r w:rsidR="00FB2C42">
              <w:rPr>
                <w:sz w:val="20"/>
              </w:rPr>
              <w:t>EHZ</w:t>
            </w:r>
            <w:r w:rsidRPr="004911DB">
              <w:rPr>
                <w:sz w:val="20"/>
              </w:rPr>
              <w:t xml:space="preserve"> za organizáciu k </w:t>
            </w:r>
            <w:r w:rsidRPr="00741E96">
              <w:rPr>
                <w:sz w:val="20"/>
              </w:rPr>
              <w:t>30.09.</w:t>
            </w:r>
            <w:r w:rsidR="00372E5E">
              <w:rPr>
                <w:sz w:val="20"/>
              </w:rPr>
              <w:t>202</w:t>
            </w:r>
            <w:r w:rsidR="00A950D4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61C6FC7" w14:textId="77777777" w:rsidR="00982ACF" w:rsidRPr="004911DB" w:rsidRDefault="00982ACF" w:rsidP="00BD3109">
            <w:pPr>
              <w:ind w:left="709" w:hanging="567"/>
            </w:pPr>
          </w:p>
        </w:tc>
      </w:tr>
      <w:tr w:rsidR="00C753A9" w:rsidRPr="004911DB" w14:paraId="71585D8D" w14:textId="77777777" w:rsidTr="00E12D1D">
        <w:tc>
          <w:tcPr>
            <w:tcW w:w="6771" w:type="dxa"/>
            <w:vAlign w:val="center"/>
          </w:tcPr>
          <w:p w14:paraId="5FC4C720" w14:textId="77777777" w:rsidR="00C753A9" w:rsidRPr="004911DB" w:rsidRDefault="00C753A9" w:rsidP="00372E5E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počet podporených včelárov</w:t>
            </w:r>
          </w:p>
        </w:tc>
        <w:tc>
          <w:tcPr>
            <w:tcW w:w="1559" w:type="dxa"/>
            <w:vAlign w:val="center"/>
          </w:tcPr>
          <w:p w14:paraId="3CD75AA6" w14:textId="77777777" w:rsidR="00C753A9" w:rsidRPr="004911DB" w:rsidRDefault="00C753A9" w:rsidP="00BD3109">
            <w:pPr>
              <w:ind w:left="709" w:hanging="567"/>
            </w:pPr>
          </w:p>
        </w:tc>
      </w:tr>
    </w:tbl>
    <w:p w14:paraId="4162B36C" w14:textId="77777777" w:rsidR="00982ACF" w:rsidRPr="004911DB" w:rsidRDefault="00982ACF" w:rsidP="00BD3109">
      <w:pPr>
        <w:ind w:left="709" w:hanging="567"/>
        <w:rPr>
          <w:b/>
        </w:rPr>
      </w:pPr>
    </w:p>
    <w:p w14:paraId="29FA956D" w14:textId="77777777" w:rsidR="00982ACF" w:rsidRPr="004911DB" w:rsidRDefault="00982ACF" w:rsidP="00BD3109">
      <w:pPr>
        <w:ind w:left="709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45A1C6A5" w14:textId="77777777" w:rsidR="00982ACF" w:rsidRPr="004911DB" w:rsidRDefault="00982ACF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803"/>
        <w:gridCol w:w="2368"/>
        <w:gridCol w:w="1192"/>
        <w:gridCol w:w="960"/>
        <w:gridCol w:w="2044"/>
        <w:gridCol w:w="524"/>
      </w:tblGrid>
      <w:tr w:rsidR="00C753A9" w:rsidRPr="004911DB" w14:paraId="6D8E7A41" w14:textId="77777777" w:rsidTr="00D41F33">
        <w:tc>
          <w:tcPr>
            <w:tcW w:w="736" w:type="dxa"/>
            <w:vAlign w:val="center"/>
          </w:tcPr>
          <w:p w14:paraId="0408904F" w14:textId="77777777" w:rsidR="00982ACF" w:rsidRPr="004911DB" w:rsidRDefault="00982ACF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9E7178F" w14:textId="77777777" w:rsidR="00982ACF" w:rsidRPr="004911DB" w:rsidRDefault="00982ACF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640" w:type="dxa"/>
            <w:vAlign w:val="center"/>
          </w:tcPr>
          <w:p w14:paraId="38A18893" w14:textId="77777777" w:rsidR="00982ACF" w:rsidRPr="004911DB" w:rsidRDefault="006631DF" w:rsidP="00BD3109">
            <w:pPr>
              <w:ind w:left="709" w:hanging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873" w:type="dxa"/>
            <w:vAlign w:val="center"/>
          </w:tcPr>
          <w:p w14:paraId="12ECDB7D" w14:textId="77777777" w:rsidR="00982ACF" w:rsidRPr="004911DB" w:rsidRDefault="00982ACF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192" w:type="dxa"/>
            <w:vAlign w:val="center"/>
          </w:tcPr>
          <w:p w14:paraId="79EFA91D" w14:textId="77777777" w:rsidR="00982ACF" w:rsidRPr="004911DB" w:rsidRDefault="00982ACF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Množstvo</w:t>
            </w:r>
          </w:p>
        </w:tc>
        <w:tc>
          <w:tcPr>
            <w:tcW w:w="1019" w:type="dxa"/>
            <w:vAlign w:val="center"/>
          </w:tcPr>
          <w:p w14:paraId="03492230" w14:textId="77777777" w:rsidR="00982ACF" w:rsidRPr="004911DB" w:rsidRDefault="00982ACF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Cena</w:t>
            </w:r>
          </w:p>
        </w:tc>
        <w:tc>
          <w:tcPr>
            <w:tcW w:w="2393" w:type="dxa"/>
            <w:gridSpan w:val="2"/>
            <w:vAlign w:val="center"/>
          </w:tcPr>
          <w:p w14:paraId="41B813B1" w14:textId="77777777" w:rsidR="00982ACF" w:rsidRPr="004911DB" w:rsidRDefault="00982ACF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C753A9" w:rsidRPr="004911DB" w14:paraId="1DB73607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0C988742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14:paraId="50657B43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76A63084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59ED82E7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E0F7D26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390E538C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7187215F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4ADBB072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14:paraId="27FC611D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2BE7A2C3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D904B55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0D383E84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2287130F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62500A49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671D14B0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 w14:paraId="505091A2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5E79BE02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4B2DA6E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4A029190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6D92D04C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0F2CE385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3B6F55F2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14:paraId="1948A7A5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601084FC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62FF6CD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44E79668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40ABBC71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02830492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6CEE1DAF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14:paraId="75575082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748AAD2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044EFB0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2357E6F5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6F3A6B58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75281502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1060BBF8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6</w:t>
            </w:r>
          </w:p>
        </w:tc>
        <w:tc>
          <w:tcPr>
            <w:tcW w:w="1640" w:type="dxa"/>
            <w:vAlign w:val="center"/>
          </w:tcPr>
          <w:p w14:paraId="0C843F27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1AA4EAE6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1AED58E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9FC68D5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7045DB85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0D2BD8DC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1E75E462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7</w:t>
            </w:r>
          </w:p>
        </w:tc>
        <w:tc>
          <w:tcPr>
            <w:tcW w:w="1640" w:type="dxa"/>
            <w:vAlign w:val="center"/>
          </w:tcPr>
          <w:p w14:paraId="4DE66DDB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0107EE0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F879067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3D319DC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549FBB9A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4E669AF7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2EAF4B64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8</w:t>
            </w:r>
          </w:p>
        </w:tc>
        <w:tc>
          <w:tcPr>
            <w:tcW w:w="1640" w:type="dxa"/>
            <w:vAlign w:val="center"/>
          </w:tcPr>
          <w:p w14:paraId="32CBF179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68A93532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5B5F2A3D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4010C9D9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5BBC048D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3AECA448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6FC86206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9</w:t>
            </w:r>
          </w:p>
        </w:tc>
        <w:tc>
          <w:tcPr>
            <w:tcW w:w="1640" w:type="dxa"/>
            <w:vAlign w:val="center"/>
          </w:tcPr>
          <w:p w14:paraId="038C898C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734FBE8B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B9A550C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64AAED8C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7CAE151B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5942C347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255EE269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10</w:t>
            </w:r>
          </w:p>
        </w:tc>
        <w:tc>
          <w:tcPr>
            <w:tcW w:w="1640" w:type="dxa"/>
            <w:vAlign w:val="center"/>
          </w:tcPr>
          <w:p w14:paraId="688FF77E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4D59FBB5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49767298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3DEAC7CE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4D378ED3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689A8A3A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6616E102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11</w:t>
            </w:r>
          </w:p>
        </w:tc>
        <w:tc>
          <w:tcPr>
            <w:tcW w:w="1640" w:type="dxa"/>
            <w:vAlign w:val="center"/>
          </w:tcPr>
          <w:p w14:paraId="4C22D91B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63486D97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9A9B71D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2A388814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6BDD69B9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62331FB9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1B7C4503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12</w:t>
            </w:r>
          </w:p>
        </w:tc>
        <w:tc>
          <w:tcPr>
            <w:tcW w:w="1640" w:type="dxa"/>
            <w:vAlign w:val="center"/>
          </w:tcPr>
          <w:p w14:paraId="0F97FD8F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33E16E82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46DD2FDD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480CADD7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36B3324A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3CE3B7E6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3E686F33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13</w:t>
            </w:r>
          </w:p>
        </w:tc>
        <w:tc>
          <w:tcPr>
            <w:tcW w:w="1640" w:type="dxa"/>
            <w:vAlign w:val="center"/>
          </w:tcPr>
          <w:p w14:paraId="3A72171F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616BB71F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ACFC886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37A31539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2210C829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2B83A18A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7CD794C6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14</w:t>
            </w:r>
          </w:p>
        </w:tc>
        <w:tc>
          <w:tcPr>
            <w:tcW w:w="1640" w:type="dxa"/>
            <w:vAlign w:val="center"/>
          </w:tcPr>
          <w:p w14:paraId="7F22962A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DE61F9A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A18D61D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75BF4E8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5799F525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4774BB65" w14:textId="77777777" w:rsidTr="00D41F33">
        <w:trPr>
          <w:trHeight w:val="397"/>
        </w:trPr>
        <w:tc>
          <w:tcPr>
            <w:tcW w:w="736" w:type="dxa"/>
            <w:vAlign w:val="center"/>
          </w:tcPr>
          <w:p w14:paraId="3A7F724A" w14:textId="77777777" w:rsidR="00982ACF" w:rsidRPr="004911DB" w:rsidRDefault="00982ACF" w:rsidP="00BD3109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15</w:t>
            </w:r>
          </w:p>
        </w:tc>
        <w:tc>
          <w:tcPr>
            <w:tcW w:w="1640" w:type="dxa"/>
            <w:vAlign w:val="center"/>
          </w:tcPr>
          <w:p w14:paraId="3A0FC3FE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65A2FCB4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EB6A7EF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28C8B5C6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3971C21B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25BEF6E9" w14:textId="77777777" w:rsidTr="00372E5E">
        <w:trPr>
          <w:trHeight w:val="397"/>
        </w:trPr>
        <w:tc>
          <w:tcPr>
            <w:tcW w:w="6441" w:type="dxa"/>
            <w:gridSpan w:val="4"/>
            <w:tcBorders>
              <w:left w:val="nil"/>
            </w:tcBorders>
          </w:tcPr>
          <w:p w14:paraId="23034AFC" w14:textId="77777777" w:rsidR="00982ACF" w:rsidRPr="004911DB" w:rsidRDefault="00982ACF" w:rsidP="00BD3109">
            <w:pPr>
              <w:tabs>
                <w:tab w:val="right" w:pos="6096"/>
              </w:tabs>
              <w:ind w:left="709" w:hanging="567"/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ab/>
            </w:r>
            <w:r w:rsidR="001940AC">
              <w:rPr>
                <w:b/>
                <w:szCs w:val="24"/>
              </w:rPr>
              <w:t>S</w:t>
            </w:r>
            <w:r w:rsidR="001940AC" w:rsidRPr="004911DB">
              <w:rPr>
                <w:b/>
                <w:szCs w:val="24"/>
              </w:rPr>
              <w:t>polu</w:t>
            </w:r>
            <w:r w:rsidR="001940AC">
              <w:rPr>
                <w:b/>
                <w:szCs w:val="24"/>
              </w:rPr>
              <w:t xml:space="preserve"> v</w:t>
            </w:r>
            <w:r w:rsidR="002C7819">
              <w:rPr>
                <w:b/>
                <w:szCs w:val="24"/>
              </w:rPr>
              <w:t>ýška oprávnených nákladov</w:t>
            </w:r>
            <w:r w:rsidR="00372E5E">
              <w:rPr>
                <w:b/>
                <w:szCs w:val="24"/>
              </w:rPr>
              <w:t xml:space="preserve"> (</w:t>
            </w:r>
            <w:r w:rsidR="009D41BB">
              <w:rPr>
                <w:b/>
                <w:szCs w:val="24"/>
              </w:rPr>
              <w:t>eur</w:t>
            </w:r>
            <w:r w:rsidR="00372E5E">
              <w:rPr>
                <w:b/>
                <w:szCs w:val="24"/>
              </w:rPr>
              <w:t>)</w:t>
            </w:r>
            <w:r w:rsidRPr="004911DB">
              <w:rPr>
                <w:b/>
                <w:szCs w:val="24"/>
              </w:rPr>
              <w:t>:</w:t>
            </w:r>
          </w:p>
        </w:tc>
        <w:tc>
          <w:tcPr>
            <w:tcW w:w="1019" w:type="dxa"/>
          </w:tcPr>
          <w:p w14:paraId="69F73C53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gridSpan w:val="2"/>
            <w:tcBorders>
              <w:right w:val="nil"/>
            </w:tcBorders>
          </w:tcPr>
          <w:p w14:paraId="0BA83361" w14:textId="77777777" w:rsidR="00982ACF" w:rsidRPr="004911DB" w:rsidRDefault="00982ACF" w:rsidP="00BD3109">
            <w:pPr>
              <w:ind w:left="709" w:hanging="567"/>
              <w:rPr>
                <w:szCs w:val="24"/>
              </w:rPr>
            </w:pPr>
          </w:p>
        </w:tc>
      </w:tr>
      <w:tr w:rsidR="00C753A9" w:rsidRPr="004911DB" w14:paraId="0481114E" w14:textId="77777777" w:rsidTr="00D41F33">
        <w:trPr>
          <w:gridAfter w:val="1"/>
          <w:wAfter w:w="673" w:type="dxa"/>
          <w:trHeight w:val="397"/>
        </w:trPr>
        <w:tc>
          <w:tcPr>
            <w:tcW w:w="6441" w:type="dxa"/>
            <w:gridSpan w:val="4"/>
            <w:tcBorders>
              <w:left w:val="nil"/>
              <w:bottom w:val="nil"/>
            </w:tcBorders>
          </w:tcPr>
          <w:p w14:paraId="6A22F6B4" w14:textId="77777777" w:rsidR="00372E5E" w:rsidRPr="004911DB" w:rsidRDefault="00372E5E" w:rsidP="00BD3109">
            <w:pPr>
              <w:tabs>
                <w:tab w:val="right" w:pos="6096"/>
              </w:tabs>
              <w:ind w:left="709" w:hanging="567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Spolu výška požadovaných nákladov (</w:t>
            </w:r>
            <w:r w:rsidR="009D41BB">
              <w:rPr>
                <w:b/>
                <w:szCs w:val="24"/>
              </w:rPr>
              <w:t>eur</w:t>
            </w:r>
            <w:r>
              <w:rPr>
                <w:b/>
                <w:szCs w:val="24"/>
              </w:rPr>
              <w:t>):</w:t>
            </w:r>
          </w:p>
        </w:tc>
        <w:tc>
          <w:tcPr>
            <w:tcW w:w="1019" w:type="dxa"/>
          </w:tcPr>
          <w:p w14:paraId="68810CE3" w14:textId="77777777" w:rsidR="00372E5E" w:rsidRPr="004911DB" w:rsidRDefault="00372E5E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tcBorders>
              <w:bottom w:val="nil"/>
              <w:right w:val="nil"/>
            </w:tcBorders>
          </w:tcPr>
          <w:p w14:paraId="2A6E3EF7" w14:textId="77777777" w:rsidR="00372E5E" w:rsidRPr="004911DB" w:rsidRDefault="00372E5E" w:rsidP="00BD3109">
            <w:pPr>
              <w:ind w:left="709" w:hanging="567"/>
              <w:rPr>
                <w:szCs w:val="24"/>
              </w:rPr>
            </w:pPr>
          </w:p>
        </w:tc>
      </w:tr>
    </w:tbl>
    <w:p w14:paraId="07C7C3FE" w14:textId="77777777" w:rsidR="00982ACF" w:rsidRPr="004911DB" w:rsidRDefault="00982ACF" w:rsidP="00BD3109">
      <w:pPr>
        <w:ind w:left="709" w:hanging="567"/>
        <w:rPr>
          <w:b/>
        </w:rPr>
      </w:pPr>
      <w:r w:rsidRPr="004911DB">
        <w:rPr>
          <w:b/>
        </w:rPr>
        <w:br w:type="page"/>
      </w:r>
      <w:r w:rsidRPr="004911DB">
        <w:rPr>
          <w:b/>
        </w:rPr>
        <w:lastRenderedPageBreak/>
        <w:t xml:space="preserve">4. </w:t>
      </w:r>
      <w:r w:rsidR="00892867">
        <w:rPr>
          <w:b/>
        </w:rPr>
        <w:t>Čestné v</w:t>
      </w:r>
      <w:r w:rsidRPr="004911DB">
        <w:rPr>
          <w:b/>
        </w:rPr>
        <w:t xml:space="preserve">yhlásenie </w:t>
      </w:r>
      <w:r w:rsidR="00D3071C"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33B6C73C" w14:textId="77777777" w:rsidR="00982ACF" w:rsidRPr="004911DB" w:rsidRDefault="00D3071C" w:rsidP="00BD3109">
      <w:pPr>
        <w:ind w:left="709" w:hanging="567"/>
        <w:rPr>
          <w:sz w:val="20"/>
        </w:rPr>
      </w:pPr>
      <w:r>
        <w:rPr>
          <w:sz w:val="20"/>
        </w:rPr>
        <w:t>Konečný p</w:t>
      </w:r>
      <w:r w:rsidR="00982ACF"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892867">
        <w:rPr>
          <w:sz w:val="20"/>
        </w:rPr>
        <w:t xml:space="preserve"> čestne</w:t>
      </w:r>
      <w:r w:rsidR="00982ACF" w:rsidRPr="004911DB">
        <w:rPr>
          <w:sz w:val="20"/>
        </w:rPr>
        <w:t xml:space="preserve"> vyhlasuje, že</w:t>
      </w:r>
    </w:p>
    <w:p w14:paraId="6000EB02" w14:textId="77777777" w:rsidR="00982ACF" w:rsidRPr="004911DB" w:rsidRDefault="00982ACF" w:rsidP="00F43A53">
      <w:pPr>
        <w:numPr>
          <w:ilvl w:val="0"/>
          <w:numId w:val="1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55C8DF7B" w14:textId="77777777" w:rsidR="00982ACF" w:rsidRPr="004911DB" w:rsidRDefault="00982ACF" w:rsidP="00F43A53">
      <w:pPr>
        <w:numPr>
          <w:ilvl w:val="0"/>
          <w:numId w:val="1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="00F43A53">
        <w:rPr>
          <w:sz w:val="20"/>
        </w:rPr>
        <w:t xml:space="preserve"> </w:t>
      </w:r>
      <w:r w:rsidRPr="004911DB">
        <w:rPr>
          <w:sz w:val="20"/>
        </w:rPr>
        <w:t>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12332DE" w14:textId="77777777" w:rsidR="00982ACF" w:rsidRPr="004911DB" w:rsidRDefault="00982ACF" w:rsidP="00F43A53">
      <w:pPr>
        <w:numPr>
          <w:ilvl w:val="0"/>
          <w:numId w:val="1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3137823" w14:textId="77777777" w:rsidR="00982ACF" w:rsidRPr="00655810" w:rsidRDefault="00655810" w:rsidP="00F43A53">
      <w:pPr>
        <w:numPr>
          <w:ilvl w:val="0"/>
          <w:numId w:val="1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 w:rsidR="001E4E29"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="00982ACF" w:rsidRPr="00655810">
        <w:rPr>
          <w:sz w:val="20"/>
        </w:rPr>
        <w:t>,</w:t>
      </w:r>
    </w:p>
    <w:p w14:paraId="716CCF9E" w14:textId="77777777" w:rsidR="00982ACF" w:rsidRPr="004911DB" w:rsidRDefault="00982ACF" w:rsidP="00F43A53">
      <w:pPr>
        <w:numPr>
          <w:ilvl w:val="0"/>
          <w:numId w:val="1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 w:rsidR="002C76CA">
        <w:rPr>
          <w:sz w:val="20"/>
        </w:rPr>
        <w:t> </w:t>
      </w:r>
      <w:r w:rsidRPr="004911DB">
        <w:rPr>
          <w:sz w:val="20"/>
        </w:rPr>
        <w:t>o</w:t>
      </w:r>
      <w:r w:rsidR="002C76CA"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 w:rsidR="00DB0A6C">
        <w:rPr>
          <w:sz w:val="20"/>
        </w:rPr>
        <w:t>,</w:t>
      </w:r>
    </w:p>
    <w:p w14:paraId="2329A5D4" w14:textId="77777777" w:rsidR="00982ACF" w:rsidRPr="004911DB" w:rsidRDefault="00982ACF" w:rsidP="00F43A53">
      <w:pPr>
        <w:numPr>
          <w:ilvl w:val="0"/>
          <w:numId w:val="1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0C7D6E95" w14:textId="77777777" w:rsidR="00982ACF" w:rsidRPr="004911DB" w:rsidRDefault="00982ACF" w:rsidP="00F43A53">
      <w:pPr>
        <w:numPr>
          <w:ilvl w:val="0"/>
          <w:numId w:val="1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16ADDBF2" w14:textId="77777777" w:rsidR="00982ACF" w:rsidRPr="00892867" w:rsidRDefault="00982ACF" w:rsidP="00F43A53">
      <w:pPr>
        <w:numPr>
          <w:ilvl w:val="0"/>
          <w:numId w:val="15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 w:rsidR="002C76CA"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 w:rsidR="002C7819">
        <w:rPr>
          <w:sz w:val="20"/>
        </w:rPr>
        <w:t xml:space="preserve"> </w:t>
      </w:r>
      <w:r w:rsidR="002C7819" w:rsidRPr="005A262C">
        <w:rPr>
          <w:sz w:val="20"/>
        </w:rPr>
        <w:t xml:space="preserve">Trestný zákon </w:t>
      </w:r>
      <w:r w:rsidR="002C7819">
        <w:rPr>
          <w:sz w:val="20"/>
        </w:rPr>
        <w:t>v znení neskorších predpisov</w:t>
      </w:r>
      <w:r w:rsidR="00892867">
        <w:rPr>
          <w:sz w:val="20"/>
        </w:rPr>
        <w:t>,</w:t>
      </w:r>
    </w:p>
    <w:p w14:paraId="5C489218" w14:textId="77777777" w:rsidR="00892867" w:rsidRPr="00892867" w:rsidRDefault="00892867" w:rsidP="00892867">
      <w:pPr>
        <w:numPr>
          <w:ilvl w:val="0"/>
          <w:numId w:val="15"/>
        </w:numPr>
        <w:tabs>
          <w:tab w:val="clear" w:pos="360"/>
        </w:tabs>
        <w:ind w:left="709" w:hanging="567"/>
        <w:rPr>
          <w:sz w:val="20"/>
        </w:rPr>
      </w:pPr>
      <w:bookmarkStart w:id="1" w:name="_Hlk196901453"/>
      <w:r w:rsidRPr="00892867">
        <w:rPr>
          <w:sz w:val="20"/>
        </w:rPr>
        <w:t>svojím podpisom potvrdzuje správnosť a pravdivosť údajov uvedených v Príloha č. 2</w:t>
      </w:r>
      <w:r>
        <w:rPr>
          <w:sz w:val="20"/>
        </w:rPr>
        <w:t>5</w:t>
      </w:r>
      <w:r w:rsidRPr="00892867">
        <w:rPr>
          <w:sz w:val="20"/>
        </w:rPr>
        <w:t xml:space="preserve"> k Príručke pre žiadateľa „Obstaranie veterinárneho lieku alebo veterinárneho prípravku,</w:t>
      </w:r>
      <w:r>
        <w:rPr>
          <w:sz w:val="20"/>
        </w:rPr>
        <w:t xml:space="preserve"> </w:t>
      </w:r>
      <w:r w:rsidRPr="00892867">
        <w:rPr>
          <w:sz w:val="20"/>
        </w:rPr>
        <w:t>ktorý možno uvádzať na trh v Slovenskej republike“ a je si vedomý právnych dôsledkov nepravdivého vyhlásenia o skutočnostiach uvedených v predchádzajúcich odsekoch, vrátane prípadných trestnoprávnych dôsledkov.</w:t>
      </w:r>
    </w:p>
    <w:p w14:paraId="692371D0" w14:textId="77777777" w:rsidR="00982ACF" w:rsidRPr="004911DB" w:rsidRDefault="00982ACF" w:rsidP="00F43A53">
      <w:pPr>
        <w:tabs>
          <w:tab w:val="num" w:pos="709"/>
        </w:tabs>
        <w:ind w:left="709" w:hanging="567"/>
        <w:rPr>
          <w:b/>
          <w:sz w:val="20"/>
        </w:rPr>
      </w:pPr>
    </w:p>
    <w:p w14:paraId="67C2284B" w14:textId="77777777" w:rsidR="00982ACF" w:rsidRPr="004911DB" w:rsidRDefault="00982ACF" w:rsidP="00F43A53">
      <w:pPr>
        <w:tabs>
          <w:tab w:val="num" w:pos="709"/>
        </w:tabs>
        <w:ind w:left="709" w:hanging="567"/>
        <w:rPr>
          <w:b/>
        </w:rPr>
      </w:pPr>
    </w:p>
    <w:bookmarkEnd w:id="1"/>
    <w:p w14:paraId="4B217F67" w14:textId="77777777" w:rsidR="00982ACF" w:rsidRPr="004911DB" w:rsidRDefault="00982ACF" w:rsidP="00BD3109">
      <w:pPr>
        <w:ind w:left="709" w:hanging="567"/>
        <w:rPr>
          <w:b/>
        </w:rPr>
      </w:pPr>
    </w:p>
    <w:p w14:paraId="0AC71822" w14:textId="77777777" w:rsidR="00982ACF" w:rsidRPr="004911DB" w:rsidRDefault="00982ACF" w:rsidP="00BD3109">
      <w:pPr>
        <w:ind w:left="709" w:hanging="567"/>
        <w:rPr>
          <w:b/>
        </w:rPr>
      </w:pPr>
    </w:p>
    <w:p w14:paraId="70C57A50" w14:textId="77777777" w:rsidR="00982ACF" w:rsidRPr="004911DB" w:rsidRDefault="00982ACF" w:rsidP="00BD3109">
      <w:pPr>
        <w:ind w:left="709" w:hanging="567"/>
        <w:rPr>
          <w:b/>
        </w:rPr>
      </w:pPr>
    </w:p>
    <w:p w14:paraId="6CAB9325" w14:textId="77777777" w:rsidR="00982ACF" w:rsidRPr="004911DB" w:rsidRDefault="00982ACF" w:rsidP="00BD3109">
      <w:pPr>
        <w:ind w:left="709" w:hanging="567"/>
        <w:rPr>
          <w:b/>
        </w:rPr>
      </w:pPr>
    </w:p>
    <w:p w14:paraId="74541AEC" w14:textId="77777777" w:rsidR="00982ACF" w:rsidRPr="004911DB" w:rsidRDefault="00982ACF" w:rsidP="00BD3109">
      <w:pPr>
        <w:ind w:left="709" w:hanging="567"/>
        <w:rPr>
          <w:b/>
        </w:rPr>
      </w:pPr>
    </w:p>
    <w:p w14:paraId="63FD76B1" w14:textId="77777777" w:rsidR="00982ACF" w:rsidRPr="004911DB" w:rsidRDefault="00982ACF" w:rsidP="00BD3109">
      <w:pPr>
        <w:ind w:left="709" w:hanging="567"/>
        <w:rPr>
          <w:b/>
        </w:rPr>
      </w:pPr>
    </w:p>
    <w:p w14:paraId="06AB571B" w14:textId="77777777" w:rsidR="00982ACF" w:rsidRPr="004911DB" w:rsidRDefault="00982ACF" w:rsidP="00BD3109">
      <w:pPr>
        <w:ind w:left="709" w:hanging="567"/>
        <w:rPr>
          <w:b/>
        </w:rPr>
      </w:pPr>
    </w:p>
    <w:p w14:paraId="0BD332A5" w14:textId="77777777" w:rsidR="00982ACF" w:rsidRPr="004911DB" w:rsidRDefault="00982ACF" w:rsidP="00BD3109">
      <w:pPr>
        <w:ind w:left="709" w:hanging="567"/>
        <w:rPr>
          <w:b/>
        </w:rPr>
      </w:pPr>
    </w:p>
    <w:p w14:paraId="1257048B" w14:textId="77777777" w:rsidR="00982ACF" w:rsidRPr="004911DB" w:rsidRDefault="00982ACF" w:rsidP="00BD3109">
      <w:pPr>
        <w:ind w:left="709" w:hanging="567"/>
        <w:rPr>
          <w:b/>
        </w:rPr>
      </w:pPr>
      <w:bookmarkStart w:id="2" w:name="_GoBack"/>
      <w:bookmarkEnd w:id="2"/>
    </w:p>
    <w:p w14:paraId="73680FFB" w14:textId="77777777" w:rsidR="00982ACF" w:rsidRPr="004911DB" w:rsidRDefault="00982ACF" w:rsidP="00BD3109">
      <w:pPr>
        <w:ind w:left="709" w:hanging="567"/>
        <w:rPr>
          <w:b/>
        </w:rPr>
      </w:pPr>
    </w:p>
    <w:p w14:paraId="137B1124" w14:textId="77777777" w:rsidR="00982ACF" w:rsidRPr="004911DB" w:rsidRDefault="00982ACF" w:rsidP="00BD3109">
      <w:pPr>
        <w:ind w:left="709" w:hanging="567"/>
        <w:rPr>
          <w:b/>
        </w:rPr>
      </w:pPr>
    </w:p>
    <w:p w14:paraId="2B9CDB7A" w14:textId="77777777" w:rsidR="00982ACF" w:rsidRPr="004911DB" w:rsidRDefault="00982ACF" w:rsidP="00BD3109">
      <w:pPr>
        <w:ind w:left="709" w:hanging="567"/>
        <w:rPr>
          <w:b/>
        </w:rPr>
      </w:pPr>
    </w:p>
    <w:p w14:paraId="7DD3D8BD" w14:textId="77777777" w:rsidR="00982ACF" w:rsidRPr="004911DB" w:rsidRDefault="00982ACF" w:rsidP="00BD3109">
      <w:pPr>
        <w:ind w:left="709" w:hanging="567"/>
        <w:rPr>
          <w:b/>
        </w:rPr>
      </w:pPr>
    </w:p>
    <w:p w14:paraId="20EAA33E" w14:textId="77777777" w:rsidR="00982ACF" w:rsidRPr="004911DB" w:rsidRDefault="00982ACF" w:rsidP="00BD3109">
      <w:pPr>
        <w:ind w:left="709" w:hanging="567"/>
        <w:rPr>
          <w:b/>
        </w:rPr>
      </w:pPr>
    </w:p>
    <w:p w14:paraId="33CE0480" w14:textId="77777777" w:rsidR="00982ACF" w:rsidRPr="004911DB" w:rsidRDefault="00982ACF" w:rsidP="00BD3109">
      <w:pPr>
        <w:ind w:left="709" w:hanging="567"/>
        <w:rPr>
          <w:b/>
        </w:rPr>
      </w:pPr>
    </w:p>
    <w:p w14:paraId="3DE21D19" w14:textId="77777777" w:rsidR="00982ACF" w:rsidRPr="004911DB" w:rsidRDefault="00982ACF" w:rsidP="00BD3109">
      <w:pPr>
        <w:ind w:left="709" w:hanging="567"/>
        <w:rPr>
          <w:b/>
        </w:rPr>
      </w:pPr>
    </w:p>
    <w:p w14:paraId="4AB90DEB" w14:textId="77777777" w:rsidR="00982ACF" w:rsidRPr="004911DB" w:rsidRDefault="00982ACF" w:rsidP="00BD3109">
      <w:pPr>
        <w:ind w:left="709" w:hanging="567"/>
        <w:rPr>
          <w:b/>
        </w:rPr>
      </w:pPr>
    </w:p>
    <w:p w14:paraId="41A356B6" w14:textId="77777777" w:rsidR="00982ACF" w:rsidRPr="004911DB" w:rsidRDefault="00982ACF" w:rsidP="00BD3109">
      <w:pPr>
        <w:ind w:left="709" w:hanging="567"/>
        <w:rPr>
          <w:b/>
        </w:rPr>
      </w:pPr>
    </w:p>
    <w:p w14:paraId="0B487950" w14:textId="77777777" w:rsidR="00982ACF" w:rsidRPr="004911DB" w:rsidRDefault="00982ACF" w:rsidP="00BD3109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529"/>
        <w:gridCol w:w="2976"/>
      </w:tblGrid>
      <w:tr w:rsidR="00982ACF" w:rsidRPr="004911DB" w14:paraId="546F96B6" w14:textId="77777777" w:rsidTr="00204056">
        <w:tc>
          <w:tcPr>
            <w:tcW w:w="3168" w:type="dxa"/>
          </w:tcPr>
          <w:p w14:paraId="4D469F5C" w14:textId="77777777" w:rsidR="00982ACF" w:rsidRPr="004911DB" w:rsidRDefault="00982ACF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51EF94C8" w14:textId="77777777" w:rsidR="00982ACF" w:rsidRPr="004911DB" w:rsidRDefault="00982ACF" w:rsidP="00BD3109">
            <w:pPr>
              <w:ind w:left="709" w:hanging="567"/>
            </w:pPr>
          </w:p>
          <w:p w14:paraId="2665EDDA" w14:textId="77777777" w:rsidR="00982ACF" w:rsidRPr="004911DB" w:rsidRDefault="00982ACF" w:rsidP="00BD3109">
            <w:pPr>
              <w:ind w:left="709" w:hanging="567"/>
            </w:pPr>
          </w:p>
          <w:p w14:paraId="7D85F464" w14:textId="77777777" w:rsidR="00982ACF" w:rsidRPr="004911DB" w:rsidRDefault="00982ACF" w:rsidP="00BD3109">
            <w:pPr>
              <w:ind w:left="709" w:hanging="567"/>
            </w:pPr>
          </w:p>
          <w:p w14:paraId="7DE53EB6" w14:textId="77777777" w:rsidR="00982ACF" w:rsidRPr="004911DB" w:rsidRDefault="00982ACF" w:rsidP="00BD3109">
            <w:pPr>
              <w:ind w:left="709" w:hanging="567"/>
            </w:pPr>
          </w:p>
          <w:p w14:paraId="69A4EA9F" w14:textId="77777777" w:rsidR="00982ACF" w:rsidRPr="004911DB" w:rsidRDefault="00982ACF" w:rsidP="00BD3109">
            <w:pPr>
              <w:ind w:left="709" w:hanging="567"/>
            </w:pPr>
          </w:p>
        </w:tc>
        <w:tc>
          <w:tcPr>
            <w:tcW w:w="3600" w:type="dxa"/>
          </w:tcPr>
          <w:p w14:paraId="0B173285" w14:textId="77777777" w:rsidR="00982ACF" w:rsidRPr="004911DB" w:rsidRDefault="00982ACF" w:rsidP="00D11066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>Meno, funkcia a podpis osoby oprávnenej konať v</w:t>
            </w:r>
            <w:r w:rsidR="00463BB6"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 w:rsidR="00463BB6"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30239AB4" w14:textId="77777777" w:rsidR="00982ACF" w:rsidRPr="004911DB" w:rsidRDefault="00982ACF" w:rsidP="00BD3109">
            <w:pPr>
              <w:ind w:left="709" w:hanging="567"/>
            </w:pPr>
          </w:p>
          <w:p w14:paraId="01B59F5E" w14:textId="77777777" w:rsidR="00982ACF" w:rsidRPr="004911DB" w:rsidRDefault="00982ACF" w:rsidP="00BD3109">
            <w:pPr>
              <w:ind w:left="709" w:hanging="567"/>
            </w:pPr>
          </w:p>
          <w:p w14:paraId="6849203F" w14:textId="77777777" w:rsidR="00982ACF" w:rsidRPr="004911DB" w:rsidRDefault="00982ACF" w:rsidP="00BD3109">
            <w:pPr>
              <w:ind w:left="709" w:hanging="567"/>
            </w:pPr>
          </w:p>
          <w:p w14:paraId="390A12EC" w14:textId="77777777" w:rsidR="00982ACF" w:rsidRPr="004911DB" w:rsidRDefault="00982ACF" w:rsidP="00BD3109">
            <w:pPr>
              <w:ind w:left="709" w:hanging="567"/>
            </w:pPr>
          </w:p>
        </w:tc>
        <w:tc>
          <w:tcPr>
            <w:tcW w:w="3009" w:type="dxa"/>
          </w:tcPr>
          <w:p w14:paraId="4495F5F8" w14:textId="77777777" w:rsidR="00982ACF" w:rsidRPr="004911DB" w:rsidRDefault="00982ACF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</w:t>
            </w:r>
            <w:r w:rsidR="002F39D8" w:rsidRPr="004911DB">
              <w:rPr>
                <w:sz w:val="20"/>
              </w:rPr>
              <w:t xml:space="preserve"> organizácie</w:t>
            </w:r>
            <w:r w:rsidRPr="004911DB">
              <w:rPr>
                <w:sz w:val="20"/>
              </w:rPr>
              <w:t>:</w:t>
            </w:r>
          </w:p>
          <w:p w14:paraId="31EADC15" w14:textId="77777777" w:rsidR="00982ACF" w:rsidRPr="004911DB" w:rsidRDefault="00982ACF" w:rsidP="00BD3109">
            <w:pPr>
              <w:ind w:left="709" w:hanging="567"/>
            </w:pPr>
          </w:p>
          <w:p w14:paraId="0DD93AD7" w14:textId="77777777" w:rsidR="00982ACF" w:rsidRPr="004911DB" w:rsidRDefault="00982ACF" w:rsidP="00BD3109">
            <w:pPr>
              <w:ind w:left="709" w:hanging="567"/>
            </w:pPr>
          </w:p>
          <w:p w14:paraId="7D9AD8AD" w14:textId="77777777" w:rsidR="00982ACF" w:rsidRPr="004911DB" w:rsidRDefault="00982ACF" w:rsidP="00BD3109">
            <w:pPr>
              <w:ind w:left="709" w:hanging="567"/>
            </w:pPr>
          </w:p>
          <w:p w14:paraId="04B6B78B" w14:textId="77777777" w:rsidR="00982ACF" w:rsidRPr="004911DB" w:rsidRDefault="00982ACF" w:rsidP="00BD3109">
            <w:pPr>
              <w:ind w:left="709" w:hanging="567"/>
            </w:pPr>
          </w:p>
          <w:p w14:paraId="6F2CEB73" w14:textId="77777777" w:rsidR="00982ACF" w:rsidRPr="004911DB" w:rsidRDefault="00982ACF" w:rsidP="00BD3109">
            <w:pPr>
              <w:ind w:left="709" w:hanging="567"/>
            </w:pPr>
          </w:p>
        </w:tc>
      </w:tr>
    </w:tbl>
    <w:p w14:paraId="591AA353" w14:textId="77777777" w:rsidR="007E3920" w:rsidRPr="004911DB" w:rsidRDefault="007E3920" w:rsidP="00BD3109">
      <w:pPr>
        <w:ind w:left="709" w:hanging="567"/>
        <w:rPr>
          <w:b/>
          <w:sz w:val="20"/>
        </w:rPr>
      </w:pPr>
    </w:p>
    <w:p w14:paraId="16E536B4" w14:textId="77777777" w:rsidR="007E3920" w:rsidRPr="004911DB" w:rsidRDefault="007E3920" w:rsidP="00BD3109">
      <w:pPr>
        <w:ind w:left="709" w:hanging="567"/>
        <w:rPr>
          <w:b/>
        </w:rPr>
      </w:pPr>
    </w:p>
    <w:p w14:paraId="3BEDA3AC" w14:textId="77777777" w:rsidR="007E3920" w:rsidRPr="004911DB" w:rsidRDefault="007E3920" w:rsidP="00BD3109">
      <w:pPr>
        <w:ind w:left="709" w:hanging="567"/>
        <w:rPr>
          <w:b/>
        </w:rPr>
      </w:pPr>
    </w:p>
    <w:p w14:paraId="6F4BE962" w14:textId="77777777" w:rsidR="007E3920" w:rsidRPr="004911DB" w:rsidRDefault="007E3920" w:rsidP="00BD3109">
      <w:pPr>
        <w:ind w:left="709" w:hanging="567"/>
        <w:rPr>
          <w:sz w:val="12"/>
          <w:szCs w:val="12"/>
        </w:rPr>
      </w:pPr>
    </w:p>
    <w:p w14:paraId="19090546" w14:textId="77777777" w:rsidR="007E3920" w:rsidRPr="004911DB" w:rsidRDefault="007E3920" w:rsidP="00BD3109">
      <w:pPr>
        <w:ind w:left="709" w:hanging="567"/>
        <w:rPr>
          <w:sz w:val="12"/>
          <w:szCs w:val="12"/>
        </w:rPr>
        <w:sectPr w:rsidR="007E3920" w:rsidRPr="004911DB" w:rsidSect="00AF31D9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993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AE1616">
      <w:pPr>
        <w:jc w:val="center"/>
        <w:rPr>
          <w:sz w:val="20"/>
        </w:rPr>
      </w:pPr>
    </w:p>
    <w:sectPr w:rsidR="000B1ED4" w:rsidRPr="00227F09" w:rsidSect="00AE161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6BD1" w14:textId="77777777" w:rsidR="00A55F57" w:rsidRDefault="00A55F57">
      <w:r>
        <w:separator/>
      </w:r>
    </w:p>
  </w:endnote>
  <w:endnote w:type="continuationSeparator" w:id="0">
    <w:p w14:paraId="75F49389" w14:textId="77777777" w:rsidR="00A55F57" w:rsidRDefault="00A55F57">
      <w:r>
        <w:continuationSeparator/>
      </w:r>
    </w:p>
  </w:endnote>
  <w:endnote w:type="continuationNotice" w:id="1">
    <w:p w14:paraId="493DEC1F" w14:textId="77777777" w:rsidR="00A55F57" w:rsidRDefault="00A55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E7D4" w14:textId="69D63BF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42208" behindDoc="0" locked="0" layoutInCell="1" allowOverlap="1" wp14:anchorId="5AC6ADF2" wp14:editId="7FEDC48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29" name="Textové pole 27705429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68D31" w14:textId="28038FBB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AC6ADF2" id="_x0000_t202" coordsize="21600,21600" o:spt="202" path="m,l,21600r21600,l21600,xe">
              <v:stroke joinstyle="miter"/>
              <v:path gradientshapeok="t" o:connecttype="rect"/>
            </v:shapetype>
            <v:shape id="Textové pole 27705429" o:spid="_x0000_s1078" type="#_x0000_t202" alt="    INTERNÉ" style="position:absolute;left:0;text-align:left;margin-left:0;margin-top:.05pt;width:34.95pt;height:34.95pt;z-index:2517422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VWBgIAABgEAAAOAAAAZHJzL2Uyb0RvYy54bWysU01v2zAMvQ/YfxB0X5xkb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FdXX29vrjmT5BowZckulx368E1BwyIoONJWElniuPGh&#10;Dx1DYi0L69qYtBlj/zBQzmjJLh1GFLpdx+qy4N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5T8VW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E268D31" w14:textId="28038FBB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126D5" w14:textId="0D2B20A4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41184" behindDoc="0" locked="0" layoutInCell="1" allowOverlap="1" wp14:anchorId="4A8FE6E7" wp14:editId="640E27E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28" name="Textové pole 27705428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10E78" w14:textId="1144E48B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8FE6E7" id="_x0000_t202" coordsize="21600,21600" o:spt="202" path="m,l,21600r21600,l21600,xe">
              <v:stroke joinstyle="miter"/>
              <v:path gradientshapeok="t" o:connecttype="rect"/>
            </v:shapetype>
            <v:shape id="Textové pole 27705428" o:spid="_x0000_s1079" type="#_x0000_t202" alt="    INTERNÉ" style="position:absolute;left:0;text-align:left;margin-left:0;margin-top:.05pt;width:34.95pt;height:34.95pt;z-index:2517411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y6MCc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10E78" w14:textId="1144E48B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301A1A25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301A1A25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A0AF1" w14:textId="77777777" w:rsidR="00A55F57" w:rsidRDefault="00A55F57">
      <w:r>
        <w:separator/>
      </w:r>
    </w:p>
  </w:footnote>
  <w:footnote w:type="continuationSeparator" w:id="0">
    <w:p w14:paraId="2521864B" w14:textId="77777777" w:rsidR="00A55F57" w:rsidRDefault="00A55F57">
      <w:r>
        <w:continuationSeparator/>
      </w:r>
    </w:p>
  </w:footnote>
  <w:footnote w:type="continuationNotice" w:id="1">
    <w:p w14:paraId="6289E791" w14:textId="77777777" w:rsidR="00A55F57" w:rsidRDefault="00A55F57"/>
  </w:footnote>
  <w:footnote w:id="2">
    <w:p w14:paraId="1E2B5A13" w14:textId="77777777" w:rsidR="000C6641" w:rsidRDefault="000C664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15EC7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FBAF" w14:textId="77777777" w:rsidR="00BB7199" w:rsidRPr="007B4751" w:rsidRDefault="00BB7199" w:rsidP="00CB4170">
    <w:pPr>
      <w:pStyle w:val="Hlavika"/>
      <w:rPr>
        <w:i/>
        <w:sz w:val="10"/>
        <w:szCs w:val="10"/>
        <w:lang w:val="sk-SK"/>
      </w:rPr>
    </w:pPr>
    <w:r w:rsidRPr="00D436A2">
      <w:rPr>
        <w:b/>
      </w:rPr>
      <w:t xml:space="preserve">Príloha č. </w:t>
    </w:r>
    <w:r>
      <w:rPr>
        <w:b/>
      </w:rPr>
      <w:t>25</w:t>
    </w:r>
    <w:r w:rsidRPr="00D436A2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10AC" w14:textId="1571871B" w:rsidR="00AE1616" w:rsidRPr="007B4751" w:rsidRDefault="00AE1616" w:rsidP="00CB4170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5F57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1616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87C7-7981-43CA-B68F-87C08A04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514</Words>
  <Characters>2935</Characters>
  <Application>Microsoft Office Word</Application>
  <DocSecurity>0</DocSecurity>
  <Lines>24</Lines>
  <Paragraphs>6</Paragraphs>
  <ScaleCrop>false</ScaleCrop>
  <Company>TOSHIBA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