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7A76F" w14:textId="77777777" w:rsidR="007E3920" w:rsidRPr="004911DB" w:rsidRDefault="00A537AA" w:rsidP="00BD3109">
      <w:pPr>
        <w:pStyle w:val="Nzov"/>
        <w:tabs>
          <w:tab w:val="clear" w:pos="3780"/>
          <w:tab w:val="clear" w:pos="5940"/>
          <w:tab w:val="clear" w:pos="12780"/>
        </w:tabs>
        <w:ind w:left="709" w:hanging="567"/>
        <w:rPr>
          <w:b w:val="0"/>
        </w:rPr>
      </w:pPr>
      <w:r w:rsidRPr="00426FA5">
        <w:t>Aplikácia veterinárneho lieku alebo veterinárneho prípravku na včelstvá</w:t>
      </w:r>
      <w:r w:rsidR="00D11066">
        <w:t xml:space="preserve"> z dôvodu prevencie alebo liečby chorôb včiel</w:t>
      </w:r>
      <w:r w:rsidR="007E3920" w:rsidRPr="004911DB">
        <w:t xml:space="preserve"> – súhrn za </w:t>
      </w:r>
      <w:r w:rsidR="001A5F7A">
        <w:t>organizáciu</w:t>
      </w:r>
    </w:p>
    <w:p w14:paraId="55A19DF9" w14:textId="77777777" w:rsidR="007E3920" w:rsidRPr="004911DB" w:rsidRDefault="007E3920" w:rsidP="00BD3109">
      <w:pPr>
        <w:ind w:left="709" w:hanging="567"/>
      </w:pPr>
    </w:p>
    <w:p w14:paraId="7767225A" w14:textId="77777777" w:rsidR="007E3920" w:rsidRPr="004911DB" w:rsidRDefault="007E3920" w:rsidP="00BD3109">
      <w:pPr>
        <w:ind w:left="709" w:hanging="567"/>
        <w:rPr>
          <w:b/>
        </w:rPr>
      </w:pPr>
      <w:r w:rsidRPr="004911DB">
        <w:rPr>
          <w:b/>
        </w:rPr>
        <w:t>1. Údaje o organizácii: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5"/>
        <w:gridCol w:w="3320"/>
        <w:gridCol w:w="1988"/>
        <w:gridCol w:w="2454"/>
      </w:tblGrid>
      <w:tr w:rsidR="007E3920" w:rsidRPr="004911DB" w14:paraId="52B74334" w14:textId="77777777" w:rsidTr="004A29DB">
        <w:trPr>
          <w:trHeight w:val="680"/>
        </w:trPr>
        <w:tc>
          <w:tcPr>
            <w:tcW w:w="7370" w:type="dxa"/>
            <w:gridSpan w:val="3"/>
          </w:tcPr>
          <w:p w14:paraId="3755AB7C" w14:textId="77777777" w:rsidR="007E3920" w:rsidRPr="004911DB" w:rsidRDefault="007E3920" w:rsidP="00BD3109">
            <w:pPr>
              <w:ind w:left="709" w:hanging="567"/>
              <w:rPr>
                <w:sz w:val="20"/>
                <w:szCs w:val="16"/>
              </w:rPr>
            </w:pPr>
            <w:r w:rsidRPr="004911DB">
              <w:rPr>
                <w:sz w:val="20"/>
              </w:rPr>
              <w:t>Názov a sídlo organizácie</w:t>
            </w:r>
            <w:r w:rsidRPr="004911DB">
              <w:rPr>
                <w:sz w:val="20"/>
                <w:szCs w:val="16"/>
              </w:rPr>
              <w:t>:</w:t>
            </w:r>
          </w:p>
          <w:p w14:paraId="3E10F9C7" w14:textId="77777777" w:rsidR="007E3920" w:rsidRPr="004911DB" w:rsidRDefault="007E3920" w:rsidP="00BD3109">
            <w:pPr>
              <w:ind w:left="709" w:hanging="567"/>
            </w:pPr>
          </w:p>
        </w:tc>
        <w:tc>
          <w:tcPr>
            <w:tcW w:w="2483" w:type="dxa"/>
            <w:vMerge w:val="restart"/>
          </w:tcPr>
          <w:p w14:paraId="0802D842" w14:textId="77777777" w:rsidR="007E3920" w:rsidRPr="004911DB" w:rsidRDefault="007E3920" w:rsidP="00BD3109">
            <w:pPr>
              <w:ind w:left="709" w:hanging="567"/>
              <w:rPr>
                <w:sz w:val="20"/>
                <w:szCs w:val="16"/>
              </w:rPr>
            </w:pPr>
            <w:r w:rsidRPr="004911DB">
              <w:rPr>
                <w:sz w:val="20"/>
                <w:szCs w:val="16"/>
              </w:rPr>
              <w:t>Pečiatka organizácie:</w:t>
            </w:r>
          </w:p>
          <w:p w14:paraId="2BE2BC7B" w14:textId="77777777" w:rsidR="007E3920" w:rsidRPr="004911DB" w:rsidRDefault="007E3920" w:rsidP="00BD3109">
            <w:pPr>
              <w:ind w:left="709" w:hanging="567"/>
            </w:pPr>
          </w:p>
        </w:tc>
      </w:tr>
      <w:tr w:rsidR="007E3920" w:rsidRPr="004911DB" w14:paraId="2F1AE0DA" w14:textId="77777777" w:rsidTr="004A29DB">
        <w:tc>
          <w:tcPr>
            <w:tcW w:w="7370" w:type="dxa"/>
            <w:gridSpan w:val="3"/>
          </w:tcPr>
          <w:p w14:paraId="3A0120D3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Osoba oprávnená konať v mene organizácie (štatutárny zástupca):</w:t>
            </w:r>
          </w:p>
        </w:tc>
        <w:tc>
          <w:tcPr>
            <w:tcW w:w="2483" w:type="dxa"/>
            <w:vMerge/>
          </w:tcPr>
          <w:p w14:paraId="02D0C908" w14:textId="77777777" w:rsidR="007E3920" w:rsidRPr="004911DB" w:rsidRDefault="007E3920" w:rsidP="00BD3109">
            <w:pPr>
              <w:ind w:left="709" w:hanging="567"/>
            </w:pPr>
          </w:p>
        </w:tc>
      </w:tr>
      <w:tr w:rsidR="007E3920" w:rsidRPr="004911DB" w14:paraId="5E0A3CB0" w14:textId="77777777" w:rsidTr="004A29DB">
        <w:trPr>
          <w:trHeight w:val="680"/>
        </w:trPr>
        <w:tc>
          <w:tcPr>
            <w:tcW w:w="1908" w:type="dxa"/>
          </w:tcPr>
          <w:p w14:paraId="121A9D6E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Funkcia:</w:t>
            </w:r>
          </w:p>
          <w:p w14:paraId="0AE5A578" w14:textId="77777777" w:rsidR="007E3920" w:rsidRPr="004911DB" w:rsidRDefault="007E3920" w:rsidP="00BD3109">
            <w:pPr>
              <w:ind w:left="709" w:hanging="567"/>
            </w:pPr>
          </w:p>
        </w:tc>
        <w:tc>
          <w:tcPr>
            <w:tcW w:w="3420" w:type="dxa"/>
          </w:tcPr>
          <w:p w14:paraId="0549177E" w14:textId="77777777" w:rsidR="001B7AB8" w:rsidRPr="004911DB" w:rsidRDefault="001B7AB8" w:rsidP="00BD3109">
            <w:pPr>
              <w:ind w:left="709" w:hanging="567"/>
              <w:jc w:val="left"/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14:paraId="0F18E885" w14:textId="77777777" w:rsidR="007E3920" w:rsidRPr="004911DB" w:rsidRDefault="007E3920" w:rsidP="00BD3109">
            <w:pPr>
              <w:ind w:left="709" w:hanging="567"/>
            </w:pPr>
          </w:p>
        </w:tc>
        <w:tc>
          <w:tcPr>
            <w:tcW w:w="2042" w:type="dxa"/>
          </w:tcPr>
          <w:p w14:paraId="24A17F00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Podpis:</w:t>
            </w:r>
          </w:p>
          <w:p w14:paraId="09565559" w14:textId="77777777" w:rsidR="007E3920" w:rsidRPr="004911DB" w:rsidRDefault="007E3920" w:rsidP="00BD3109">
            <w:pPr>
              <w:ind w:left="709" w:hanging="567"/>
            </w:pPr>
          </w:p>
        </w:tc>
        <w:tc>
          <w:tcPr>
            <w:tcW w:w="2483" w:type="dxa"/>
            <w:vMerge/>
          </w:tcPr>
          <w:p w14:paraId="71BD1572" w14:textId="77777777" w:rsidR="007E3920" w:rsidRPr="004911DB" w:rsidRDefault="007E3920" w:rsidP="00BD3109">
            <w:pPr>
              <w:ind w:left="709" w:hanging="567"/>
            </w:pPr>
          </w:p>
        </w:tc>
      </w:tr>
    </w:tbl>
    <w:p w14:paraId="46E954FE" w14:textId="77777777" w:rsidR="007E3920" w:rsidRPr="004911DB" w:rsidRDefault="007E3920" w:rsidP="00BD3109">
      <w:pPr>
        <w:ind w:left="709" w:hanging="567"/>
        <w:rPr>
          <w:b/>
        </w:rPr>
      </w:pPr>
    </w:p>
    <w:p w14:paraId="36ED35D8" w14:textId="77777777" w:rsidR="007E3920" w:rsidRPr="004911DB" w:rsidRDefault="007E3920" w:rsidP="00BD3109">
      <w:pPr>
        <w:ind w:left="709" w:hanging="567"/>
        <w:rPr>
          <w:b/>
        </w:rPr>
      </w:pPr>
      <w:r w:rsidRPr="004911DB">
        <w:rPr>
          <w:b/>
        </w:rPr>
        <w:t xml:space="preserve">2. Údaje o osobách vykonávajúcich </w:t>
      </w:r>
      <w:r w:rsidR="00AC41D8">
        <w:rPr>
          <w:b/>
        </w:rPr>
        <w:t>aplikáciu lieku alebo prípravku</w:t>
      </w:r>
      <w:r w:rsidR="00AC41D8" w:rsidRPr="004911DB">
        <w:rPr>
          <w:b/>
        </w:rPr>
        <w:t xml:space="preserve"> </w:t>
      </w:r>
      <w:r w:rsidRPr="004911DB">
        <w:rPr>
          <w:b/>
        </w:rPr>
        <w:t xml:space="preserve">v </w:t>
      </w:r>
      <w:r w:rsidR="001A5F7A">
        <w:rPr>
          <w:b/>
        </w:rPr>
        <w:t>organizácii</w:t>
      </w:r>
      <w:r w:rsidRPr="004911DB">
        <w:rPr>
          <w:b/>
        </w:rPr>
        <w:t>:</w:t>
      </w:r>
    </w:p>
    <w:p w14:paraId="6E7918DF" w14:textId="77777777" w:rsidR="007E3920" w:rsidRPr="004911DB" w:rsidRDefault="007E3920" w:rsidP="00BD3109">
      <w:pPr>
        <w:ind w:left="709" w:hanging="567"/>
        <w:rPr>
          <w:sz w:val="20"/>
        </w:rPr>
      </w:pPr>
      <w:r w:rsidRPr="004911DB">
        <w:rPr>
          <w:sz w:val="20"/>
        </w:rPr>
        <w:t>Pri nedostatku miesta pokračujte v tabuľke na samostatnom liste/listoch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531"/>
        <w:gridCol w:w="2430"/>
        <w:gridCol w:w="2127"/>
        <w:gridCol w:w="1948"/>
      </w:tblGrid>
      <w:tr w:rsidR="007E3920" w:rsidRPr="004911DB" w14:paraId="0E42D59A" w14:textId="77777777" w:rsidTr="00D41F33">
        <w:tc>
          <w:tcPr>
            <w:tcW w:w="817" w:type="dxa"/>
            <w:vAlign w:val="center"/>
          </w:tcPr>
          <w:p w14:paraId="2E7C87FB" w14:textId="77777777" w:rsidR="007E3920" w:rsidRPr="004911DB" w:rsidRDefault="007E3920" w:rsidP="00BD3109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Por.</w:t>
            </w:r>
          </w:p>
          <w:p w14:paraId="1EBBA5EA" w14:textId="77777777" w:rsidR="007E3920" w:rsidRPr="004911DB" w:rsidRDefault="007E3920" w:rsidP="00BD3109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</w:t>
            </w:r>
          </w:p>
        </w:tc>
        <w:tc>
          <w:tcPr>
            <w:tcW w:w="2531" w:type="dxa"/>
            <w:vAlign w:val="center"/>
          </w:tcPr>
          <w:p w14:paraId="600AF009" w14:textId="77777777" w:rsidR="007E3920" w:rsidRPr="004911DB" w:rsidRDefault="00A66D82" w:rsidP="00BD3109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Priezvisko, Meno, titul</w:t>
            </w:r>
          </w:p>
        </w:tc>
        <w:tc>
          <w:tcPr>
            <w:tcW w:w="2430" w:type="dxa"/>
            <w:vAlign w:val="center"/>
          </w:tcPr>
          <w:p w14:paraId="669E811A" w14:textId="77777777" w:rsidR="007E3920" w:rsidRPr="004911DB" w:rsidRDefault="007E3920" w:rsidP="00BD3109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Bydlisko</w:t>
            </w:r>
            <w:r w:rsidR="0029551D">
              <w:rPr>
                <w:b/>
                <w:sz w:val="20"/>
              </w:rPr>
              <w:t>*</w:t>
            </w:r>
          </w:p>
        </w:tc>
        <w:tc>
          <w:tcPr>
            <w:tcW w:w="2127" w:type="dxa"/>
            <w:vAlign w:val="center"/>
          </w:tcPr>
          <w:p w14:paraId="4088C708" w14:textId="77777777" w:rsidR="007E3920" w:rsidRPr="004911DB" w:rsidRDefault="007E3920" w:rsidP="00BD3109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 osvedčenia</w:t>
            </w:r>
          </w:p>
        </w:tc>
        <w:tc>
          <w:tcPr>
            <w:tcW w:w="1948" w:type="dxa"/>
            <w:vAlign w:val="center"/>
          </w:tcPr>
          <w:p w14:paraId="5F0253F0" w14:textId="77777777" w:rsidR="007E3920" w:rsidRPr="004911DB" w:rsidRDefault="007E3920" w:rsidP="006D4908">
            <w:pPr>
              <w:ind w:left="179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Počet včelstiev</w:t>
            </w:r>
            <w:r w:rsidR="006D4908">
              <w:rPr>
                <w:b/>
                <w:sz w:val="20"/>
              </w:rPr>
              <w:t>,</w:t>
            </w:r>
            <w:r w:rsidR="00AC41D8">
              <w:rPr>
                <w:b/>
                <w:sz w:val="20"/>
              </w:rPr>
              <w:t xml:space="preserve"> na</w:t>
            </w:r>
            <w:r w:rsidR="006D4908">
              <w:rPr>
                <w:b/>
                <w:sz w:val="20"/>
              </w:rPr>
              <w:t> </w:t>
            </w:r>
            <w:r w:rsidR="00AC41D8">
              <w:rPr>
                <w:b/>
                <w:sz w:val="20"/>
              </w:rPr>
              <w:t>ktoré boli aplikované lieky alebo prípravky</w:t>
            </w:r>
          </w:p>
        </w:tc>
      </w:tr>
      <w:tr w:rsidR="007E3920" w:rsidRPr="004911DB" w14:paraId="14F35070" w14:textId="77777777" w:rsidTr="00D41F33">
        <w:trPr>
          <w:trHeight w:val="397"/>
        </w:trPr>
        <w:tc>
          <w:tcPr>
            <w:tcW w:w="817" w:type="dxa"/>
            <w:vAlign w:val="center"/>
          </w:tcPr>
          <w:p w14:paraId="33E9BFC7" w14:textId="77777777" w:rsidR="007E3920" w:rsidRPr="004911DB" w:rsidRDefault="007E3920" w:rsidP="00BD3109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</w:t>
            </w:r>
          </w:p>
        </w:tc>
        <w:tc>
          <w:tcPr>
            <w:tcW w:w="2531" w:type="dxa"/>
            <w:vAlign w:val="center"/>
          </w:tcPr>
          <w:p w14:paraId="4EC71FD0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2430" w:type="dxa"/>
            <w:vAlign w:val="center"/>
          </w:tcPr>
          <w:p w14:paraId="07979ABD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2127" w:type="dxa"/>
            <w:vAlign w:val="center"/>
          </w:tcPr>
          <w:p w14:paraId="162581E8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948" w:type="dxa"/>
            <w:vAlign w:val="center"/>
          </w:tcPr>
          <w:p w14:paraId="3B15BB1D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</w:tr>
      <w:tr w:rsidR="007E3920" w:rsidRPr="004911DB" w14:paraId="161F0E1D" w14:textId="77777777" w:rsidTr="00D41F33">
        <w:trPr>
          <w:trHeight w:val="397"/>
        </w:trPr>
        <w:tc>
          <w:tcPr>
            <w:tcW w:w="817" w:type="dxa"/>
            <w:vAlign w:val="center"/>
          </w:tcPr>
          <w:p w14:paraId="41204978" w14:textId="77777777" w:rsidR="007E3920" w:rsidRPr="004911DB" w:rsidRDefault="007E3920" w:rsidP="00BD3109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2</w:t>
            </w:r>
          </w:p>
        </w:tc>
        <w:tc>
          <w:tcPr>
            <w:tcW w:w="2531" w:type="dxa"/>
            <w:vAlign w:val="center"/>
          </w:tcPr>
          <w:p w14:paraId="1E07B7F1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2430" w:type="dxa"/>
            <w:vAlign w:val="center"/>
          </w:tcPr>
          <w:p w14:paraId="052EB3AC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2127" w:type="dxa"/>
            <w:vAlign w:val="center"/>
          </w:tcPr>
          <w:p w14:paraId="10DCD615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948" w:type="dxa"/>
            <w:vAlign w:val="center"/>
          </w:tcPr>
          <w:p w14:paraId="034362EB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</w:tr>
      <w:tr w:rsidR="007E3920" w:rsidRPr="004911DB" w14:paraId="40611B44" w14:textId="77777777" w:rsidTr="00D41F33">
        <w:trPr>
          <w:trHeight w:val="397"/>
        </w:trPr>
        <w:tc>
          <w:tcPr>
            <w:tcW w:w="817" w:type="dxa"/>
            <w:vAlign w:val="center"/>
          </w:tcPr>
          <w:p w14:paraId="761A5AC4" w14:textId="77777777" w:rsidR="007E3920" w:rsidRPr="004911DB" w:rsidRDefault="007E3920" w:rsidP="00BD3109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3</w:t>
            </w:r>
          </w:p>
        </w:tc>
        <w:tc>
          <w:tcPr>
            <w:tcW w:w="2531" w:type="dxa"/>
            <w:vAlign w:val="center"/>
          </w:tcPr>
          <w:p w14:paraId="1F083F38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2430" w:type="dxa"/>
            <w:vAlign w:val="center"/>
          </w:tcPr>
          <w:p w14:paraId="0FABF079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2127" w:type="dxa"/>
            <w:vAlign w:val="center"/>
          </w:tcPr>
          <w:p w14:paraId="5E82B8CC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948" w:type="dxa"/>
            <w:vAlign w:val="center"/>
          </w:tcPr>
          <w:p w14:paraId="7B6027A7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</w:tr>
      <w:tr w:rsidR="007E3920" w:rsidRPr="004911DB" w14:paraId="5B3A5492" w14:textId="77777777" w:rsidTr="00D41F33">
        <w:trPr>
          <w:trHeight w:val="397"/>
        </w:trPr>
        <w:tc>
          <w:tcPr>
            <w:tcW w:w="817" w:type="dxa"/>
            <w:vAlign w:val="center"/>
          </w:tcPr>
          <w:p w14:paraId="22CBE2A3" w14:textId="77777777" w:rsidR="007E3920" w:rsidRPr="004911DB" w:rsidRDefault="007E3920" w:rsidP="00BD3109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4</w:t>
            </w:r>
          </w:p>
        </w:tc>
        <w:tc>
          <w:tcPr>
            <w:tcW w:w="2531" w:type="dxa"/>
            <w:vAlign w:val="center"/>
          </w:tcPr>
          <w:p w14:paraId="6FC93B26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2430" w:type="dxa"/>
            <w:vAlign w:val="center"/>
          </w:tcPr>
          <w:p w14:paraId="6DD1E288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2127" w:type="dxa"/>
            <w:vAlign w:val="center"/>
          </w:tcPr>
          <w:p w14:paraId="280B62A8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948" w:type="dxa"/>
            <w:vAlign w:val="center"/>
          </w:tcPr>
          <w:p w14:paraId="6F6F541C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</w:tr>
      <w:tr w:rsidR="007E3920" w:rsidRPr="004911DB" w14:paraId="5737D390" w14:textId="77777777" w:rsidTr="00D41F33">
        <w:trPr>
          <w:trHeight w:val="397"/>
        </w:trPr>
        <w:tc>
          <w:tcPr>
            <w:tcW w:w="817" w:type="dxa"/>
            <w:vAlign w:val="center"/>
          </w:tcPr>
          <w:p w14:paraId="4E540EBB" w14:textId="77777777" w:rsidR="007E3920" w:rsidRPr="004911DB" w:rsidRDefault="007E3920" w:rsidP="00BD3109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5</w:t>
            </w:r>
          </w:p>
        </w:tc>
        <w:tc>
          <w:tcPr>
            <w:tcW w:w="2531" w:type="dxa"/>
            <w:vAlign w:val="center"/>
          </w:tcPr>
          <w:p w14:paraId="6B7EA87C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2430" w:type="dxa"/>
            <w:vAlign w:val="center"/>
          </w:tcPr>
          <w:p w14:paraId="34446958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2127" w:type="dxa"/>
            <w:vAlign w:val="center"/>
          </w:tcPr>
          <w:p w14:paraId="6F4D8BCF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948" w:type="dxa"/>
            <w:vAlign w:val="center"/>
          </w:tcPr>
          <w:p w14:paraId="24181CD0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</w:tr>
      <w:tr w:rsidR="007E3920" w:rsidRPr="004911DB" w14:paraId="0B99C29C" w14:textId="77777777" w:rsidTr="00D41F33">
        <w:trPr>
          <w:trHeight w:val="397"/>
        </w:trPr>
        <w:tc>
          <w:tcPr>
            <w:tcW w:w="817" w:type="dxa"/>
            <w:vAlign w:val="center"/>
          </w:tcPr>
          <w:p w14:paraId="527E3457" w14:textId="77777777" w:rsidR="007E3920" w:rsidRPr="004911DB" w:rsidRDefault="007E3920" w:rsidP="00BD3109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6</w:t>
            </w:r>
          </w:p>
        </w:tc>
        <w:tc>
          <w:tcPr>
            <w:tcW w:w="2531" w:type="dxa"/>
            <w:vAlign w:val="center"/>
          </w:tcPr>
          <w:p w14:paraId="1A561463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2430" w:type="dxa"/>
            <w:vAlign w:val="center"/>
          </w:tcPr>
          <w:p w14:paraId="1E118D36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2127" w:type="dxa"/>
            <w:vAlign w:val="center"/>
          </w:tcPr>
          <w:p w14:paraId="5B2EE41A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948" w:type="dxa"/>
            <w:vAlign w:val="center"/>
          </w:tcPr>
          <w:p w14:paraId="11D67DE8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</w:tr>
      <w:tr w:rsidR="007E3920" w:rsidRPr="004911DB" w14:paraId="59E7001F" w14:textId="77777777" w:rsidTr="00D41F33">
        <w:trPr>
          <w:trHeight w:val="397"/>
        </w:trPr>
        <w:tc>
          <w:tcPr>
            <w:tcW w:w="817" w:type="dxa"/>
            <w:vAlign w:val="center"/>
          </w:tcPr>
          <w:p w14:paraId="47EAE9F9" w14:textId="77777777" w:rsidR="007E3920" w:rsidRPr="004911DB" w:rsidRDefault="007E3920" w:rsidP="00BD3109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7</w:t>
            </w:r>
          </w:p>
        </w:tc>
        <w:tc>
          <w:tcPr>
            <w:tcW w:w="2531" w:type="dxa"/>
            <w:vAlign w:val="center"/>
          </w:tcPr>
          <w:p w14:paraId="7DBC611B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2430" w:type="dxa"/>
            <w:vAlign w:val="center"/>
          </w:tcPr>
          <w:p w14:paraId="0F8C04EB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2127" w:type="dxa"/>
            <w:vAlign w:val="center"/>
          </w:tcPr>
          <w:p w14:paraId="4FB5DF5E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948" w:type="dxa"/>
            <w:vAlign w:val="center"/>
          </w:tcPr>
          <w:p w14:paraId="78C2CD74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</w:tr>
      <w:tr w:rsidR="007E3920" w:rsidRPr="004911DB" w14:paraId="3410E87F" w14:textId="77777777" w:rsidTr="00D41F33">
        <w:trPr>
          <w:trHeight w:val="397"/>
        </w:trPr>
        <w:tc>
          <w:tcPr>
            <w:tcW w:w="817" w:type="dxa"/>
            <w:vAlign w:val="center"/>
          </w:tcPr>
          <w:p w14:paraId="7598B72D" w14:textId="77777777" w:rsidR="007E3920" w:rsidRPr="004911DB" w:rsidRDefault="007E3920" w:rsidP="00BD3109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8</w:t>
            </w:r>
          </w:p>
        </w:tc>
        <w:tc>
          <w:tcPr>
            <w:tcW w:w="2531" w:type="dxa"/>
            <w:vAlign w:val="center"/>
          </w:tcPr>
          <w:p w14:paraId="71822D05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2430" w:type="dxa"/>
            <w:vAlign w:val="center"/>
          </w:tcPr>
          <w:p w14:paraId="38308ECD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2127" w:type="dxa"/>
            <w:vAlign w:val="center"/>
          </w:tcPr>
          <w:p w14:paraId="42FA1099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948" w:type="dxa"/>
            <w:vAlign w:val="center"/>
          </w:tcPr>
          <w:p w14:paraId="00520416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</w:tr>
      <w:tr w:rsidR="007E3920" w:rsidRPr="004911DB" w14:paraId="0C8F7F4B" w14:textId="77777777" w:rsidTr="00D41F33">
        <w:trPr>
          <w:trHeight w:val="397"/>
        </w:trPr>
        <w:tc>
          <w:tcPr>
            <w:tcW w:w="817" w:type="dxa"/>
            <w:vAlign w:val="center"/>
          </w:tcPr>
          <w:p w14:paraId="4348E6EB" w14:textId="77777777" w:rsidR="007E3920" w:rsidRPr="004911DB" w:rsidRDefault="007E3920" w:rsidP="00BD3109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9</w:t>
            </w:r>
          </w:p>
        </w:tc>
        <w:tc>
          <w:tcPr>
            <w:tcW w:w="2531" w:type="dxa"/>
            <w:vAlign w:val="center"/>
          </w:tcPr>
          <w:p w14:paraId="0F5D635E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2430" w:type="dxa"/>
            <w:vAlign w:val="center"/>
          </w:tcPr>
          <w:p w14:paraId="65A4202B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2127" w:type="dxa"/>
            <w:vAlign w:val="center"/>
          </w:tcPr>
          <w:p w14:paraId="627B49E7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948" w:type="dxa"/>
            <w:vAlign w:val="center"/>
          </w:tcPr>
          <w:p w14:paraId="74FA2FE8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</w:tr>
      <w:tr w:rsidR="007E3920" w:rsidRPr="004911DB" w14:paraId="085C5DCF" w14:textId="77777777" w:rsidTr="00D41F33">
        <w:trPr>
          <w:trHeight w:val="397"/>
        </w:trPr>
        <w:tc>
          <w:tcPr>
            <w:tcW w:w="817" w:type="dxa"/>
            <w:vAlign w:val="center"/>
          </w:tcPr>
          <w:p w14:paraId="30A746E4" w14:textId="77777777" w:rsidR="007E3920" w:rsidRPr="004911DB" w:rsidRDefault="007E3920" w:rsidP="00BD3109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10</w:t>
            </w:r>
          </w:p>
        </w:tc>
        <w:tc>
          <w:tcPr>
            <w:tcW w:w="2531" w:type="dxa"/>
            <w:vAlign w:val="center"/>
          </w:tcPr>
          <w:p w14:paraId="269D6E3D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2430" w:type="dxa"/>
            <w:vAlign w:val="center"/>
          </w:tcPr>
          <w:p w14:paraId="64F0A4D2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2127" w:type="dxa"/>
            <w:vAlign w:val="center"/>
          </w:tcPr>
          <w:p w14:paraId="33850D76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948" w:type="dxa"/>
            <w:vAlign w:val="center"/>
          </w:tcPr>
          <w:p w14:paraId="13886545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</w:tr>
      <w:tr w:rsidR="007E3920" w:rsidRPr="004911DB" w14:paraId="6093F897" w14:textId="77777777" w:rsidTr="00D41F33">
        <w:trPr>
          <w:trHeight w:val="397"/>
        </w:trPr>
        <w:tc>
          <w:tcPr>
            <w:tcW w:w="817" w:type="dxa"/>
            <w:vAlign w:val="center"/>
          </w:tcPr>
          <w:p w14:paraId="2A8C8E71" w14:textId="77777777" w:rsidR="007E3920" w:rsidRPr="004911DB" w:rsidRDefault="007E3920" w:rsidP="00BD3109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11</w:t>
            </w:r>
          </w:p>
        </w:tc>
        <w:tc>
          <w:tcPr>
            <w:tcW w:w="2531" w:type="dxa"/>
            <w:vAlign w:val="center"/>
          </w:tcPr>
          <w:p w14:paraId="0404B643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2430" w:type="dxa"/>
            <w:vAlign w:val="center"/>
          </w:tcPr>
          <w:p w14:paraId="52195F34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2127" w:type="dxa"/>
            <w:vAlign w:val="center"/>
          </w:tcPr>
          <w:p w14:paraId="7AD1F258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948" w:type="dxa"/>
            <w:vAlign w:val="center"/>
          </w:tcPr>
          <w:p w14:paraId="425FFFA7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</w:tr>
      <w:tr w:rsidR="007E3920" w:rsidRPr="004911DB" w14:paraId="78FB8DC0" w14:textId="77777777" w:rsidTr="00D41F33">
        <w:trPr>
          <w:trHeight w:val="397"/>
        </w:trPr>
        <w:tc>
          <w:tcPr>
            <w:tcW w:w="817" w:type="dxa"/>
            <w:vAlign w:val="center"/>
          </w:tcPr>
          <w:p w14:paraId="7B7F0D60" w14:textId="77777777" w:rsidR="007E3920" w:rsidRPr="004911DB" w:rsidRDefault="007E3920" w:rsidP="00BD3109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12</w:t>
            </w:r>
          </w:p>
        </w:tc>
        <w:tc>
          <w:tcPr>
            <w:tcW w:w="2531" w:type="dxa"/>
            <w:vAlign w:val="center"/>
          </w:tcPr>
          <w:p w14:paraId="7EF09742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2430" w:type="dxa"/>
            <w:vAlign w:val="center"/>
          </w:tcPr>
          <w:p w14:paraId="390C9483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2127" w:type="dxa"/>
            <w:vAlign w:val="center"/>
          </w:tcPr>
          <w:p w14:paraId="51C5139C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948" w:type="dxa"/>
            <w:vAlign w:val="center"/>
          </w:tcPr>
          <w:p w14:paraId="0F947DDA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</w:tr>
      <w:tr w:rsidR="007E3920" w:rsidRPr="004911DB" w14:paraId="0FBDA400" w14:textId="77777777" w:rsidTr="00D41F33">
        <w:trPr>
          <w:trHeight w:val="397"/>
        </w:trPr>
        <w:tc>
          <w:tcPr>
            <w:tcW w:w="817" w:type="dxa"/>
            <w:vAlign w:val="center"/>
          </w:tcPr>
          <w:p w14:paraId="04A95D42" w14:textId="77777777" w:rsidR="007E3920" w:rsidRPr="004911DB" w:rsidRDefault="007E3920" w:rsidP="00BD3109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13</w:t>
            </w:r>
          </w:p>
        </w:tc>
        <w:tc>
          <w:tcPr>
            <w:tcW w:w="2531" w:type="dxa"/>
            <w:vAlign w:val="center"/>
          </w:tcPr>
          <w:p w14:paraId="5D3D17C6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2430" w:type="dxa"/>
            <w:vAlign w:val="center"/>
          </w:tcPr>
          <w:p w14:paraId="5238AE25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2127" w:type="dxa"/>
            <w:vAlign w:val="center"/>
          </w:tcPr>
          <w:p w14:paraId="0BE61154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948" w:type="dxa"/>
            <w:vAlign w:val="center"/>
          </w:tcPr>
          <w:p w14:paraId="089535F1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</w:tr>
      <w:tr w:rsidR="007E3920" w:rsidRPr="004911DB" w14:paraId="553A2121" w14:textId="77777777" w:rsidTr="00D41F33">
        <w:trPr>
          <w:trHeight w:val="397"/>
        </w:trPr>
        <w:tc>
          <w:tcPr>
            <w:tcW w:w="817" w:type="dxa"/>
            <w:vAlign w:val="center"/>
          </w:tcPr>
          <w:p w14:paraId="1253669E" w14:textId="77777777" w:rsidR="007E3920" w:rsidRPr="004911DB" w:rsidRDefault="007E3920" w:rsidP="00BD3109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14</w:t>
            </w:r>
          </w:p>
        </w:tc>
        <w:tc>
          <w:tcPr>
            <w:tcW w:w="2531" w:type="dxa"/>
            <w:vAlign w:val="center"/>
          </w:tcPr>
          <w:p w14:paraId="3A968A46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2430" w:type="dxa"/>
            <w:vAlign w:val="center"/>
          </w:tcPr>
          <w:p w14:paraId="56F4F2B1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2127" w:type="dxa"/>
            <w:vAlign w:val="center"/>
          </w:tcPr>
          <w:p w14:paraId="44AC0F46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948" w:type="dxa"/>
            <w:vAlign w:val="center"/>
          </w:tcPr>
          <w:p w14:paraId="18658F3A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</w:tr>
      <w:tr w:rsidR="007E3920" w:rsidRPr="004911DB" w14:paraId="72B5BC38" w14:textId="77777777" w:rsidTr="00D41F33">
        <w:trPr>
          <w:trHeight w:val="397"/>
        </w:trPr>
        <w:tc>
          <w:tcPr>
            <w:tcW w:w="817" w:type="dxa"/>
            <w:vAlign w:val="center"/>
          </w:tcPr>
          <w:p w14:paraId="7907955A" w14:textId="77777777" w:rsidR="007E3920" w:rsidRPr="004911DB" w:rsidRDefault="007E3920" w:rsidP="00BD3109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15</w:t>
            </w:r>
          </w:p>
        </w:tc>
        <w:tc>
          <w:tcPr>
            <w:tcW w:w="2531" w:type="dxa"/>
            <w:vAlign w:val="center"/>
          </w:tcPr>
          <w:p w14:paraId="727F6B79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2430" w:type="dxa"/>
            <w:vAlign w:val="center"/>
          </w:tcPr>
          <w:p w14:paraId="5AE35B13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2127" w:type="dxa"/>
            <w:vAlign w:val="center"/>
          </w:tcPr>
          <w:p w14:paraId="1C96F5B6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948" w:type="dxa"/>
            <w:vAlign w:val="center"/>
          </w:tcPr>
          <w:p w14:paraId="07467DA1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</w:tr>
      <w:tr w:rsidR="007E3920" w:rsidRPr="004911DB" w14:paraId="519C40FF" w14:textId="77777777" w:rsidTr="00D41F33">
        <w:trPr>
          <w:trHeight w:val="397"/>
        </w:trPr>
        <w:tc>
          <w:tcPr>
            <w:tcW w:w="817" w:type="dxa"/>
            <w:vAlign w:val="center"/>
          </w:tcPr>
          <w:p w14:paraId="69456573" w14:textId="77777777" w:rsidR="007E3920" w:rsidRPr="004911DB" w:rsidRDefault="007E3920" w:rsidP="00BD3109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16</w:t>
            </w:r>
          </w:p>
        </w:tc>
        <w:tc>
          <w:tcPr>
            <w:tcW w:w="2531" w:type="dxa"/>
            <w:vAlign w:val="center"/>
          </w:tcPr>
          <w:p w14:paraId="2A601C58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2430" w:type="dxa"/>
            <w:vAlign w:val="center"/>
          </w:tcPr>
          <w:p w14:paraId="35978785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2127" w:type="dxa"/>
            <w:vAlign w:val="center"/>
          </w:tcPr>
          <w:p w14:paraId="6AB6EFF0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948" w:type="dxa"/>
            <w:vAlign w:val="center"/>
          </w:tcPr>
          <w:p w14:paraId="4812737D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</w:tr>
      <w:tr w:rsidR="007E3920" w:rsidRPr="004911DB" w14:paraId="3C3E0C4F" w14:textId="77777777" w:rsidTr="00D41F33">
        <w:trPr>
          <w:trHeight w:val="397"/>
        </w:trPr>
        <w:tc>
          <w:tcPr>
            <w:tcW w:w="817" w:type="dxa"/>
            <w:vAlign w:val="center"/>
          </w:tcPr>
          <w:p w14:paraId="6D95BA9B" w14:textId="77777777" w:rsidR="007E3920" w:rsidRPr="004911DB" w:rsidRDefault="007E3920" w:rsidP="00BD3109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17</w:t>
            </w:r>
          </w:p>
        </w:tc>
        <w:tc>
          <w:tcPr>
            <w:tcW w:w="2531" w:type="dxa"/>
            <w:vAlign w:val="center"/>
          </w:tcPr>
          <w:p w14:paraId="5CCB5356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2430" w:type="dxa"/>
            <w:vAlign w:val="center"/>
          </w:tcPr>
          <w:p w14:paraId="3E4C7148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2127" w:type="dxa"/>
            <w:vAlign w:val="center"/>
          </w:tcPr>
          <w:p w14:paraId="544B12CB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948" w:type="dxa"/>
            <w:vAlign w:val="center"/>
          </w:tcPr>
          <w:p w14:paraId="64AC0DE4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</w:tr>
      <w:tr w:rsidR="007E3920" w:rsidRPr="004911DB" w14:paraId="1B4C6DBE" w14:textId="77777777" w:rsidTr="00D41F33">
        <w:trPr>
          <w:trHeight w:val="397"/>
        </w:trPr>
        <w:tc>
          <w:tcPr>
            <w:tcW w:w="817" w:type="dxa"/>
            <w:vAlign w:val="center"/>
          </w:tcPr>
          <w:p w14:paraId="108A69A7" w14:textId="77777777" w:rsidR="007E3920" w:rsidRPr="004911DB" w:rsidRDefault="007E3920" w:rsidP="00BD3109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18</w:t>
            </w:r>
          </w:p>
        </w:tc>
        <w:tc>
          <w:tcPr>
            <w:tcW w:w="2531" w:type="dxa"/>
            <w:vAlign w:val="center"/>
          </w:tcPr>
          <w:p w14:paraId="5098C5A1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2430" w:type="dxa"/>
            <w:vAlign w:val="center"/>
          </w:tcPr>
          <w:p w14:paraId="5C0A10AE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2127" w:type="dxa"/>
            <w:vAlign w:val="center"/>
          </w:tcPr>
          <w:p w14:paraId="56E02AEF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948" w:type="dxa"/>
            <w:vAlign w:val="center"/>
          </w:tcPr>
          <w:p w14:paraId="626DF5E7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</w:tr>
      <w:tr w:rsidR="007E3920" w:rsidRPr="004911DB" w14:paraId="7AE9101A" w14:textId="77777777" w:rsidTr="00D41F33">
        <w:trPr>
          <w:trHeight w:val="397"/>
        </w:trPr>
        <w:tc>
          <w:tcPr>
            <w:tcW w:w="817" w:type="dxa"/>
            <w:vAlign w:val="center"/>
          </w:tcPr>
          <w:p w14:paraId="362372F5" w14:textId="77777777" w:rsidR="007E3920" w:rsidRPr="004911DB" w:rsidRDefault="007E3920" w:rsidP="00BD3109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19</w:t>
            </w:r>
          </w:p>
        </w:tc>
        <w:tc>
          <w:tcPr>
            <w:tcW w:w="2531" w:type="dxa"/>
            <w:vAlign w:val="center"/>
          </w:tcPr>
          <w:p w14:paraId="0012F6ED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2430" w:type="dxa"/>
            <w:vAlign w:val="center"/>
          </w:tcPr>
          <w:p w14:paraId="5B212960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2127" w:type="dxa"/>
            <w:vAlign w:val="center"/>
          </w:tcPr>
          <w:p w14:paraId="485DC7DF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948" w:type="dxa"/>
            <w:vAlign w:val="center"/>
          </w:tcPr>
          <w:p w14:paraId="2066239C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</w:tr>
      <w:tr w:rsidR="007E3920" w:rsidRPr="004911DB" w14:paraId="77BB07BD" w14:textId="77777777" w:rsidTr="00D41F33">
        <w:trPr>
          <w:trHeight w:val="397"/>
        </w:trPr>
        <w:tc>
          <w:tcPr>
            <w:tcW w:w="817" w:type="dxa"/>
            <w:vAlign w:val="center"/>
          </w:tcPr>
          <w:p w14:paraId="74BC2F5A" w14:textId="77777777" w:rsidR="007E3920" w:rsidRPr="004911DB" w:rsidRDefault="007E3920" w:rsidP="00BD3109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20</w:t>
            </w:r>
          </w:p>
        </w:tc>
        <w:tc>
          <w:tcPr>
            <w:tcW w:w="2531" w:type="dxa"/>
            <w:vAlign w:val="center"/>
          </w:tcPr>
          <w:p w14:paraId="7C936614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2430" w:type="dxa"/>
            <w:vAlign w:val="center"/>
          </w:tcPr>
          <w:p w14:paraId="0B7CE4FA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2127" w:type="dxa"/>
            <w:vAlign w:val="center"/>
          </w:tcPr>
          <w:p w14:paraId="5DF88A3B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948" w:type="dxa"/>
            <w:vAlign w:val="center"/>
          </w:tcPr>
          <w:p w14:paraId="4914E017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</w:tr>
      <w:tr w:rsidR="007E3920" w:rsidRPr="004911DB" w14:paraId="3D1BDB9A" w14:textId="77777777" w:rsidTr="0029551D">
        <w:trPr>
          <w:trHeight w:val="397"/>
        </w:trPr>
        <w:tc>
          <w:tcPr>
            <w:tcW w:w="7905" w:type="dxa"/>
            <w:gridSpan w:val="4"/>
            <w:tcBorders>
              <w:bottom w:val="single" w:sz="4" w:space="0" w:color="auto"/>
            </w:tcBorders>
            <w:vAlign w:val="center"/>
          </w:tcPr>
          <w:p w14:paraId="2ECE9185" w14:textId="77777777" w:rsidR="007E3920" w:rsidRPr="004911DB" w:rsidRDefault="001940AC" w:rsidP="00BD3109">
            <w:pPr>
              <w:ind w:left="709" w:hanging="567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S</w:t>
            </w:r>
            <w:r w:rsidRPr="004911DB">
              <w:rPr>
                <w:b/>
                <w:szCs w:val="24"/>
              </w:rPr>
              <w:t>polu</w:t>
            </w:r>
            <w:r w:rsidRPr="004911DB" w:rsidDel="001940AC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p</w:t>
            </w:r>
            <w:r w:rsidR="00AC41D8">
              <w:rPr>
                <w:b/>
                <w:szCs w:val="24"/>
              </w:rPr>
              <w:t xml:space="preserve">očet </w:t>
            </w:r>
            <w:r w:rsidR="007E3920" w:rsidRPr="004911DB">
              <w:rPr>
                <w:b/>
                <w:szCs w:val="24"/>
              </w:rPr>
              <w:t>včelstiev</w:t>
            </w:r>
            <w:r w:rsidR="00AC41D8">
              <w:rPr>
                <w:b/>
                <w:szCs w:val="24"/>
              </w:rPr>
              <w:t xml:space="preserve">, </w:t>
            </w:r>
            <w:r w:rsidR="00AC41D8" w:rsidRPr="001E4E29">
              <w:rPr>
                <w:b/>
                <w:szCs w:val="24"/>
              </w:rPr>
              <w:t>na ktoré boli aplikované lieky alebo prípravky</w:t>
            </w:r>
            <w:r w:rsidR="007E3920" w:rsidRPr="004911DB">
              <w:rPr>
                <w:b/>
                <w:szCs w:val="24"/>
              </w:rPr>
              <w:t>: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 w14:paraId="7FB0DCC7" w14:textId="77777777" w:rsidR="007E3920" w:rsidRPr="004911DB" w:rsidRDefault="007E3920" w:rsidP="00BD3109">
            <w:pPr>
              <w:ind w:left="709" w:hanging="567"/>
              <w:rPr>
                <w:b/>
                <w:szCs w:val="24"/>
              </w:rPr>
            </w:pPr>
          </w:p>
        </w:tc>
      </w:tr>
      <w:tr w:rsidR="0029551D" w:rsidRPr="004911DB" w14:paraId="48B979E7" w14:textId="77777777" w:rsidTr="0029551D">
        <w:trPr>
          <w:trHeight w:val="397"/>
        </w:trPr>
        <w:tc>
          <w:tcPr>
            <w:tcW w:w="9853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7DAB7DF1" w14:textId="77777777" w:rsidR="0029551D" w:rsidRPr="00D87122" w:rsidRDefault="0029551D" w:rsidP="0029551D">
            <w:pPr>
              <w:pStyle w:val="Textpoznmkypodiarou"/>
              <w:jc w:val="both"/>
              <w:rPr>
                <w:sz w:val="14"/>
                <w:szCs w:val="14"/>
              </w:rPr>
            </w:pPr>
            <w:r w:rsidRPr="00FB7E5E">
              <w:rPr>
                <w:rStyle w:val="Odkaznapoznmkupodiarou"/>
                <w:rFonts w:ascii="Symbol" w:eastAsia="Symbol" w:hAnsi="Symbol" w:cs="Symbol"/>
                <w:color w:val="FFFFFF"/>
                <w:sz w:val="14"/>
                <w:szCs w:val="14"/>
              </w:rPr>
              <w:t></w:t>
            </w:r>
            <w:r>
              <w:rPr>
                <w:sz w:val="14"/>
                <w:szCs w:val="14"/>
              </w:rPr>
              <w:t>*</w:t>
            </w:r>
            <w:r w:rsidRPr="00D87122">
              <w:rPr>
                <w:sz w:val="14"/>
                <w:szCs w:val="14"/>
              </w:rPr>
              <w:t xml:space="preserve"> súhlas so spracúvaním tu uvedených osobných údajov v súlade s ustanovením zákona č.18/2018 Z. z. o ochrane osobných údajov a o zmene a doplnení niektorých zákonov a nariadením Európskeho parlamentu a Rady (EÚ) 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agentúry)</w:t>
            </w:r>
          </w:p>
          <w:p w14:paraId="140E6091" w14:textId="77777777" w:rsidR="0029551D" w:rsidRPr="004911DB" w:rsidRDefault="0029551D" w:rsidP="00BD3109">
            <w:pPr>
              <w:ind w:left="709" w:hanging="567"/>
              <w:rPr>
                <w:b/>
                <w:szCs w:val="24"/>
              </w:rPr>
            </w:pPr>
          </w:p>
        </w:tc>
      </w:tr>
    </w:tbl>
    <w:p w14:paraId="6A75B6F7" w14:textId="77777777" w:rsidR="00D05B2A" w:rsidRDefault="00D05B2A" w:rsidP="00BD3109">
      <w:pPr>
        <w:pStyle w:val="Nzov"/>
        <w:tabs>
          <w:tab w:val="clear" w:pos="12780"/>
        </w:tabs>
        <w:ind w:left="709" w:hanging="567"/>
        <w:sectPr w:rsidR="00D05B2A" w:rsidSect="00DF444D">
          <w:headerReference w:type="default" r:id="rId8"/>
          <w:footerReference w:type="even" r:id="rId9"/>
          <w:footerReference w:type="first" r:id="rId10"/>
          <w:footnotePr>
            <w:numFmt w:val="chicago"/>
            <w:numRestart w:val="eachPage"/>
          </w:footnotePr>
          <w:pgSz w:w="11906" w:h="16838" w:code="9"/>
          <w:pgMar w:top="1418" w:right="851" w:bottom="1134" w:left="1418" w:header="709" w:footer="709" w:gutter="0"/>
          <w:cols w:space="708"/>
          <w:docGrid w:linePitch="360"/>
        </w:sectPr>
      </w:pPr>
    </w:p>
    <w:p w14:paraId="582FB655" w14:textId="77777777" w:rsidR="000B1ED4" w:rsidRPr="00227F09" w:rsidRDefault="000B1ED4" w:rsidP="00E01C40">
      <w:pPr>
        <w:ind w:left="709" w:hanging="567"/>
        <w:jc w:val="center"/>
        <w:rPr>
          <w:sz w:val="20"/>
        </w:rPr>
      </w:pPr>
      <w:bookmarkStart w:id="0" w:name="_GoBack"/>
      <w:bookmarkEnd w:id="0"/>
    </w:p>
    <w:sectPr w:rsidR="000B1ED4" w:rsidRPr="00227F09" w:rsidSect="00E01C40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chicago"/>
        <w:numRestart w:val="eachPage"/>
      </w:footnotePr>
      <w:pgSz w:w="11906" w:h="16838" w:code="9"/>
      <w:pgMar w:top="141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95EF8" w14:textId="77777777" w:rsidR="00837008" w:rsidRDefault="00837008">
      <w:r>
        <w:separator/>
      </w:r>
    </w:p>
  </w:endnote>
  <w:endnote w:type="continuationSeparator" w:id="0">
    <w:p w14:paraId="1F4B509C" w14:textId="77777777" w:rsidR="00837008" w:rsidRDefault="00837008">
      <w:r>
        <w:continuationSeparator/>
      </w:r>
    </w:p>
  </w:endnote>
  <w:endnote w:type="continuationNotice" w:id="1">
    <w:p w14:paraId="2E323929" w14:textId="77777777" w:rsidR="00837008" w:rsidRDefault="008370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1B412" w14:textId="1DC09016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748352" behindDoc="0" locked="0" layoutInCell="1" allowOverlap="1" wp14:anchorId="7F645A67" wp14:editId="1CE90E4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27705435" name="Textové pole 27705435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A6468D" w14:textId="2FED4BB1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7F645A67" id="_x0000_t202" coordsize="21600,21600" o:spt="202" path="m,l,21600r21600,l21600,xe">
              <v:stroke joinstyle="miter"/>
              <v:path gradientshapeok="t" o:connecttype="rect"/>
            </v:shapetype>
            <v:shape id="Textové pole 27705435" o:spid="_x0000_s1082" type="#_x0000_t202" alt="    INTERNÉ" style="position:absolute;left:0;text-align:left;margin-left:0;margin-top:.05pt;width:34.95pt;height:34.95pt;z-index:25174835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" filled="f" stroked="f">
              <v:textbox style="mso-fit-shape-to-text:t" inset="0,0,0,0">
                <w:txbxContent>
                  <w:p w14:paraId="32A6468D" w14:textId="2FED4BB1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678E6" w14:textId="69932EC2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747328" behindDoc="0" locked="0" layoutInCell="1" allowOverlap="1" wp14:anchorId="4E75BDF7" wp14:editId="7728AC5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27705434" name="Textové pole 27705434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0B4A01" w14:textId="1B22D910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4E75BDF7" id="_x0000_t202" coordsize="21600,21600" o:spt="202" path="m,l,21600r21600,l21600,xe">
              <v:stroke joinstyle="miter"/>
              <v:path gradientshapeok="t" o:connecttype="rect"/>
            </v:shapetype>
            <v:shape id="Textové pole 27705434" o:spid="_x0000_s1083" type="#_x0000_t202" alt="    INTERNÉ" style="position:absolute;left:0;text-align:left;margin-left:0;margin-top:.05pt;width:34.95pt;height:34.95pt;z-index:25174732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" filled="f" stroked="f">
              <v:textbox style="mso-fit-shape-to-text:t" inset="0,0,0,0">
                <w:txbxContent>
                  <w:p w14:paraId="1B0B4A01" w14:textId="1B22D910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9DC8F" w14:textId="3D88F522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822080" behindDoc="0" locked="0" layoutInCell="1" allowOverlap="1" wp14:anchorId="4A30E2EE" wp14:editId="03ECA06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75068773" name="Textové pole 575068773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D3478E" w14:textId="5C6D01A1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4A30E2EE" id="_x0000_t202" coordsize="21600,21600" o:spt="202" path="m,l,21600r21600,l21600,xe">
              <v:stroke joinstyle="miter"/>
              <v:path gradientshapeok="t" o:connecttype="rect"/>
            </v:shapetype>
            <v:shape id="Textové pole 575068773" o:spid="_x0000_s1126" type="#_x0000_t202" alt="    INTERNÉ" style="position:absolute;left:0;text-align:left;margin-left:0;margin-top:.05pt;width:34.95pt;height:34.95pt;z-index:25182208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P7pZzkFAgAAGQ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8D3478E" w14:textId="5C6D01A1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DCF9B" w14:textId="70AC046B" w:rsidR="002F56CC" w:rsidRDefault="002F56CC">
    <w:pPr>
      <w:pStyle w:val="Pt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C5A06" w14:textId="1C8E5066" w:rsidR="002F56CC" w:rsidRDefault="002F56C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85404" w14:textId="77777777" w:rsidR="00837008" w:rsidRDefault="00837008">
      <w:r>
        <w:separator/>
      </w:r>
    </w:p>
  </w:footnote>
  <w:footnote w:type="continuationSeparator" w:id="0">
    <w:p w14:paraId="12C85C07" w14:textId="77777777" w:rsidR="00837008" w:rsidRDefault="00837008">
      <w:r>
        <w:continuationSeparator/>
      </w:r>
    </w:p>
  </w:footnote>
  <w:footnote w:type="continuationNotice" w:id="1">
    <w:p w14:paraId="48F0E2AE" w14:textId="77777777" w:rsidR="00837008" w:rsidRDefault="008370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E6DFB" w14:textId="77777777" w:rsidR="00BB7199" w:rsidRPr="007B4751" w:rsidRDefault="00BB7199">
    <w:pPr>
      <w:pStyle w:val="Hlavika"/>
      <w:rPr>
        <w:b/>
        <w:i/>
        <w:lang w:val="sk-SK"/>
      </w:rPr>
    </w:pPr>
    <w:r w:rsidRPr="00DC1DD9">
      <w:rPr>
        <w:b/>
      </w:rPr>
      <w:t xml:space="preserve">Príloha č. </w:t>
    </w:r>
    <w:r>
      <w:rPr>
        <w:b/>
      </w:rPr>
      <w:t xml:space="preserve">27 </w:t>
    </w:r>
    <w:r w:rsidRPr="002D32D6">
      <w:rPr>
        <w:i/>
      </w:rPr>
      <w:t>k Príručke pre žiadateľa o</w:t>
    </w:r>
    <w:r w:rsidRPr="00DA48D3">
      <w:rPr>
        <w:i/>
      </w:rPr>
      <w:t xml:space="preserve"> poskytovaní podpory na vykonávanie opatrení v sektore včelárstva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0EB2D" w14:textId="28DB09C5" w:rsidR="00E01C40" w:rsidRPr="007B4751" w:rsidRDefault="00E01C40">
    <w:pPr>
      <w:pStyle w:val="Hlavika"/>
      <w:rPr>
        <w:b/>
        <w:i/>
        <w:lang w:val="sk-S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7FB78" w14:textId="77777777" w:rsidR="00CC3291" w:rsidRPr="007B4751" w:rsidRDefault="00CC3291" w:rsidP="00964238">
    <w:pPr>
      <w:pStyle w:val="Hlavika"/>
      <w:rPr>
        <w:i/>
        <w:sz w:val="10"/>
        <w:szCs w:val="10"/>
        <w:lang w:val="sk-SK"/>
      </w:rPr>
    </w:pPr>
    <w:r w:rsidRPr="008A7428">
      <w:rPr>
        <w:b/>
      </w:rPr>
      <w:t xml:space="preserve">Príloha č. </w:t>
    </w:r>
    <w:r>
      <w:rPr>
        <w:b/>
        <w:lang w:val="sk-SK"/>
      </w:rPr>
      <w:t>51</w:t>
    </w:r>
    <w:r w:rsidRPr="00856507">
      <w:rPr>
        <w:b/>
      </w:rPr>
      <w:t xml:space="preserve"> </w:t>
    </w:r>
    <w:r w:rsidRPr="006B4C7F">
      <w:rPr>
        <w:i/>
      </w:rPr>
      <w:t xml:space="preserve">k </w:t>
    </w:r>
    <w:r w:rsidRPr="002D32D6">
      <w:rPr>
        <w:i/>
      </w:rPr>
      <w:t>Príručke pre žiadateľa o</w:t>
    </w:r>
    <w:r w:rsidRPr="00DA48D3">
      <w:rPr>
        <w:i/>
      </w:rPr>
      <w:t xml:space="preserve"> poskytovaní podpory na vykonávanie opatrení v sektore včelárstva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Num7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name w:val="WW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454" w:firstLine="226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9"/>
    <w:multiLevelType w:val="multilevel"/>
    <w:tmpl w:val="00000009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Num26"/>
    <w:lvl w:ilvl="0">
      <w:start w:val="1"/>
      <w:numFmt w:val="bullet"/>
      <w:lvlText w:val="-"/>
      <w:lvlJc w:val="left"/>
      <w:pPr>
        <w:tabs>
          <w:tab w:val="num" w:pos="0"/>
        </w:tabs>
        <w:ind w:left="1094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1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3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5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7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9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1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3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54" w:hanging="360"/>
      </w:pPr>
      <w:rPr>
        <w:rFonts w:ascii="Wingdings" w:hAnsi="Wingdings"/>
      </w:rPr>
    </w:lvl>
  </w:abstractNum>
  <w:abstractNum w:abstractNumId="9" w15:restartNumberingAfterBreak="0">
    <w:nsid w:val="006311DA"/>
    <w:multiLevelType w:val="hybridMultilevel"/>
    <w:tmpl w:val="C0D2AC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7E163C"/>
    <w:multiLevelType w:val="hybridMultilevel"/>
    <w:tmpl w:val="0A2459B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9D2B53"/>
    <w:multiLevelType w:val="hybridMultilevel"/>
    <w:tmpl w:val="8676E7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1704334"/>
    <w:multiLevelType w:val="hybridMultilevel"/>
    <w:tmpl w:val="C4A230A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1850A66"/>
    <w:multiLevelType w:val="hybridMultilevel"/>
    <w:tmpl w:val="294A6654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1E15585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1B65B6"/>
    <w:multiLevelType w:val="hybridMultilevel"/>
    <w:tmpl w:val="A0B015AE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6371050"/>
    <w:multiLevelType w:val="hybridMultilevel"/>
    <w:tmpl w:val="0ABAED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D24C66"/>
    <w:multiLevelType w:val="hybridMultilevel"/>
    <w:tmpl w:val="542C9988"/>
    <w:lvl w:ilvl="0" w:tplc="6BA647E0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06F63CF1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7F90458"/>
    <w:multiLevelType w:val="hybridMultilevel"/>
    <w:tmpl w:val="10FE2B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141E9B"/>
    <w:multiLevelType w:val="hybridMultilevel"/>
    <w:tmpl w:val="94C0365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89F771B"/>
    <w:multiLevelType w:val="hybridMultilevel"/>
    <w:tmpl w:val="57AA7F3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A451DDB"/>
    <w:multiLevelType w:val="hybridMultilevel"/>
    <w:tmpl w:val="8C643CF6"/>
    <w:lvl w:ilvl="0" w:tplc="1626011E">
      <w:start w:val="1"/>
      <w:numFmt w:val="decimal"/>
      <w:lvlText w:val="(%1)"/>
      <w:lvlJc w:val="left"/>
      <w:pPr>
        <w:ind w:left="1494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2A64A03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DC9600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1434FC"/>
    <w:multiLevelType w:val="hybridMultilevel"/>
    <w:tmpl w:val="B022985E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DB339AB"/>
    <w:multiLevelType w:val="hybridMultilevel"/>
    <w:tmpl w:val="2A9043A6"/>
    <w:lvl w:ilvl="0" w:tplc="71AC3DE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DDC63DB"/>
    <w:multiLevelType w:val="hybridMultilevel"/>
    <w:tmpl w:val="0A2459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E7B28C8"/>
    <w:multiLevelType w:val="hybridMultilevel"/>
    <w:tmpl w:val="9618942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EDE1BFA"/>
    <w:multiLevelType w:val="hybridMultilevel"/>
    <w:tmpl w:val="0AC8D522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FC5360F"/>
    <w:multiLevelType w:val="hybridMultilevel"/>
    <w:tmpl w:val="1568A2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0BF19A1"/>
    <w:multiLevelType w:val="hybridMultilevel"/>
    <w:tmpl w:val="C3AAE3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1158048C"/>
    <w:multiLevelType w:val="hybridMultilevel"/>
    <w:tmpl w:val="8CA656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120457A5"/>
    <w:multiLevelType w:val="hybridMultilevel"/>
    <w:tmpl w:val="C10A26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24D4373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12E03C3E"/>
    <w:multiLevelType w:val="hybridMultilevel"/>
    <w:tmpl w:val="CDEA2FA8"/>
    <w:lvl w:ilvl="0" w:tplc="6BA647E0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138935DB"/>
    <w:multiLevelType w:val="hybridMultilevel"/>
    <w:tmpl w:val="1D1C0226"/>
    <w:lvl w:ilvl="0" w:tplc="576EB206">
      <w:start w:val="4"/>
      <w:numFmt w:val="decimal"/>
      <w:lvlText w:val="%1."/>
      <w:lvlJc w:val="left"/>
      <w:pPr>
        <w:ind w:left="1033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3B001A8"/>
    <w:multiLevelType w:val="hybridMultilevel"/>
    <w:tmpl w:val="BDCE1B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140E13E3"/>
    <w:multiLevelType w:val="hybridMultilevel"/>
    <w:tmpl w:val="0430248A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4646399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14D73017"/>
    <w:multiLevelType w:val="hybridMultilevel"/>
    <w:tmpl w:val="8676E7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15004CD9"/>
    <w:multiLevelType w:val="hybridMultilevel"/>
    <w:tmpl w:val="E2BE4024"/>
    <w:lvl w:ilvl="0" w:tplc="041B000F">
      <w:start w:val="1"/>
      <w:numFmt w:val="decimal"/>
      <w:lvlText w:val="%1."/>
      <w:lvlJc w:val="left"/>
      <w:pPr>
        <w:ind w:left="7200" w:hanging="360"/>
      </w:pPr>
    </w:lvl>
    <w:lvl w:ilvl="1" w:tplc="041B0019" w:tentative="1">
      <w:start w:val="1"/>
      <w:numFmt w:val="lowerLetter"/>
      <w:lvlText w:val="%2."/>
      <w:lvlJc w:val="left"/>
      <w:pPr>
        <w:ind w:left="7920" w:hanging="360"/>
      </w:pPr>
    </w:lvl>
    <w:lvl w:ilvl="2" w:tplc="041B001B" w:tentative="1">
      <w:start w:val="1"/>
      <w:numFmt w:val="lowerRoman"/>
      <w:lvlText w:val="%3."/>
      <w:lvlJc w:val="right"/>
      <w:pPr>
        <w:ind w:left="8640" w:hanging="180"/>
      </w:pPr>
    </w:lvl>
    <w:lvl w:ilvl="3" w:tplc="041B000F" w:tentative="1">
      <w:start w:val="1"/>
      <w:numFmt w:val="decimal"/>
      <w:lvlText w:val="%4."/>
      <w:lvlJc w:val="left"/>
      <w:pPr>
        <w:ind w:left="9360" w:hanging="360"/>
      </w:pPr>
    </w:lvl>
    <w:lvl w:ilvl="4" w:tplc="041B0019" w:tentative="1">
      <w:start w:val="1"/>
      <w:numFmt w:val="lowerLetter"/>
      <w:lvlText w:val="%5."/>
      <w:lvlJc w:val="left"/>
      <w:pPr>
        <w:ind w:left="10080" w:hanging="360"/>
      </w:pPr>
    </w:lvl>
    <w:lvl w:ilvl="5" w:tplc="041B001B" w:tentative="1">
      <w:start w:val="1"/>
      <w:numFmt w:val="lowerRoman"/>
      <w:lvlText w:val="%6."/>
      <w:lvlJc w:val="right"/>
      <w:pPr>
        <w:ind w:left="10800" w:hanging="180"/>
      </w:pPr>
    </w:lvl>
    <w:lvl w:ilvl="6" w:tplc="041B000F" w:tentative="1">
      <w:start w:val="1"/>
      <w:numFmt w:val="decimal"/>
      <w:lvlText w:val="%7."/>
      <w:lvlJc w:val="left"/>
      <w:pPr>
        <w:ind w:left="11520" w:hanging="360"/>
      </w:pPr>
    </w:lvl>
    <w:lvl w:ilvl="7" w:tplc="041B0019" w:tentative="1">
      <w:start w:val="1"/>
      <w:numFmt w:val="lowerLetter"/>
      <w:lvlText w:val="%8."/>
      <w:lvlJc w:val="left"/>
      <w:pPr>
        <w:ind w:left="12240" w:hanging="360"/>
      </w:pPr>
    </w:lvl>
    <w:lvl w:ilvl="8" w:tplc="041B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40" w15:restartNumberingAfterBreak="0">
    <w:nsid w:val="15495016"/>
    <w:multiLevelType w:val="hybridMultilevel"/>
    <w:tmpl w:val="538C97B4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16614E07"/>
    <w:multiLevelType w:val="hybridMultilevel"/>
    <w:tmpl w:val="245C515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6AC7918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16C37297"/>
    <w:multiLevelType w:val="hybridMultilevel"/>
    <w:tmpl w:val="B4023A3A"/>
    <w:lvl w:ilvl="0" w:tplc="041B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18286E7E"/>
    <w:multiLevelType w:val="hybridMultilevel"/>
    <w:tmpl w:val="42A067FA"/>
    <w:lvl w:ilvl="0" w:tplc="595E0584">
      <w:start w:val="1"/>
      <w:numFmt w:val="lowerLetter"/>
      <w:lvlText w:val="%1)"/>
      <w:lvlJc w:val="left"/>
      <w:pPr>
        <w:ind w:left="1866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8B16637"/>
    <w:multiLevelType w:val="hybridMultilevel"/>
    <w:tmpl w:val="B94AFCEC"/>
    <w:lvl w:ilvl="0" w:tplc="041B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18E96621"/>
    <w:multiLevelType w:val="hybridMultilevel"/>
    <w:tmpl w:val="B3CC094C"/>
    <w:lvl w:ilvl="0" w:tplc="3CCA889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192D76CE"/>
    <w:multiLevelType w:val="hybridMultilevel"/>
    <w:tmpl w:val="DAF0D4C8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93D006C"/>
    <w:multiLevelType w:val="hybridMultilevel"/>
    <w:tmpl w:val="0EC620C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19D77DA9"/>
    <w:multiLevelType w:val="hybridMultilevel"/>
    <w:tmpl w:val="292280D6"/>
    <w:lvl w:ilvl="0" w:tplc="71AC3DE0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0" w15:restartNumberingAfterBreak="0">
    <w:nsid w:val="1A387C85"/>
    <w:multiLevelType w:val="hybridMultilevel"/>
    <w:tmpl w:val="B5C037A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A5C6592"/>
    <w:multiLevelType w:val="hybridMultilevel"/>
    <w:tmpl w:val="66822A44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1A6C6991"/>
    <w:multiLevelType w:val="hybridMultilevel"/>
    <w:tmpl w:val="96FE126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1B0B2036"/>
    <w:multiLevelType w:val="hybridMultilevel"/>
    <w:tmpl w:val="DD0CD6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B3A29CA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BCE64DA"/>
    <w:multiLevelType w:val="hybridMultilevel"/>
    <w:tmpl w:val="989298DC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6" w15:restartNumberingAfterBreak="0">
    <w:nsid w:val="1BF24F0C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1EE74B89"/>
    <w:multiLevelType w:val="hybridMultilevel"/>
    <w:tmpl w:val="17F8E81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1F0E19B2"/>
    <w:multiLevelType w:val="hybridMultilevel"/>
    <w:tmpl w:val="EDF456B4"/>
    <w:lvl w:ilvl="0" w:tplc="3CCA88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F0F47E9"/>
    <w:multiLevelType w:val="hybridMultilevel"/>
    <w:tmpl w:val="F2BCB7EE"/>
    <w:lvl w:ilvl="0" w:tplc="041B0017">
      <w:start w:val="1"/>
      <w:numFmt w:val="lowerLetter"/>
      <w:lvlText w:val="%1)"/>
      <w:lvlJc w:val="left"/>
      <w:pPr>
        <w:ind w:left="1003" w:hanging="360"/>
      </w:pPr>
    </w:lvl>
    <w:lvl w:ilvl="1" w:tplc="041B0019" w:tentative="1">
      <w:start w:val="1"/>
      <w:numFmt w:val="lowerLetter"/>
      <w:lvlText w:val="%2."/>
      <w:lvlJc w:val="left"/>
      <w:pPr>
        <w:ind w:left="1723" w:hanging="360"/>
      </w:pPr>
    </w:lvl>
    <w:lvl w:ilvl="2" w:tplc="041B001B" w:tentative="1">
      <w:start w:val="1"/>
      <w:numFmt w:val="lowerRoman"/>
      <w:lvlText w:val="%3."/>
      <w:lvlJc w:val="right"/>
      <w:pPr>
        <w:ind w:left="2443" w:hanging="180"/>
      </w:pPr>
    </w:lvl>
    <w:lvl w:ilvl="3" w:tplc="041B000F" w:tentative="1">
      <w:start w:val="1"/>
      <w:numFmt w:val="decimal"/>
      <w:lvlText w:val="%4."/>
      <w:lvlJc w:val="left"/>
      <w:pPr>
        <w:ind w:left="3163" w:hanging="360"/>
      </w:pPr>
    </w:lvl>
    <w:lvl w:ilvl="4" w:tplc="041B0019" w:tentative="1">
      <w:start w:val="1"/>
      <w:numFmt w:val="lowerLetter"/>
      <w:lvlText w:val="%5."/>
      <w:lvlJc w:val="left"/>
      <w:pPr>
        <w:ind w:left="3883" w:hanging="360"/>
      </w:pPr>
    </w:lvl>
    <w:lvl w:ilvl="5" w:tplc="041B001B" w:tentative="1">
      <w:start w:val="1"/>
      <w:numFmt w:val="lowerRoman"/>
      <w:lvlText w:val="%6."/>
      <w:lvlJc w:val="right"/>
      <w:pPr>
        <w:ind w:left="4603" w:hanging="180"/>
      </w:pPr>
    </w:lvl>
    <w:lvl w:ilvl="6" w:tplc="041B000F" w:tentative="1">
      <w:start w:val="1"/>
      <w:numFmt w:val="decimal"/>
      <w:lvlText w:val="%7."/>
      <w:lvlJc w:val="left"/>
      <w:pPr>
        <w:ind w:left="5323" w:hanging="360"/>
      </w:pPr>
    </w:lvl>
    <w:lvl w:ilvl="7" w:tplc="041B0019" w:tentative="1">
      <w:start w:val="1"/>
      <w:numFmt w:val="lowerLetter"/>
      <w:lvlText w:val="%8."/>
      <w:lvlJc w:val="left"/>
      <w:pPr>
        <w:ind w:left="6043" w:hanging="360"/>
      </w:pPr>
    </w:lvl>
    <w:lvl w:ilvl="8" w:tplc="041B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0" w15:restartNumberingAfterBreak="0">
    <w:nsid w:val="1F147582"/>
    <w:multiLevelType w:val="hybridMultilevel"/>
    <w:tmpl w:val="432C3F9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F245C1E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1F2E6AF0"/>
    <w:multiLevelType w:val="hybridMultilevel"/>
    <w:tmpl w:val="8C0C18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0006831"/>
    <w:multiLevelType w:val="hybridMultilevel"/>
    <w:tmpl w:val="120E0EC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20DA77F5"/>
    <w:multiLevelType w:val="hybridMultilevel"/>
    <w:tmpl w:val="47F4A99C"/>
    <w:lvl w:ilvl="0" w:tplc="E50C94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21B017CF"/>
    <w:multiLevelType w:val="hybridMultilevel"/>
    <w:tmpl w:val="3C0C1F6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1D355BE"/>
    <w:multiLevelType w:val="hybridMultilevel"/>
    <w:tmpl w:val="ABAECDB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224C6C23"/>
    <w:multiLevelType w:val="hybridMultilevel"/>
    <w:tmpl w:val="46E090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30D5698"/>
    <w:multiLevelType w:val="hybridMultilevel"/>
    <w:tmpl w:val="C02CEE0E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9" w15:restartNumberingAfterBreak="0">
    <w:nsid w:val="23B92FAE"/>
    <w:multiLevelType w:val="hybridMultilevel"/>
    <w:tmpl w:val="37088286"/>
    <w:lvl w:ilvl="0" w:tplc="22B4BE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23BE70D9"/>
    <w:multiLevelType w:val="hybridMultilevel"/>
    <w:tmpl w:val="8CA656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23E83C80"/>
    <w:multiLevelType w:val="hybridMultilevel"/>
    <w:tmpl w:val="F468EC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74E62E40">
      <w:start w:val="1"/>
      <w:numFmt w:val="lowerLetter"/>
      <w:lvlText w:val="%2)"/>
      <w:lvlJc w:val="left"/>
      <w:pPr>
        <w:ind w:left="502" w:hanging="360"/>
      </w:pPr>
      <w:rPr>
        <w:strike w:val="0"/>
      </w:rPr>
    </w:lvl>
    <w:lvl w:ilvl="2" w:tplc="C3E4A4D6">
      <w:start w:val="5"/>
      <w:numFmt w:val="decimal"/>
      <w:lvlText w:val="%3"/>
      <w:lvlJc w:val="left"/>
      <w:pPr>
        <w:ind w:left="2340" w:hanging="360"/>
      </w:pPr>
      <w:rPr>
        <w:rFonts w:hint="default"/>
        <w:b w:val="0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3EE281B"/>
    <w:multiLevelType w:val="hybridMultilevel"/>
    <w:tmpl w:val="8378380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3FD46DD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4685324"/>
    <w:multiLevelType w:val="hybridMultilevel"/>
    <w:tmpl w:val="BAE220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4D40C09"/>
    <w:multiLevelType w:val="multilevel"/>
    <w:tmpl w:val="7EE82B3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6" w15:restartNumberingAfterBreak="0">
    <w:nsid w:val="263621DF"/>
    <w:multiLevelType w:val="hybridMultilevel"/>
    <w:tmpl w:val="22742CF6"/>
    <w:lvl w:ilvl="0" w:tplc="71AC3DE0">
      <w:start w:val="1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7" w15:restartNumberingAfterBreak="0">
    <w:nsid w:val="26485A44"/>
    <w:multiLevelType w:val="hybridMultilevel"/>
    <w:tmpl w:val="AD484BE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26AA0F07"/>
    <w:multiLevelType w:val="hybridMultilevel"/>
    <w:tmpl w:val="0A2459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27AE79FE"/>
    <w:multiLevelType w:val="hybridMultilevel"/>
    <w:tmpl w:val="B3EE57D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286E3658"/>
    <w:multiLevelType w:val="hybridMultilevel"/>
    <w:tmpl w:val="13C600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8947E77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91A07AC"/>
    <w:multiLevelType w:val="hybridMultilevel"/>
    <w:tmpl w:val="8E7EDFE8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29321B57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294A28A2"/>
    <w:multiLevelType w:val="hybridMultilevel"/>
    <w:tmpl w:val="C10A26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9D7612D"/>
    <w:multiLevelType w:val="hybridMultilevel"/>
    <w:tmpl w:val="0A2459B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2AB50D1E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2AD153C5"/>
    <w:multiLevelType w:val="hybridMultilevel"/>
    <w:tmpl w:val="B978CC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B010D10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 w15:restartNumberingAfterBreak="0">
    <w:nsid w:val="2B2F66FD"/>
    <w:multiLevelType w:val="hybridMultilevel"/>
    <w:tmpl w:val="FA148848"/>
    <w:lvl w:ilvl="0" w:tplc="AF829A9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0" w15:restartNumberingAfterBreak="0">
    <w:nsid w:val="2D211319"/>
    <w:multiLevelType w:val="hybridMultilevel"/>
    <w:tmpl w:val="1A42DBC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DEA059C">
      <w:start w:val="10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2D3E628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2D7526F2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E2C1844"/>
    <w:multiLevelType w:val="hybridMultilevel"/>
    <w:tmpl w:val="98581124"/>
    <w:lvl w:ilvl="0" w:tplc="6BA647E0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2F7E2A22"/>
    <w:multiLevelType w:val="hybridMultilevel"/>
    <w:tmpl w:val="12385622"/>
    <w:lvl w:ilvl="0" w:tplc="041B000F">
      <w:start w:val="1"/>
      <w:numFmt w:val="decimal"/>
      <w:lvlText w:val="%1."/>
      <w:lvlJc w:val="left"/>
      <w:pPr>
        <w:ind w:left="7200" w:hanging="360"/>
      </w:pPr>
    </w:lvl>
    <w:lvl w:ilvl="1" w:tplc="041B0019" w:tentative="1">
      <w:start w:val="1"/>
      <w:numFmt w:val="lowerLetter"/>
      <w:lvlText w:val="%2."/>
      <w:lvlJc w:val="left"/>
      <w:pPr>
        <w:ind w:left="7920" w:hanging="360"/>
      </w:pPr>
    </w:lvl>
    <w:lvl w:ilvl="2" w:tplc="041B001B" w:tentative="1">
      <w:start w:val="1"/>
      <w:numFmt w:val="lowerRoman"/>
      <w:lvlText w:val="%3."/>
      <w:lvlJc w:val="right"/>
      <w:pPr>
        <w:ind w:left="8640" w:hanging="180"/>
      </w:pPr>
    </w:lvl>
    <w:lvl w:ilvl="3" w:tplc="041B000F" w:tentative="1">
      <w:start w:val="1"/>
      <w:numFmt w:val="decimal"/>
      <w:lvlText w:val="%4."/>
      <w:lvlJc w:val="left"/>
      <w:pPr>
        <w:ind w:left="9360" w:hanging="360"/>
      </w:pPr>
    </w:lvl>
    <w:lvl w:ilvl="4" w:tplc="041B0019" w:tentative="1">
      <w:start w:val="1"/>
      <w:numFmt w:val="lowerLetter"/>
      <w:lvlText w:val="%5."/>
      <w:lvlJc w:val="left"/>
      <w:pPr>
        <w:ind w:left="10080" w:hanging="360"/>
      </w:pPr>
    </w:lvl>
    <w:lvl w:ilvl="5" w:tplc="041B001B" w:tentative="1">
      <w:start w:val="1"/>
      <w:numFmt w:val="lowerRoman"/>
      <w:lvlText w:val="%6."/>
      <w:lvlJc w:val="right"/>
      <w:pPr>
        <w:ind w:left="10800" w:hanging="180"/>
      </w:pPr>
    </w:lvl>
    <w:lvl w:ilvl="6" w:tplc="041B000F" w:tentative="1">
      <w:start w:val="1"/>
      <w:numFmt w:val="decimal"/>
      <w:lvlText w:val="%7."/>
      <w:lvlJc w:val="left"/>
      <w:pPr>
        <w:ind w:left="11520" w:hanging="360"/>
      </w:pPr>
    </w:lvl>
    <w:lvl w:ilvl="7" w:tplc="041B0019" w:tentative="1">
      <w:start w:val="1"/>
      <w:numFmt w:val="lowerLetter"/>
      <w:lvlText w:val="%8."/>
      <w:lvlJc w:val="left"/>
      <w:pPr>
        <w:ind w:left="12240" w:hanging="360"/>
      </w:pPr>
    </w:lvl>
    <w:lvl w:ilvl="8" w:tplc="041B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95" w15:restartNumberingAfterBreak="0">
    <w:nsid w:val="2FB27C1B"/>
    <w:multiLevelType w:val="hybridMultilevel"/>
    <w:tmpl w:val="C290C81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03056D4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 w15:restartNumberingAfterBreak="0">
    <w:nsid w:val="30BC69E2"/>
    <w:multiLevelType w:val="hybridMultilevel"/>
    <w:tmpl w:val="0EC620C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30BD78B4"/>
    <w:multiLevelType w:val="hybridMultilevel"/>
    <w:tmpl w:val="8EC46E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1182AB7"/>
    <w:multiLevelType w:val="hybridMultilevel"/>
    <w:tmpl w:val="BDCE1B2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 w15:restartNumberingAfterBreak="0">
    <w:nsid w:val="319A0C35"/>
    <w:multiLevelType w:val="hybridMultilevel"/>
    <w:tmpl w:val="E9F4FE6C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1" w15:restartNumberingAfterBreak="0">
    <w:nsid w:val="322F7B04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 w15:restartNumberingAfterBreak="0">
    <w:nsid w:val="337432DC"/>
    <w:multiLevelType w:val="hybridMultilevel"/>
    <w:tmpl w:val="030A0D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3F50CC4"/>
    <w:multiLevelType w:val="hybridMultilevel"/>
    <w:tmpl w:val="C660E17C"/>
    <w:lvl w:ilvl="0" w:tplc="041B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4" w15:restartNumberingAfterBreak="0">
    <w:nsid w:val="34433804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 w15:restartNumberingAfterBreak="0">
    <w:nsid w:val="34782869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6" w15:restartNumberingAfterBreak="0">
    <w:nsid w:val="35A11EEC"/>
    <w:multiLevelType w:val="hybridMultilevel"/>
    <w:tmpl w:val="3C109ED2"/>
    <w:lvl w:ilvl="0" w:tplc="BDCE0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368716BE"/>
    <w:multiLevelType w:val="hybridMultilevel"/>
    <w:tmpl w:val="B4F46E40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36B75349"/>
    <w:multiLevelType w:val="hybridMultilevel"/>
    <w:tmpl w:val="4EA47B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71F6BD5"/>
    <w:multiLevelType w:val="hybridMultilevel"/>
    <w:tmpl w:val="73F62BA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84C7536"/>
    <w:multiLevelType w:val="hybridMultilevel"/>
    <w:tmpl w:val="B3EE57D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39070F25"/>
    <w:multiLevelType w:val="hybridMultilevel"/>
    <w:tmpl w:val="57AA7F3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39885D90"/>
    <w:multiLevelType w:val="hybridMultilevel"/>
    <w:tmpl w:val="5DE81E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A1B6A83"/>
    <w:multiLevelType w:val="hybridMultilevel"/>
    <w:tmpl w:val="0430248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A5E5F61"/>
    <w:multiLevelType w:val="hybridMultilevel"/>
    <w:tmpl w:val="B44C36D2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3AD65F9D"/>
    <w:multiLevelType w:val="hybridMultilevel"/>
    <w:tmpl w:val="0C266124"/>
    <w:lvl w:ilvl="0" w:tplc="BDCE0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6" w15:restartNumberingAfterBreak="0">
    <w:nsid w:val="3AF22251"/>
    <w:multiLevelType w:val="hybridMultilevel"/>
    <w:tmpl w:val="0C5683C2"/>
    <w:lvl w:ilvl="0" w:tplc="FB2213E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7" w15:restartNumberingAfterBreak="0">
    <w:nsid w:val="3AFF1786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B597475"/>
    <w:multiLevelType w:val="hybridMultilevel"/>
    <w:tmpl w:val="483C7D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 w15:restartNumberingAfterBreak="0">
    <w:nsid w:val="3C0B2EEB"/>
    <w:multiLevelType w:val="hybridMultilevel"/>
    <w:tmpl w:val="00BEB3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C2F1E5A"/>
    <w:multiLevelType w:val="hybridMultilevel"/>
    <w:tmpl w:val="145EAF3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1" w15:restartNumberingAfterBreak="0">
    <w:nsid w:val="3C6107BA"/>
    <w:multiLevelType w:val="hybridMultilevel"/>
    <w:tmpl w:val="EED4FF76"/>
    <w:lvl w:ilvl="0" w:tplc="1072313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2" w15:restartNumberingAfterBreak="0">
    <w:nsid w:val="3C9B363B"/>
    <w:multiLevelType w:val="hybridMultilevel"/>
    <w:tmpl w:val="2DE0302A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3" w15:restartNumberingAfterBreak="0">
    <w:nsid w:val="3D5D47C6"/>
    <w:multiLevelType w:val="hybridMultilevel"/>
    <w:tmpl w:val="0366AF5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4" w15:restartNumberingAfterBreak="0">
    <w:nsid w:val="3DBA3670"/>
    <w:multiLevelType w:val="hybridMultilevel"/>
    <w:tmpl w:val="435C6E06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DCE48E8"/>
    <w:multiLevelType w:val="hybridMultilevel"/>
    <w:tmpl w:val="120E0EC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 w15:restartNumberingAfterBreak="0">
    <w:nsid w:val="3EDE7A9A"/>
    <w:multiLevelType w:val="hybridMultilevel"/>
    <w:tmpl w:val="858A9D0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FB8286D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" w15:restartNumberingAfterBreak="0">
    <w:nsid w:val="400F4BB6"/>
    <w:multiLevelType w:val="hybridMultilevel"/>
    <w:tmpl w:val="00BEB3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07805EC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0" w15:restartNumberingAfterBreak="0">
    <w:nsid w:val="41A175E0"/>
    <w:multiLevelType w:val="hybridMultilevel"/>
    <w:tmpl w:val="AB80BF9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 w15:restartNumberingAfterBreak="0">
    <w:nsid w:val="41AC28F3"/>
    <w:multiLevelType w:val="hybridMultilevel"/>
    <w:tmpl w:val="D4F2D7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2003BF2"/>
    <w:multiLevelType w:val="hybridMultilevel"/>
    <w:tmpl w:val="D87CB762"/>
    <w:lvl w:ilvl="0" w:tplc="041B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3" w15:restartNumberingAfterBreak="0">
    <w:nsid w:val="43333284"/>
    <w:multiLevelType w:val="hybridMultilevel"/>
    <w:tmpl w:val="679684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43501F13"/>
    <w:multiLevelType w:val="hybridMultilevel"/>
    <w:tmpl w:val="AE741C22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5" w15:restartNumberingAfterBreak="0">
    <w:nsid w:val="43792C41"/>
    <w:multiLevelType w:val="hybridMultilevel"/>
    <w:tmpl w:val="8CA65682"/>
    <w:lvl w:ilvl="0" w:tplc="DE260BF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 w15:restartNumberingAfterBreak="0">
    <w:nsid w:val="43876545"/>
    <w:multiLevelType w:val="hybridMultilevel"/>
    <w:tmpl w:val="BBB82F56"/>
    <w:lvl w:ilvl="0" w:tplc="6BA647E0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7" w15:restartNumberingAfterBreak="0">
    <w:nsid w:val="447333AD"/>
    <w:multiLevelType w:val="hybridMultilevel"/>
    <w:tmpl w:val="DBAE44C2"/>
    <w:lvl w:ilvl="0" w:tplc="3CCA889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8" w15:restartNumberingAfterBreak="0">
    <w:nsid w:val="4618499B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 w15:restartNumberingAfterBreak="0">
    <w:nsid w:val="462D6E2D"/>
    <w:multiLevelType w:val="hybridMultilevel"/>
    <w:tmpl w:val="23CC8FAE"/>
    <w:lvl w:ilvl="0" w:tplc="71AC3DE0">
      <w:start w:val="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0" w15:restartNumberingAfterBreak="0">
    <w:nsid w:val="47775D81"/>
    <w:multiLevelType w:val="hybridMultilevel"/>
    <w:tmpl w:val="098A57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79F6332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7AF3C16"/>
    <w:multiLevelType w:val="hybridMultilevel"/>
    <w:tmpl w:val="CD4A2C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7B4792B"/>
    <w:multiLevelType w:val="hybridMultilevel"/>
    <w:tmpl w:val="679684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4" w15:restartNumberingAfterBreak="0">
    <w:nsid w:val="47BB0866"/>
    <w:multiLevelType w:val="hybridMultilevel"/>
    <w:tmpl w:val="C3AAE3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47C63DE8"/>
    <w:multiLevelType w:val="hybridMultilevel"/>
    <w:tmpl w:val="5D120DD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48400FB0"/>
    <w:multiLevelType w:val="hybridMultilevel"/>
    <w:tmpl w:val="FD821B4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49225DC7"/>
    <w:multiLevelType w:val="hybridMultilevel"/>
    <w:tmpl w:val="483C7D1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8" w15:restartNumberingAfterBreak="0">
    <w:nsid w:val="49922BC0"/>
    <w:multiLevelType w:val="hybridMultilevel"/>
    <w:tmpl w:val="E460D51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ECA249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4C4E21E8"/>
    <w:multiLevelType w:val="hybridMultilevel"/>
    <w:tmpl w:val="85B63132"/>
    <w:lvl w:ilvl="0" w:tplc="8460D4F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0" w15:restartNumberingAfterBreak="0">
    <w:nsid w:val="4D870581"/>
    <w:multiLevelType w:val="hybridMultilevel"/>
    <w:tmpl w:val="E9F4FE6C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1" w15:restartNumberingAfterBreak="0">
    <w:nsid w:val="4DBE2F60"/>
    <w:multiLevelType w:val="hybridMultilevel"/>
    <w:tmpl w:val="43045890"/>
    <w:lvl w:ilvl="0" w:tplc="6BA647E0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2" w15:restartNumberingAfterBreak="0">
    <w:nsid w:val="4E1E26EE"/>
    <w:multiLevelType w:val="hybridMultilevel"/>
    <w:tmpl w:val="67CEB55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3" w15:restartNumberingAfterBreak="0">
    <w:nsid w:val="4E2479F5"/>
    <w:multiLevelType w:val="hybridMultilevel"/>
    <w:tmpl w:val="DC625CD2"/>
    <w:lvl w:ilvl="0" w:tplc="FF3AF0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 w15:restartNumberingAfterBreak="0">
    <w:nsid w:val="4E392E05"/>
    <w:multiLevelType w:val="hybridMultilevel"/>
    <w:tmpl w:val="D402F4B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5" w15:restartNumberingAfterBreak="0">
    <w:nsid w:val="4E3B6AEC"/>
    <w:multiLevelType w:val="hybridMultilevel"/>
    <w:tmpl w:val="5CBCEE6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4E803D0C"/>
    <w:multiLevelType w:val="hybridMultilevel"/>
    <w:tmpl w:val="BB12516E"/>
    <w:lvl w:ilvl="0" w:tplc="4E1E5A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4EFD1102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8" w15:restartNumberingAfterBreak="0">
    <w:nsid w:val="4F413933"/>
    <w:multiLevelType w:val="hybridMultilevel"/>
    <w:tmpl w:val="E18421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F500520"/>
    <w:multiLevelType w:val="hybridMultilevel"/>
    <w:tmpl w:val="1C74180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00B0B4E"/>
    <w:multiLevelType w:val="hybridMultilevel"/>
    <w:tmpl w:val="B3881DF4"/>
    <w:lvl w:ilvl="0" w:tplc="ECB8D4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1" w15:restartNumberingAfterBreak="0">
    <w:nsid w:val="558878F4"/>
    <w:multiLevelType w:val="hybridMultilevel"/>
    <w:tmpl w:val="1C2282F0"/>
    <w:lvl w:ilvl="0" w:tplc="F4621EA2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60A0BD4"/>
    <w:multiLevelType w:val="hybridMultilevel"/>
    <w:tmpl w:val="E2B60618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56374C32"/>
    <w:multiLevelType w:val="hybridMultilevel"/>
    <w:tmpl w:val="58820DD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4" w15:restartNumberingAfterBreak="0">
    <w:nsid w:val="564A176A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5" w15:restartNumberingAfterBreak="0">
    <w:nsid w:val="56610133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6" w15:restartNumberingAfterBreak="0">
    <w:nsid w:val="56ED14DE"/>
    <w:multiLevelType w:val="hybridMultilevel"/>
    <w:tmpl w:val="B4F46E40"/>
    <w:lvl w:ilvl="0" w:tplc="22B4BE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7" w15:restartNumberingAfterBreak="0">
    <w:nsid w:val="57964C1A"/>
    <w:multiLevelType w:val="hybridMultilevel"/>
    <w:tmpl w:val="8FBA4A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7A17162"/>
    <w:multiLevelType w:val="hybridMultilevel"/>
    <w:tmpl w:val="89FAD38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595E0584">
      <w:start w:val="1"/>
      <w:numFmt w:val="lowerLetter"/>
      <w:lvlText w:val="%2)"/>
      <w:lvlJc w:val="left"/>
      <w:pPr>
        <w:ind w:left="1866" w:hanging="360"/>
      </w:pPr>
      <w:rPr>
        <w:strike w:val="0"/>
      </w:r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9" w15:restartNumberingAfterBreak="0">
    <w:nsid w:val="58B6750F"/>
    <w:multiLevelType w:val="hybridMultilevel"/>
    <w:tmpl w:val="2C3422F2"/>
    <w:lvl w:ilvl="0" w:tplc="186AE6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8EC213B"/>
    <w:multiLevelType w:val="hybridMultilevel"/>
    <w:tmpl w:val="92763A40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1" w15:restartNumberingAfterBreak="0">
    <w:nsid w:val="58F33E15"/>
    <w:multiLevelType w:val="hybridMultilevel"/>
    <w:tmpl w:val="BC04690A"/>
    <w:lvl w:ilvl="0" w:tplc="186AE6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A647E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595558BA"/>
    <w:multiLevelType w:val="hybridMultilevel"/>
    <w:tmpl w:val="6CE8884C"/>
    <w:lvl w:ilvl="0" w:tplc="FFFFFFFF">
      <w:start w:val="1"/>
      <w:numFmt w:val="decimal"/>
      <w:lvlText w:val="%1."/>
      <w:lvlJc w:val="left"/>
      <w:pPr>
        <w:ind w:left="838" w:hanging="360"/>
      </w:pPr>
    </w:lvl>
    <w:lvl w:ilvl="1" w:tplc="FFFFFFFF">
      <w:start w:val="1"/>
      <w:numFmt w:val="lowerLetter"/>
      <w:lvlText w:val="%2."/>
      <w:lvlJc w:val="left"/>
      <w:pPr>
        <w:ind w:left="1558" w:hanging="360"/>
      </w:pPr>
    </w:lvl>
    <w:lvl w:ilvl="2" w:tplc="FFFFFFFF" w:tentative="1">
      <w:start w:val="1"/>
      <w:numFmt w:val="lowerRoman"/>
      <w:lvlText w:val="%3."/>
      <w:lvlJc w:val="right"/>
      <w:pPr>
        <w:ind w:left="2278" w:hanging="180"/>
      </w:pPr>
    </w:lvl>
    <w:lvl w:ilvl="3" w:tplc="FFFFFFFF" w:tentative="1">
      <w:start w:val="1"/>
      <w:numFmt w:val="decimal"/>
      <w:lvlText w:val="%4."/>
      <w:lvlJc w:val="left"/>
      <w:pPr>
        <w:ind w:left="2998" w:hanging="360"/>
      </w:pPr>
    </w:lvl>
    <w:lvl w:ilvl="4" w:tplc="FFFFFFFF" w:tentative="1">
      <w:start w:val="1"/>
      <w:numFmt w:val="lowerLetter"/>
      <w:lvlText w:val="%5."/>
      <w:lvlJc w:val="left"/>
      <w:pPr>
        <w:ind w:left="3718" w:hanging="360"/>
      </w:pPr>
    </w:lvl>
    <w:lvl w:ilvl="5" w:tplc="FFFFFFFF" w:tentative="1">
      <w:start w:val="1"/>
      <w:numFmt w:val="lowerRoman"/>
      <w:lvlText w:val="%6."/>
      <w:lvlJc w:val="right"/>
      <w:pPr>
        <w:ind w:left="4438" w:hanging="180"/>
      </w:pPr>
    </w:lvl>
    <w:lvl w:ilvl="6" w:tplc="FFFFFFFF" w:tentative="1">
      <w:start w:val="1"/>
      <w:numFmt w:val="decimal"/>
      <w:lvlText w:val="%7."/>
      <w:lvlJc w:val="left"/>
      <w:pPr>
        <w:ind w:left="5158" w:hanging="360"/>
      </w:pPr>
    </w:lvl>
    <w:lvl w:ilvl="7" w:tplc="FFFFFFFF" w:tentative="1">
      <w:start w:val="1"/>
      <w:numFmt w:val="lowerLetter"/>
      <w:lvlText w:val="%8."/>
      <w:lvlJc w:val="left"/>
      <w:pPr>
        <w:ind w:left="5878" w:hanging="360"/>
      </w:pPr>
    </w:lvl>
    <w:lvl w:ilvl="8" w:tplc="FFFFFFFF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73" w15:restartNumberingAfterBreak="0">
    <w:nsid w:val="5A06557A"/>
    <w:multiLevelType w:val="hybridMultilevel"/>
    <w:tmpl w:val="5A9453A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5AE13BD5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AFB1CCC"/>
    <w:multiLevelType w:val="hybridMultilevel"/>
    <w:tmpl w:val="7CA2D57C"/>
    <w:lvl w:ilvl="0" w:tplc="6C66DF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6" w15:restartNumberingAfterBreak="0">
    <w:nsid w:val="5B05134C"/>
    <w:multiLevelType w:val="hybridMultilevel"/>
    <w:tmpl w:val="E9920A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5B6C7F4B"/>
    <w:multiLevelType w:val="hybridMultilevel"/>
    <w:tmpl w:val="5D120DD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 w15:restartNumberingAfterBreak="0">
    <w:nsid w:val="5CC11160"/>
    <w:multiLevelType w:val="hybridMultilevel"/>
    <w:tmpl w:val="667E9146"/>
    <w:lvl w:ilvl="0" w:tplc="BFE414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CCF31F4"/>
    <w:multiLevelType w:val="hybridMultilevel"/>
    <w:tmpl w:val="8EC46E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D1C4733"/>
    <w:multiLevelType w:val="hybridMultilevel"/>
    <w:tmpl w:val="7946F1E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1" w15:restartNumberingAfterBreak="0">
    <w:nsid w:val="5D205AF6"/>
    <w:multiLevelType w:val="hybridMultilevel"/>
    <w:tmpl w:val="FA621F14"/>
    <w:lvl w:ilvl="0" w:tplc="6BA647E0"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2" w15:restartNumberingAfterBreak="0">
    <w:nsid w:val="5E1357CE"/>
    <w:multiLevelType w:val="hybridMultilevel"/>
    <w:tmpl w:val="6CE8884C"/>
    <w:lvl w:ilvl="0" w:tplc="041B000F">
      <w:start w:val="1"/>
      <w:numFmt w:val="decimal"/>
      <w:lvlText w:val="%1."/>
      <w:lvlJc w:val="left"/>
      <w:pPr>
        <w:ind w:left="838" w:hanging="360"/>
      </w:pPr>
    </w:lvl>
    <w:lvl w:ilvl="1" w:tplc="041B0019">
      <w:start w:val="1"/>
      <w:numFmt w:val="lowerLetter"/>
      <w:lvlText w:val="%2."/>
      <w:lvlJc w:val="left"/>
      <w:pPr>
        <w:ind w:left="1558" w:hanging="360"/>
      </w:pPr>
    </w:lvl>
    <w:lvl w:ilvl="2" w:tplc="041B001B" w:tentative="1">
      <w:start w:val="1"/>
      <w:numFmt w:val="lowerRoman"/>
      <w:lvlText w:val="%3."/>
      <w:lvlJc w:val="right"/>
      <w:pPr>
        <w:ind w:left="2278" w:hanging="180"/>
      </w:pPr>
    </w:lvl>
    <w:lvl w:ilvl="3" w:tplc="041B000F" w:tentative="1">
      <w:start w:val="1"/>
      <w:numFmt w:val="decimal"/>
      <w:lvlText w:val="%4."/>
      <w:lvlJc w:val="left"/>
      <w:pPr>
        <w:ind w:left="2998" w:hanging="360"/>
      </w:pPr>
    </w:lvl>
    <w:lvl w:ilvl="4" w:tplc="041B0019" w:tentative="1">
      <w:start w:val="1"/>
      <w:numFmt w:val="lowerLetter"/>
      <w:lvlText w:val="%5."/>
      <w:lvlJc w:val="left"/>
      <w:pPr>
        <w:ind w:left="3718" w:hanging="360"/>
      </w:pPr>
    </w:lvl>
    <w:lvl w:ilvl="5" w:tplc="041B001B" w:tentative="1">
      <w:start w:val="1"/>
      <w:numFmt w:val="lowerRoman"/>
      <w:lvlText w:val="%6."/>
      <w:lvlJc w:val="right"/>
      <w:pPr>
        <w:ind w:left="4438" w:hanging="180"/>
      </w:pPr>
    </w:lvl>
    <w:lvl w:ilvl="6" w:tplc="041B000F" w:tentative="1">
      <w:start w:val="1"/>
      <w:numFmt w:val="decimal"/>
      <w:lvlText w:val="%7."/>
      <w:lvlJc w:val="left"/>
      <w:pPr>
        <w:ind w:left="5158" w:hanging="360"/>
      </w:pPr>
    </w:lvl>
    <w:lvl w:ilvl="7" w:tplc="041B0019" w:tentative="1">
      <w:start w:val="1"/>
      <w:numFmt w:val="lowerLetter"/>
      <w:lvlText w:val="%8."/>
      <w:lvlJc w:val="left"/>
      <w:pPr>
        <w:ind w:left="5878" w:hanging="360"/>
      </w:pPr>
    </w:lvl>
    <w:lvl w:ilvl="8" w:tplc="041B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83" w15:restartNumberingAfterBreak="0">
    <w:nsid w:val="614D05B7"/>
    <w:multiLevelType w:val="hybridMultilevel"/>
    <w:tmpl w:val="F4ECAE2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1D33994"/>
    <w:multiLevelType w:val="hybridMultilevel"/>
    <w:tmpl w:val="67524CBE"/>
    <w:lvl w:ilvl="0" w:tplc="71AC3DE0">
      <w:start w:val="1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5" w15:restartNumberingAfterBreak="0">
    <w:nsid w:val="62773931"/>
    <w:multiLevelType w:val="hybridMultilevel"/>
    <w:tmpl w:val="900E170C"/>
    <w:lvl w:ilvl="0" w:tplc="7FF68254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2994ED9"/>
    <w:multiLevelType w:val="hybridMultilevel"/>
    <w:tmpl w:val="D7AA27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3AA49BB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8" w15:restartNumberingAfterBreak="0">
    <w:nsid w:val="63E93007"/>
    <w:multiLevelType w:val="hybridMultilevel"/>
    <w:tmpl w:val="79423F06"/>
    <w:lvl w:ilvl="0" w:tplc="1AFCBB1A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42" w:hanging="360"/>
      </w:pPr>
    </w:lvl>
    <w:lvl w:ilvl="2" w:tplc="041B001B" w:tentative="1">
      <w:start w:val="1"/>
      <w:numFmt w:val="lowerRoman"/>
      <w:lvlText w:val="%3."/>
      <w:lvlJc w:val="right"/>
      <w:pPr>
        <w:ind w:left="2662" w:hanging="180"/>
      </w:pPr>
    </w:lvl>
    <w:lvl w:ilvl="3" w:tplc="041B000F" w:tentative="1">
      <w:start w:val="1"/>
      <w:numFmt w:val="decimal"/>
      <w:lvlText w:val="%4."/>
      <w:lvlJc w:val="left"/>
      <w:pPr>
        <w:ind w:left="3382" w:hanging="360"/>
      </w:pPr>
    </w:lvl>
    <w:lvl w:ilvl="4" w:tplc="041B0019" w:tentative="1">
      <w:start w:val="1"/>
      <w:numFmt w:val="lowerLetter"/>
      <w:lvlText w:val="%5."/>
      <w:lvlJc w:val="left"/>
      <w:pPr>
        <w:ind w:left="4102" w:hanging="360"/>
      </w:pPr>
    </w:lvl>
    <w:lvl w:ilvl="5" w:tplc="041B001B" w:tentative="1">
      <w:start w:val="1"/>
      <w:numFmt w:val="lowerRoman"/>
      <w:lvlText w:val="%6."/>
      <w:lvlJc w:val="right"/>
      <w:pPr>
        <w:ind w:left="4822" w:hanging="180"/>
      </w:pPr>
    </w:lvl>
    <w:lvl w:ilvl="6" w:tplc="041B000F" w:tentative="1">
      <w:start w:val="1"/>
      <w:numFmt w:val="decimal"/>
      <w:lvlText w:val="%7."/>
      <w:lvlJc w:val="left"/>
      <w:pPr>
        <w:ind w:left="5542" w:hanging="360"/>
      </w:pPr>
    </w:lvl>
    <w:lvl w:ilvl="7" w:tplc="041B0019" w:tentative="1">
      <w:start w:val="1"/>
      <w:numFmt w:val="lowerLetter"/>
      <w:lvlText w:val="%8."/>
      <w:lvlJc w:val="left"/>
      <w:pPr>
        <w:ind w:left="6262" w:hanging="360"/>
      </w:pPr>
    </w:lvl>
    <w:lvl w:ilvl="8" w:tplc="041B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9" w15:restartNumberingAfterBreak="0">
    <w:nsid w:val="63FA4A75"/>
    <w:multiLevelType w:val="hybridMultilevel"/>
    <w:tmpl w:val="994439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44B55EF"/>
    <w:multiLevelType w:val="multilevel"/>
    <w:tmpl w:val="A920E360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91" w15:restartNumberingAfterBreak="0">
    <w:nsid w:val="64B82D01"/>
    <w:multiLevelType w:val="hybridMultilevel"/>
    <w:tmpl w:val="8AF2D390"/>
    <w:lvl w:ilvl="0" w:tplc="71AC3DE0">
      <w:start w:val="1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2" w15:restartNumberingAfterBreak="0">
    <w:nsid w:val="64C35915"/>
    <w:multiLevelType w:val="hybridMultilevel"/>
    <w:tmpl w:val="D7AA27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4FF4C66"/>
    <w:multiLevelType w:val="hybridMultilevel"/>
    <w:tmpl w:val="52F05832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65287A43"/>
    <w:multiLevelType w:val="hybridMultilevel"/>
    <w:tmpl w:val="40B81C60"/>
    <w:lvl w:ilvl="0" w:tplc="7618D50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5" w15:restartNumberingAfterBreak="0">
    <w:nsid w:val="653C6834"/>
    <w:multiLevelType w:val="hybridMultilevel"/>
    <w:tmpl w:val="F5ECEE44"/>
    <w:lvl w:ilvl="0" w:tplc="61EE77C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6" w15:restartNumberingAfterBreak="0">
    <w:nsid w:val="65D03729"/>
    <w:multiLevelType w:val="hybridMultilevel"/>
    <w:tmpl w:val="01E85B2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7" w15:restartNumberingAfterBreak="0">
    <w:nsid w:val="66620E07"/>
    <w:multiLevelType w:val="hybridMultilevel"/>
    <w:tmpl w:val="4FBC641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66E360CA"/>
    <w:multiLevelType w:val="hybridMultilevel"/>
    <w:tmpl w:val="C16E4B68"/>
    <w:lvl w:ilvl="0" w:tplc="6BA647E0">
      <w:numFmt w:val="bullet"/>
      <w:lvlText w:val="–"/>
      <w:lvlJc w:val="left"/>
      <w:pPr>
        <w:ind w:left="100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99" w15:restartNumberingAfterBreak="0">
    <w:nsid w:val="67185C00"/>
    <w:multiLevelType w:val="hybridMultilevel"/>
    <w:tmpl w:val="2E42173E"/>
    <w:lvl w:ilvl="0" w:tplc="EA60122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0" w15:restartNumberingAfterBreak="0">
    <w:nsid w:val="67F56EBB"/>
    <w:multiLevelType w:val="hybridMultilevel"/>
    <w:tmpl w:val="483C7D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1" w15:restartNumberingAfterBreak="0">
    <w:nsid w:val="68962015"/>
    <w:multiLevelType w:val="hybridMultilevel"/>
    <w:tmpl w:val="F43EA07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68E97C15"/>
    <w:multiLevelType w:val="hybridMultilevel"/>
    <w:tmpl w:val="9B3A7E60"/>
    <w:lvl w:ilvl="0" w:tplc="87EA988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90665BF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4" w15:restartNumberingAfterBreak="0">
    <w:nsid w:val="690F326B"/>
    <w:multiLevelType w:val="hybridMultilevel"/>
    <w:tmpl w:val="D2242B9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A5102F1"/>
    <w:multiLevelType w:val="hybridMultilevel"/>
    <w:tmpl w:val="79A8BDCE"/>
    <w:lvl w:ilvl="0" w:tplc="3DD6886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B4B6A45"/>
    <w:multiLevelType w:val="hybridMultilevel"/>
    <w:tmpl w:val="13C600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B8178F1"/>
    <w:multiLevelType w:val="hybridMultilevel"/>
    <w:tmpl w:val="8B5A6796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8" w15:restartNumberingAfterBreak="0">
    <w:nsid w:val="6BA4307C"/>
    <w:multiLevelType w:val="hybridMultilevel"/>
    <w:tmpl w:val="0FE64B74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9" w15:restartNumberingAfterBreak="0">
    <w:nsid w:val="6D43674F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0" w15:restartNumberingAfterBreak="0">
    <w:nsid w:val="6E630E9A"/>
    <w:multiLevelType w:val="hybridMultilevel"/>
    <w:tmpl w:val="7946F1E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1" w15:restartNumberingAfterBreak="0">
    <w:nsid w:val="6E811050"/>
    <w:multiLevelType w:val="hybridMultilevel"/>
    <w:tmpl w:val="2AECFF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2" w15:restartNumberingAfterBreak="0">
    <w:nsid w:val="6F4A43E4"/>
    <w:multiLevelType w:val="hybridMultilevel"/>
    <w:tmpl w:val="85DA88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FA30BC4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4" w15:restartNumberingAfterBreak="0">
    <w:nsid w:val="707A4068"/>
    <w:multiLevelType w:val="hybridMultilevel"/>
    <w:tmpl w:val="96FE126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5" w15:restartNumberingAfterBreak="0">
    <w:nsid w:val="723D6873"/>
    <w:multiLevelType w:val="hybridMultilevel"/>
    <w:tmpl w:val="A0CAE1A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6" w15:restartNumberingAfterBreak="0">
    <w:nsid w:val="729748D1"/>
    <w:multiLevelType w:val="hybridMultilevel"/>
    <w:tmpl w:val="76BC86A6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7" w15:restartNumberingAfterBreak="0">
    <w:nsid w:val="72B901AB"/>
    <w:multiLevelType w:val="hybridMultilevel"/>
    <w:tmpl w:val="35102A12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8" w15:restartNumberingAfterBreak="0">
    <w:nsid w:val="73031B81"/>
    <w:multiLevelType w:val="hybridMultilevel"/>
    <w:tmpl w:val="B2DADDF2"/>
    <w:lvl w:ilvl="0" w:tplc="759433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9" w15:restartNumberingAfterBreak="0">
    <w:nsid w:val="732E077D"/>
    <w:multiLevelType w:val="hybridMultilevel"/>
    <w:tmpl w:val="5CBAD7CA"/>
    <w:lvl w:ilvl="0" w:tplc="187EE0F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0" w15:restartNumberingAfterBreak="0">
    <w:nsid w:val="737518BA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1" w15:restartNumberingAfterBreak="0">
    <w:nsid w:val="73D0459B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2" w15:restartNumberingAfterBreak="0">
    <w:nsid w:val="73D45845"/>
    <w:multiLevelType w:val="hybridMultilevel"/>
    <w:tmpl w:val="5142E9F4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3E01B89"/>
    <w:multiLevelType w:val="hybridMultilevel"/>
    <w:tmpl w:val="35F8DA0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4" w15:restartNumberingAfterBreak="0">
    <w:nsid w:val="73E03A61"/>
    <w:multiLevelType w:val="hybridMultilevel"/>
    <w:tmpl w:val="FD10F7FA"/>
    <w:lvl w:ilvl="0" w:tplc="3E0CB53A"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25" w15:restartNumberingAfterBreak="0">
    <w:nsid w:val="73F0107B"/>
    <w:multiLevelType w:val="hybridMultilevel"/>
    <w:tmpl w:val="37088286"/>
    <w:lvl w:ilvl="0" w:tplc="FFFFFFFF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516"/>
        </w:tabs>
        <w:ind w:left="1516" w:hanging="360"/>
      </w:pPr>
      <w:rPr>
        <w:rFonts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226" w15:restartNumberingAfterBreak="0">
    <w:nsid w:val="744552CB"/>
    <w:multiLevelType w:val="hybridMultilevel"/>
    <w:tmpl w:val="7B32C3A8"/>
    <w:lvl w:ilvl="0" w:tplc="041B000F">
      <w:start w:val="1"/>
      <w:numFmt w:val="decimal"/>
      <w:lvlText w:val="%1."/>
      <w:lvlJc w:val="left"/>
      <w:pPr>
        <w:ind w:left="1033" w:hanging="360"/>
      </w:pPr>
    </w:lvl>
    <w:lvl w:ilvl="1" w:tplc="041B0019" w:tentative="1">
      <w:start w:val="1"/>
      <w:numFmt w:val="lowerLetter"/>
      <w:lvlText w:val="%2."/>
      <w:lvlJc w:val="left"/>
      <w:pPr>
        <w:ind w:left="1753" w:hanging="360"/>
      </w:pPr>
    </w:lvl>
    <w:lvl w:ilvl="2" w:tplc="041B001B" w:tentative="1">
      <w:start w:val="1"/>
      <w:numFmt w:val="lowerRoman"/>
      <w:lvlText w:val="%3."/>
      <w:lvlJc w:val="right"/>
      <w:pPr>
        <w:ind w:left="2473" w:hanging="180"/>
      </w:pPr>
    </w:lvl>
    <w:lvl w:ilvl="3" w:tplc="041B000F" w:tentative="1">
      <w:start w:val="1"/>
      <w:numFmt w:val="decimal"/>
      <w:lvlText w:val="%4."/>
      <w:lvlJc w:val="left"/>
      <w:pPr>
        <w:ind w:left="3193" w:hanging="360"/>
      </w:pPr>
    </w:lvl>
    <w:lvl w:ilvl="4" w:tplc="041B0019" w:tentative="1">
      <w:start w:val="1"/>
      <w:numFmt w:val="lowerLetter"/>
      <w:lvlText w:val="%5."/>
      <w:lvlJc w:val="left"/>
      <w:pPr>
        <w:ind w:left="3913" w:hanging="360"/>
      </w:pPr>
    </w:lvl>
    <w:lvl w:ilvl="5" w:tplc="041B001B" w:tentative="1">
      <w:start w:val="1"/>
      <w:numFmt w:val="lowerRoman"/>
      <w:lvlText w:val="%6."/>
      <w:lvlJc w:val="right"/>
      <w:pPr>
        <w:ind w:left="4633" w:hanging="180"/>
      </w:pPr>
    </w:lvl>
    <w:lvl w:ilvl="6" w:tplc="041B000F" w:tentative="1">
      <w:start w:val="1"/>
      <w:numFmt w:val="decimal"/>
      <w:lvlText w:val="%7."/>
      <w:lvlJc w:val="left"/>
      <w:pPr>
        <w:ind w:left="5353" w:hanging="360"/>
      </w:pPr>
    </w:lvl>
    <w:lvl w:ilvl="7" w:tplc="041B0019" w:tentative="1">
      <w:start w:val="1"/>
      <w:numFmt w:val="lowerLetter"/>
      <w:lvlText w:val="%8."/>
      <w:lvlJc w:val="left"/>
      <w:pPr>
        <w:ind w:left="6073" w:hanging="360"/>
      </w:pPr>
    </w:lvl>
    <w:lvl w:ilvl="8" w:tplc="041B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27" w15:restartNumberingAfterBreak="0">
    <w:nsid w:val="74B51D9B"/>
    <w:multiLevelType w:val="hybridMultilevel"/>
    <w:tmpl w:val="DD7ECE1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754F3735"/>
    <w:multiLevelType w:val="hybridMultilevel"/>
    <w:tmpl w:val="0854D6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759A6DB1"/>
    <w:multiLevelType w:val="hybridMultilevel"/>
    <w:tmpl w:val="13C6009C"/>
    <w:lvl w:ilvl="0" w:tplc="3DD6886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78A47066"/>
    <w:multiLevelType w:val="hybridMultilevel"/>
    <w:tmpl w:val="BDCE1B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1" w15:restartNumberingAfterBreak="0">
    <w:nsid w:val="78E363B5"/>
    <w:multiLevelType w:val="hybridMultilevel"/>
    <w:tmpl w:val="A25E743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2" w15:restartNumberingAfterBreak="0">
    <w:nsid w:val="78FA51EF"/>
    <w:multiLevelType w:val="hybridMultilevel"/>
    <w:tmpl w:val="751628E2"/>
    <w:lvl w:ilvl="0" w:tplc="8716F14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3" w15:restartNumberingAfterBreak="0">
    <w:nsid w:val="793D6914"/>
    <w:multiLevelType w:val="hybridMultilevel"/>
    <w:tmpl w:val="8B5A6796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4" w15:restartNumberingAfterBreak="0">
    <w:nsid w:val="797D08E7"/>
    <w:multiLevelType w:val="hybridMultilevel"/>
    <w:tmpl w:val="EB28DB14"/>
    <w:lvl w:ilvl="0" w:tplc="186AE6E6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5" w15:restartNumberingAfterBreak="0">
    <w:nsid w:val="79EF211B"/>
    <w:multiLevelType w:val="hybridMultilevel"/>
    <w:tmpl w:val="35F8DA0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6" w15:restartNumberingAfterBreak="0">
    <w:nsid w:val="7A5F5542"/>
    <w:multiLevelType w:val="hybridMultilevel"/>
    <w:tmpl w:val="1CB24D56"/>
    <w:lvl w:ilvl="0" w:tplc="60BED9C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7" w15:restartNumberingAfterBreak="0">
    <w:nsid w:val="7A8E6E4C"/>
    <w:multiLevelType w:val="hybridMultilevel"/>
    <w:tmpl w:val="AF364B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AB42E0F"/>
    <w:multiLevelType w:val="hybridMultilevel"/>
    <w:tmpl w:val="E5A0CA8E"/>
    <w:lvl w:ilvl="0" w:tplc="565A560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9" w15:restartNumberingAfterBreak="0">
    <w:nsid w:val="7C11733C"/>
    <w:multiLevelType w:val="hybridMultilevel"/>
    <w:tmpl w:val="2286D31C"/>
    <w:lvl w:ilvl="0" w:tplc="3CCA889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0" w15:restartNumberingAfterBreak="0">
    <w:nsid w:val="7D2C57A0"/>
    <w:multiLevelType w:val="hybridMultilevel"/>
    <w:tmpl w:val="B3881DF4"/>
    <w:lvl w:ilvl="0" w:tplc="ECB8D4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1" w15:restartNumberingAfterBreak="0">
    <w:nsid w:val="7E927465"/>
    <w:multiLevelType w:val="hybridMultilevel"/>
    <w:tmpl w:val="84F8C08E"/>
    <w:lvl w:ilvl="0" w:tplc="A0266554">
      <w:start w:val="1"/>
      <w:numFmt w:val="decimal"/>
      <w:lvlText w:val="(%1)"/>
      <w:lvlJc w:val="left"/>
      <w:pPr>
        <w:ind w:left="2345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2A64A036">
      <w:start w:val="1"/>
      <w:numFmt w:val="lowerLetter"/>
      <w:lvlText w:val="%2)"/>
      <w:lvlJc w:val="left"/>
      <w:pPr>
        <w:ind w:left="2204" w:hanging="360"/>
      </w:pPr>
      <w:rPr>
        <w:rFonts w:hint="default"/>
        <w:color w:val="auto"/>
      </w:rPr>
    </w:lvl>
    <w:lvl w:ilvl="2" w:tplc="DC9600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FA24BC7"/>
    <w:multiLevelType w:val="hybridMultilevel"/>
    <w:tmpl w:val="813428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FC759A3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0"/>
  </w:num>
  <w:num w:numId="2">
    <w:abstractNumId w:val="75"/>
  </w:num>
  <w:num w:numId="3">
    <w:abstractNumId w:val="171"/>
  </w:num>
  <w:num w:numId="4">
    <w:abstractNumId w:val="125"/>
  </w:num>
  <w:num w:numId="5">
    <w:abstractNumId w:val="166"/>
  </w:num>
  <w:num w:numId="6">
    <w:abstractNumId w:val="15"/>
  </w:num>
  <w:num w:numId="7">
    <w:abstractNumId w:val="51"/>
  </w:num>
  <w:num w:numId="8">
    <w:abstractNumId w:val="180"/>
  </w:num>
  <w:num w:numId="9">
    <w:abstractNumId w:val="145"/>
  </w:num>
  <w:num w:numId="10">
    <w:abstractNumId w:val="18"/>
  </w:num>
  <w:num w:numId="11">
    <w:abstractNumId w:val="231"/>
  </w:num>
  <w:num w:numId="12">
    <w:abstractNumId w:val="165"/>
  </w:num>
  <w:num w:numId="13">
    <w:abstractNumId w:val="83"/>
  </w:num>
  <w:num w:numId="14">
    <w:abstractNumId w:val="223"/>
  </w:num>
  <w:num w:numId="15">
    <w:abstractNumId w:val="127"/>
  </w:num>
  <w:num w:numId="16">
    <w:abstractNumId w:val="115"/>
  </w:num>
  <w:num w:numId="17">
    <w:abstractNumId w:val="138"/>
  </w:num>
  <w:num w:numId="18">
    <w:abstractNumId w:val="233"/>
  </w:num>
  <w:num w:numId="19">
    <w:abstractNumId w:val="215"/>
  </w:num>
  <w:num w:numId="20">
    <w:abstractNumId w:val="240"/>
  </w:num>
  <w:num w:numId="21">
    <w:abstractNumId w:val="86"/>
  </w:num>
  <w:num w:numId="22">
    <w:abstractNumId w:val="164"/>
  </w:num>
  <w:num w:numId="23">
    <w:abstractNumId w:val="121"/>
  </w:num>
  <w:num w:numId="24">
    <w:abstractNumId w:val="224"/>
  </w:num>
  <w:num w:numId="25">
    <w:abstractNumId w:val="25"/>
  </w:num>
  <w:num w:numId="26">
    <w:abstractNumId w:val="111"/>
  </w:num>
  <w:num w:numId="27">
    <w:abstractNumId w:val="147"/>
  </w:num>
  <w:num w:numId="28">
    <w:abstractNumId w:val="72"/>
  </w:num>
  <w:num w:numId="29">
    <w:abstractNumId w:val="75"/>
  </w:num>
  <w:num w:numId="30">
    <w:abstractNumId w:val="61"/>
  </w:num>
  <w:num w:numId="31">
    <w:abstractNumId w:val="148"/>
  </w:num>
  <w:num w:numId="32">
    <w:abstractNumId w:val="32"/>
  </w:num>
  <w:num w:numId="33">
    <w:abstractNumId w:val="242"/>
  </w:num>
  <w:num w:numId="34">
    <w:abstractNumId w:val="142"/>
  </w:num>
  <w:num w:numId="35">
    <w:abstractNumId w:val="212"/>
  </w:num>
  <w:num w:numId="36">
    <w:abstractNumId w:val="170"/>
  </w:num>
  <w:num w:numId="37">
    <w:abstractNumId w:val="208"/>
  </w:num>
  <w:num w:numId="38">
    <w:abstractNumId w:val="159"/>
  </w:num>
  <w:num w:numId="39">
    <w:abstractNumId w:val="122"/>
  </w:num>
  <w:num w:numId="40">
    <w:abstractNumId w:val="168"/>
  </w:num>
  <w:num w:numId="41">
    <w:abstractNumId w:val="185"/>
  </w:num>
  <w:num w:numId="42">
    <w:abstractNumId w:val="161"/>
  </w:num>
  <w:num w:numId="43">
    <w:abstractNumId w:val="93"/>
  </w:num>
  <w:num w:numId="44">
    <w:abstractNumId w:val="191"/>
  </w:num>
  <w:num w:numId="45">
    <w:abstractNumId w:val="24"/>
  </w:num>
  <w:num w:numId="46">
    <w:abstractNumId w:val="71"/>
  </w:num>
  <w:num w:numId="47">
    <w:abstractNumId w:val="184"/>
  </w:num>
  <w:num w:numId="48">
    <w:abstractNumId w:val="139"/>
  </w:num>
  <w:num w:numId="49">
    <w:abstractNumId w:val="44"/>
  </w:num>
  <w:num w:numId="50">
    <w:abstractNumId w:val="49"/>
  </w:num>
  <w:num w:numId="51">
    <w:abstractNumId w:val="239"/>
  </w:num>
  <w:num w:numId="52">
    <w:abstractNumId w:val="82"/>
  </w:num>
  <w:num w:numId="53">
    <w:abstractNumId w:val="119"/>
  </w:num>
  <w:num w:numId="54">
    <w:abstractNumId w:val="84"/>
  </w:num>
  <w:num w:numId="55">
    <w:abstractNumId w:val="128"/>
  </w:num>
  <w:num w:numId="56">
    <w:abstractNumId w:val="46"/>
  </w:num>
  <w:num w:numId="57">
    <w:abstractNumId w:val="31"/>
  </w:num>
  <w:num w:numId="58">
    <w:abstractNumId w:val="59"/>
  </w:num>
  <w:num w:numId="59">
    <w:abstractNumId w:val="109"/>
  </w:num>
  <w:num w:numId="60">
    <w:abstractNumId w:val="237"/>
  </w:num>
  <w:num w:numId="61">
    <w:abstractNumId w:val="162"/>
  </w:num>
  <w:num w:numId="62">
    <w:abstractNumId w:val="137"/>
  </w:num>
  <w:num w:numId="63">
    <w:abstractNumId w:val="197"/>
  </w:num>
  <w:num w:numId="64">
    <w:abstractNumId w:val="47"/>
  </w:num>
  <w:num w:numId="65">
    <w:abstractNumId w:val="173"/>
  </w:num>
  <w:num w:numId="66">
    <w:abstractNumId w:val="97"/>
  </w:num>
  <w:num w:numId="67">
    <w:abstractNumId w:val="123"/>
  </w:num>
  <w:num w:numId="68">
    <w:abstractNumId w:val="192"/>
  </w:num>
  <w:num w:numId="69">
    <w:abstractNumId w:val="229"/>
  </w:num>
  <w:num w:numId="70">
    <w:abstractNumId w:val="28"/>
  </w:num>
  <w:num w:numId="71">
    <w:abstractNumId w:val="77"/>
  </w:num>
  <w:num w:numId="72">
    <w:abstractNumId w:val="99"/>
  </w:num>
  <w:num w:numId="73">
    <w:abstractNumId w:val="9"/>
  </w:num>
  <w:num w:numId="74">
    <w:abstractNumId w:val="226"/>
  </w:num>
  <w:num w:numId="75">
    <w:abstractNumId w:val="34"/>
  </w:num>
  <w:num w:numId="76">
    <w:abstractNumId w:val="52"/>
  </w:num>
  <w:num w:numId="77">
    <w:abstractNumId w:val="69"/>
  </w:num>
  <w:num w:numId="78">
    <w:abstractNumId w:val="158"/>
  </w:num>
  <w:num w:numId="79">
    <w:abstractNumId w:val="67"/>
  </w:num>
  <w:num w:numId="80">
    <w:abstractNumId w:val="210"/>
  </w:num>
  <w:num w:numId="81">
    <w:abstractNumId w:val="131"/>
  </w:num>
  <w:num w:numId="82">
    <w:abstractNumId w:val="218"/>
  </w:num>
  <w:num w:numId="83">
    <w:abstractNumId w:val="78"/>
  </w:num>
  <w:num w:numId="84">
    <w:abstractNumId w:val="120"/>
  </w:num>
  <w:num w:numId="85">
    <w:abstractNumId w:val="106"/>
  </w:num>
  <w:num w:numId="86">
    <w:abstractNumId w:val="130"/>
  </w:num>
  <w:num w:numId="87">
    <w:abstractNumId w:val="58"/>
  </w:num>
  <w:num w:numId="88">
    <w:abstractNumId w:val="156"/>
  </w:num>
  <w:num w:numId="89">
    <w:abstractNumId w:val="48"/>
  </w:num>
  <w:num w:numId="90">
    <w:abstractNumId w:val="163"/>
  </w:num>
  <w:num w:numId="91">
    <w:abstractNumId w:val="169"/>
  </w:num>
  <w:num w:numId="92">
    <w:abstractNumId w:val="234"/>
  </w:num>
  <w:num w:numId="93">
    <w:abstractNumId w:val="76"/>
  </w:num>
  <w:num w:numId="94">
    <w:abstractNumId w:val="102"/>
  </w:num>
  <w:num w:numId="95">
    <w:abstractNumId w:val="205"/>
  </w:num>
  <w:num w:numId="96">
    <w:abstractNumId w:val="79"/>
  </w:num>
  <w:num w:numId="97">
    <w:abstractNumId w:val="110"/>
  </w:num>
  <w:num w:numId="98">
    <w:abstractNumId w:val="177"/>
  </w:num>
  <w:num w:numId="99">
    <w:abstractNumId w:val="42"/>
  </w:num>
  <w:num w:numId="100">
    <w:abstractNumId w:val="101"/>
  </w:num>
  <w:num w:numId="101">
    <w:abstractNumId w:val="235"/>
  </w:num>
  <w:num w:numId="102">
    <w:abstractNumId w:val="41"/>
  </w:num>
  <w:num w:numId="103">
    <w:abstractNumId w:val="104"/>
  </w:num>
  <w:num w:numId="104">
    <w:abstractNumId w:val="189"/>
  </w:num>
  <w:num w:numId="105">
    <w:abstractNumId w:val="149"/>
  </w:num>
  <w:num w:numId="106">
    <w:abstractNumId w:val="203"/>
  </w:num>
  <w:num w:numId="107">
    <w:abstractNumId w:val="203"/>
  </w:num>
  <w:num w:numId="108">
    <w:abstractNumId w:val="154"/>
  </w:num>
  <w:num w:numId="109">
    <w:abstractNumId w:val="232"/>
  </w:num>
  <w:num w:numId="110">
    <w:abstractNumId w:val="129"/>
  </w:num>
  <w:num w:numId="111">
    <w:abstractNumId w:val="141"/>
  </w:num>
  <w:num w:numId="112">
    <w:abstractNumId w:val="160"/>
  </w:num>
  <w:num w:numId="113">
    <w:abstractNumId w:val="157"/>
  </w:num>
  <w:num w:numId="114">
    <w:abstractNumId w:val="211"/>
  </w:num>
  <w:num w:numId="115">
    <w:abstractNumId w:val="57"/>
  </w:num>
  <w:num w:numId="116">
    <w:abstractNumId w:val="66"/>
  </w:num>
  <w:num w:numId="117">
    <w:abstractNumId w:val="196"/>
  </w:num>
  <w:num w:numId="118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75"/>
  </w:num>
  <w:num w:numId="120">
    <w:abstractNumId w:val="22"/>
  </w:num>
  <w:num w:numId="121">
    <w:abstractNumId w:val="132"/>
  </w:num>
  <w:num w:numId="122">
    <w:abstractNumId w:val="53"/>
  </w:num>
  <w:num w:numId="123">
    <w:abstractNumId w:val="134"/>
  </w:num>
  <w:num w:numId="124">
    <w:abstractNumId w:val="40"/>
  </w:num>
  <w:num w:numId="125">
    <w:abstractNumId w:val="183"/>
  </w:num>
  <w:num w:numId="126">
    <w:abstractNumId w:val="227"/>
  </w:num>
  <w:num w:numId="127">
    <w:abstractNumId w:val="62"/>
  </w:num>
  <w:num w:numId="128">
    <w:abstractNumId w:val="216"/>
  </w:num>
  <w:num w:numId="129">
    <w:abstractNumId w:val="155"/>
  </w:num>
  <w:num w:numId="130">
    <w:abstractNumId w:val="95"/>
  </w:num>
  <w:num w:numId="131">
    <w:abstractNumId w:val="126"/>
  </w:num>
  <w:num w:numId="132">
    <w:abstractNumId w:val="114"/>
  </w:num>
  <w:num w:numId="133">
    <w:abstractNumId w:val="68"/>
  </w:num>
  <w:num w:numId="134">
    <w:abstractNumId w:val="103"/>
  </w:num>
  <w:num w:numId="135">
    <w:abstractNumId w:val="217"/>
  </w:num>
  <w:num w:numId="136">
    <w:abstractNumId w:val="176"/>
  </w:num>
  <w:num w:numId="137">
    <w:abstractNumId w:val="181"/>
  </w:num>
  <w:num w:numId="138">
    <w:abstractNumId w:val="45"/>
  </w:num>
  <w:num w:numId="139">
    <w:abstractNumId w:val="17"/>
  </w:num>
  <w:num w:numId="140">
    <w:abstractNumId w:val="202"/>
  </w:num>
  <w:num w:numId="141">
    <w:abstractNumId w:val="65"/>
  </w:num>
  <w:num w:numId="142">
    <w:abstractNumId w:val="136"/>
  </w:num>
  <w:num w:numId="143">
    <w:abstractNumId w:val="60"/>
  </w:num>
  <w:num w:numId="144">
    <w:abstractNumId w:val="19"/>
  </w:num>
  <w:num w:numId="145">
    <w:abstractNumId w:val="228"/>
  </w:num>
  <w:num w:numId="146">
    <w:abstractNumId w:val="13"/>
  </w:num>
  <w:num w:numId="147">
    <w:abstractNumId w:val="87"/>
  </w:num>
  <w:num w:numId="148">
    <w:abstractNumId w:val="74"/>
  </w:num>
  <w:num w:numId="149">
    <w:abstractNumId w:val="201"/>
  </w:num>
  <w:num w:numId="150">
    <w:abstractNumId w:val="26"/>
  </w:num>
  <w:num w:numId="151">
    <w:abstractNumId w:val="124"/>
  </w:num>
  <w:num w:numId="152">
    <w:abstractNumId w:val="198"/>
  </w:num>
  <w:num w:numId="153">
    <w:abstractNumId w:val="108"/>
  </w:num>
  <w:num w:numId="154">
    <w:abstractNumId w:val="140"/>
  </w:num>
  <w:num w:numId="155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16"/>
  </w:num>
  <w:num w:numId="157">
    <w:abstractNumId w:val="194"/>
  </w:num>
  <w:num w:numId="158">
    <w:abstractNumId w:val="238"/>
  </w:num>
  <w:num w:numId="159">
    <w:abstractNumId w:val="89"/>
  </w:num>
  <w:num w:numId="160">
    <w:abstractNumId w:val="199"/>
  </w:num>
  <w:num w:numId="161">
    <w:abstractNumId w:val="188"/>
  </w:num>
  <w:num w:numId="162">
    <w:abstractNumId w:val="195"/>
  </w:num>
  <w:num w:numId="163">
    <w:abstractNumId w:val="193"/>
  </w:num>
  <w:num w:numId="164">
    <w:abstractNumId w:val="23"/>
  </w:num>
  <w:num w:numId="165">
    <w:abstractNumId w:val="27"/>
  </w:num>
  <w:num w:numId="166">
    <w:abstractNumId w:val="146"/>
  </w:num>
  <w:num w:numId="167">
    <w:abstractNumId w:val="151"/>
  </w:num>
  <w:num w:numId="168">
    <w:abstractNumId w:val="241"/>
  </w:num>
  <w:num w:numId="169">
    <w:abstractNumId w:val="33"/>
  </w:num>
  <w:num w:numId="170">
    <w:abstractNumId w:val="219"/>
  </w:num>
  <w:num w:numId="171">
    <w:abstractNumId w:val="135"/>
  </w:num>
  <w:num w:numId="172">
    <w:abstractNumId w:val="153"/>
  </w:num>
  <w:num w:numId="173">
    <w:abstractNumId w:val="236"/>
  </w:num>
  <w:num w:numId="174">
    <w:abstractNumId w:val="64"/>
  </w:num>
  <w:num w:numId="175">
    <w:abstractNumId w:val="207"/>
  </w:num>
  <w:num w:numId="176">
    <w:abstractNumId w:val="12"/>
  </w:num>
  <w:num w:numId="177">
    <w:abstractNumId w:val="16"/>
  </w:num>
  <w:num w:numId="178">
    <w:abstractNumId w:val="112"/>
  </w:num>
  <w:num w:numId="179">
    <w:abstractNumId w:val="222"/>
  </w:num>
  <w:num w:numId="180">
    <w:abstractNumId w:val="204"/>
  </w:num>
  <w:num w:numId="181">
    <w:abstractNumId w:val="213"/>
  </w:num>
  <w:num w:numId="182">
    <w:abstractNumId w:val="56"/>
  </w:num>
  <w:num w:numId="183">
    <w:abstractNumId w:val="133"/>
  </w:num>
  <w:num w:numId="184">
    <w:abstractNumId w:val="144"/>
  </w:num>
  <w:num w:numId="185">
    <w:abstractNumId w:val="35"/>
  </w:num>
  <w:num w:numId="186">
    <w:abstractNumId w:val="54"/>
  </w:num>
  <w:num w:numId="187">
    <w:abstractNumId w:val="174"/>
  </w:num>
  <w:num w:numId="188">
    <w:abstractNumId w:val="113"/>
  </w:num>
  <w:num w:numId="189">
    <w:abstractNumId w:val="100"/>
  </w:num>
  <w:num w:numId="190">
    <w:abstractNumId w:val="94"/>
  </w:num>
  <w:num w:numId="191">
    <w:abstractNumId w:val="96"/>
  </w:num>
  <w:num w:numId="192">
    <w:abstractNumId w:val="187"/>
  </w:num>
  <w:num w:numId="193">
    <w:abstractNumId w:val="178"/>
  </w:num>
  <w:num w:numId="194">
    <w:abstractNumId w:val="92"/>
  </w:num>
  <w:num w:numId="195">
    <w:abstractNumId w:val="220"/>
  </w:num>
  <w:num w:numId="196">
    <w:abstractNumId w:val="91"/>
  </w:num>
  <w:num w:numId="197">
    <w:abstractNumId w:val="118"/>
  </w:num>
  <w:num w:numId="198">
    <w:abstractNumId w:val="182"/>
  </w:num>
  <w:num w:numId="199">
    <w:abstractNumId w:val="243"/>
  </w:num>
  <w:num w:numId="200">
    <w:abstractNumId w:val="209"/>
  </w:num>
  <w:num w:numId="201">
    <w:abstractNumId w:val="20"/>
  </w:num>
  <w:num w:numId="202">
    <w:abstractNumId w:val="172"/>
  </w:num>
  <w:num w:numId="203">
    <w:abstractNumId w:val="186"/>
  </w:num>
  <w:num w:numId="204">
    <w:abstractNumId w:val="63"/>
  </w:num>
  <w:num w:numId="205">
    <w:abstractNumId w:val="90"/>
  </w:num>
  <w:num w:numId="206">
    <w:abstractNumId w:val="29"/>
  </w:num>
  <w:num w:numId="207">
    <w:abstractNumId w:val="230"/>
  </w:num>
  <w:num w:numId="208">
    <w:abstractNumId w:val="117"/>
  </w:num>
  <w:num w:numId="209">
    <w:abstractNumId w:val="14"/>
  </w:num>
  <w:num w:numId="210">
    <w:abstractNumId w:val="36"/>
  </w:num>
  <w:num w:numId="211">
    <w:abstractNumId w:val="150"/>
  </w:num>
  <w:num w:numId="212">
    <w:abstractNumId w:val="221"/>
  </w:num>
  <w:num w:numId="213">
    <w:abstractNumId w:val="37"/>
  </w:num>
  <w:num w:numId="214">
    <w:abstractNumId w:val="214"/>
  </w:num>
  <w:num w:numId="215">
    <w:abstractNumId w:val="225"/>
  </w:num>
  <w:num w:numId="216">
    <w:abstractNumId w:val="143"/>
  </w:num>
  <w:num w:numId="217">
    <w:abstractNumId w:val="43"/>
  </w:num>
  <w:num w:numId="218">
    <w:abstractNumId w:val="98"/>
  </w:num>
  <w:num w:numId="219">
    <w:abstractNumId w:val="179"/>
  </w:num>
  <w:num w:numId="220">
    <w:abstractNumId w:val="152"/>
  </w:num>
  <w:num w:numId="221">
    <w:abstractNumId w:val="107"/>
  </w:num>
  <w:num w:numId="222">
    <w:abstractNumId w:val="105"/>
  </w:num>
  <w:num w:numId="223">
    <w:abstractNumId w:val="30"/>
  </w:num>
  <w:num w:numId="224">
    <w:abstractNumId w:val="21"/>
  </w:num>
  <w:num w:numId="225">
    <w:abstractNumId w:val="200"/>
  </w:num>
  <w:num w:numId="226">
    <w:abstractNumId w:val="206"/>
  </w:num>
  <w:num w:numId="227">
    <w:abstractNumId w:val="73"/>
  </w:num>
  <w:num w:numId="228">
    <w:abstractNumId w:val="85"/>
  </w:num>
  <w:num w:numId="229">
    <w:abstractNumId w:val="38"/>
  </w:num>
  <w:num w:numId="230">
    <w:abstractNumId w:val="80"/>
  </w:num>
  <w:num w:numId="231">
    <w:abstractNumId w:val="11"/>
  </w:num>
  <w:num w:numId="232">
    <w:abstractNumId w:val="81"/>
  </w:num>
  <w:num w:numId="233">
    <w:abstractNumId w:val="50"/>
  </w:num>
  <w:num w:numId="234">
    <w:abstractNumId w:val="55"/>
  </w:num>
  <w:num w:numId="235">
    <w:abstractNumId w:val="39"/>
  </w:num>
  <w:num w:numId="236">
    <w:abstractNumId w:val="70"/>
  </w:num>
  <w:num w:numId="237">
    <w:abstractNumId w:val="88"/>
  </w:num>
  <w:num w:numId="238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10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C27"/>
    <w:rsid w:val="000005FE"/>
    <w:rsid w:val="000009C6"/>
    <w:rsid w:val="000011B2"/>
    <w:rsid w:val="00001E7A"/>
    <w:rsid w:val="00001F91"/>
    <w:rsid w:val="00002584"/>
    <w:rsid w:val="000026DD"/>
    <w:rsid w:val="00002EB4"/>
    <w:rsid w:val="00003C4B"/>
    <w:rsid w:val="00003EBF"/>
    <w:rsid w:val="00004E68"/>
    <w:rsid w:val="00005683"/>
    <w:rsid w:val="000056E1"/>
    <w:rsid w:val="0000582A"/>
    <w:rsid w:val="00006144"/>
    <w:rsid w:val="00006827"/>
    <w:rsid w:val="00006E59"/>
    <w:rsid w:val="000070B3"/>
    <w:rsid w:val="000070C0"/>
    <w:rsid w:val="000071C4"/>
    <w:rsid w:val="000073F6"/>
    <w:rsid w:val="00010495"/>
    <w:rsid w:val="0001054D"/>
    <w:rsid w:val="0001064B"/>
    <w:rsid w:val="00011006"/>
    <w:rsid w:val="00011469"/>
    <w:rsid w:val="000117E0"/>
    <w:rsid w:val="0001187F"/>
    <w:rsid w:val="000126C3"/>
    <w:rsid w:val="00012BB0"/>
    <w:rsid w:val="00012CA8"/>
    <w:rsid w:val="00012CED"/>
    <w:rsid w:val="000134CF"/>
    <w:rsid w:val="00013DE7"/>
    <w:rsid w:val="00014654"/>
    <w:rsid w:val="00015071"/>
    <w:rsid w:val="000152D8"/>
    <w:rsid w:val="000158C0"/>
    <w:rsid w:val="0001608C"/>
    <w:rsid w:val="0001612F"/>
    <w:rsid w:val="00016218"/>
    <w:rsid w:val="00016362"/>
    <w:rsid w:val="00016BFC"/>
    <w:rsid w:val="000171EF"/>
    <w:rsid w:val="00017C17"/>
    <w:rsid w:val="00017E46"/>
    <w:rsid w:val="0001E201"/>
    <w:rsid w:val="000204A6"/>
    <w:rsid w:val="000206E0"/>
    <w:rsid w:val="00020706"/>
    <w:rsid w:val="00020AF9"/>
    <w:rsid w:val="00023212"/>
    <w:rsid w:val="0002330A"/>
    <w:rsid w:val="000238B2"/>
    <w:rsid w:val="00026125"/>
    <w:rsid w:val="00027B87"/>
    <w:rsid w:val="0003059A"/>
    <w:rsid w:val="00031AB0"/>
    <w:rsid w:val="00031CFD"/>
    <w:rsid w:val="00032533"/>
    <w:rsid w:val="000325D5"/>
    <w:rsid w:val="0003328F"/>
    <w:rsid w:val="000332E6"/>
    <w:rsid w:val="00033B9F"/>
    <w:rsid w:val="000347CB"/>
    <w:rsid w:val="00034D2F"/>
    <w:rsid w:val="0003513D"/>
    <w:rsid w:val="000353C8"/>
    <w:rsid w:val="00035933"/>
    <w:rsid w:val="00035962"/>
    <w:rsid w:val="00035B73"/>
    <w:rsid w:val="00037743"/>
    <w:rsid w:val="00037C62"/>
    <w:rsid w:val="00037D4A"/>
    <w:rsid w:val="00040DD0"/>
    <w:rsid w:val="00041242"/>
    <w:rsid w:val="000412FD"/>
    <w:rsid w:val="000415E6"/>
    <w:rsid w:val="000425E3"/>
    <w:rsid w:val="00043196"/>
    <w:rsid w:val="000440D5"/>
    <w:rsid w:val="00044635"/>
    <w:rsid w:val="00044D57"/>
    <w:rsid w:val="00044F20"/>
    <w:rsid w:val="00044F25"/>
    <w:rsid w:val="00047027"/>
    <w:rsid w:val="000472E6"/>
    <w:rsid w:val="00047B82"/>
    <w:rsid w:val="00047EC1"/>
    <w:rsid w:val="0005117C"/>
    <w:rsid w:val="0005178F"/>
    <w:rsid w:val="000517AC"/>
    <w:rsid w:val="000517DF"/>
    <w:rsid w:val="00051914"/>
    <w:rsid w:val="00052C15"/>
    <w:rsid w:val="00053303"/>
    <w:rsid w:val="000536B5"/>
    <w:rsid w:val="00053FA6"/>
    <w:rsid w:val="0005401E"/>
    <w:rsid w:val="000548D7"/>
    <w:rsid w:val="00054B87"/>
    <w:rsid w:val="00055417"/>
    <w:rsid w:val="00055771"/>
    <w:rsid w:val="00055FAD"/>
    <w:rsid w:val="00056091"/>
    <w:rsid w:val="00056937"/>
    <w:rsid w:val="00057188"/>
    <w:rsid w:val="00057BFC"/>
    <w:rsid w:val="00057C81"/>
    <w:rsid w:val="00060516"/>
    <w:rsid w:val="0006070D"/>
    <w:rsid w:val="0006129B"/>
    <w:rsid w:val="000616BF"/>
    <w:rsid w:val="00062429"/>
    <w:rsid w:val="000629B9"/>
    <w:rsid w:val="00063050"/>
    <w:rsid w:val="0006346A"/>
    <w:rsid w:val="00063F5A"/>
    <w:rsid w:val="00064056"/>
    <w:rsid w:val="00064560"/>
    <w:rsid w:val="000655B3"/>
    <w:rsid w:val="00066772"/>
    <w:rsid w:val="00066899"/>
    <w:rsid w:val="00066C70"/>
    <w:rsid w:val="000674C5"/>
    <w:rsid w:val="00070E98"/>
    <w:rsid w:val="00071440"/>
    <w:rsid w:val="0007183D"/>
    <w:rsid w:val="00071C6C"/>
    <w:rsid w:val="0007283E"/>
    <w:rsid w:val="00073457"/>
    <w:rsid w:val="000736C5"/>
    <w:rsid w:val="000736E5"/>
    <w:rsid w:val="00073FD5"/>
    <w:rsid w:val="000740B6"/>
    <w:rsid w:val="0007410E"/>
    <w:rsid w:val="0007477B"/>
    <w:rsid w:val="00075467"/>
    <w:rsid w:val="00075743"/>
    <w:rsid w:val="00075881"/>
    <w:rsid w:val="0007668B"/>
    <w:rsid w:val="0007696D"/>
    <w:rsid w:val="000770B2"/>
    <w:rsid w:val="0007773A"/>
    <w:rsid w:val="00077926"/>
    <w:rsid w:val="00077DBF"/>
    <w:rsid w:val="00080A19"/>
    <w:rsid w:val="000814FA"/>
    <w:rsid w:val="00081B3C"/>
    <w:rsid w:val="00082519"/>
    <w:rsid w:val="0008272E"/>
    <w:rsid w:val="00082CFC"/>
    <w:rsid w:val="00082DC0"/>
    <w:rsid w:val="00082FF5"/>
    <w:rsid w:val="00083994"/>
    <w:rsid w:val="00083A12"/>
    <w:rsid w:val="00083B3E"/>
    <w:rsid w:val="00083F38"/>
    <w:rsid w:val="000841A5"/>
    <w:rsid w:val="00084D84"/>
    <w:rsid w:val="00084E11"/>
    <w:rsid w:val="00085048"/>
    <w:rsid w:val="0008564E"/>
    <w:rsid w:val="00085E6D"/>
    <w:rsid w:val="000865D9"/>
    <w:rsid w:val="00086A42"/>
    <w:rsid w:val="00086C58"/>
    <w:rsid w:val="00087273"/>
    <w:rsid w:val="0008727E"/>
    <w:rsid w:val="0008754A"/>
    <w:rsid w:val="00087861"/>
    <w:rsid w:val="00087E29"/>
    <w:rsid w:val="00087E87"/>
    <w:rsid w:val="00090636"/>
    <w:rsid w:val="000909BF"/>
    <w:rsid w:val="00090DFD"/>
    <w:rsid w:val="00090FD3"/>
    <w:rsid w:val="00091106"/>
    <w:rsid w:val="00091298"/>
    <w:rsid w:val="00091D1D"/>
    <w:rsid w:val="00091E39"/>
    <w:rsid w:val="00092512"/>
    <w:rsid w:val="000927EA"/>
    <w:rsid w:val="00093652"/>
    <w:rsid w:val="00093AEA"/>
    <w:rsid w:val="00094082"/>
    <w:rsid w:val="000942E0"/>
    <w:rsid w:val="000943AC"/>
    <w:rsid w:val="00095D41"/>
    <w:rsid w:val="00096A1F"/>
    <w:rsid w:val="00096B0B"/>
    <w:rsid w:val="00096B3E"/>
    <w:rsid w:val="00096DEE"/>
    <w:rsid w:val="00096EF2"/>
    <w:rsid w:val="000973DA"/>
    <w:rsid w:val="00097795"/>
    <w:rsid w:val="000977D1"/>
    <w:rsid w:val="00097C74"/>
    <w:rsid w:val="000A06A3"/>
    <w:rsid w:val="000A1624"/>
    <w:rsid w:val="000A1669"/>
    <w:rsid w:val="000A19B6"/>
    <w:rsid w:val="000A1CD1"/>
    <w:rsid w:val="000A2E03"/>
    <w:rsid w:val="000A3AB0"/>
    <w:rsid w:val="000A459C"/>
    <w:rsid w:val="000A4AF3"/>
    <w:rsid w:val="000A4C1B"/>
    <w:rsid w:val="000A5B05"/>
    <w:rsid w:val="000A5DBF"/>
    <w:rsid w:val="000A5E13"/>
    <w:rsid w:val="000A69AC"/>
    <w:rsid w:val="000A7389"/>
    <w:rsid w:val="000A7432"/>
    <w:rsid w:val="000A79C2"/>
    <w:rsid w:val="000A7A91"/>
    <w:rsid w:val="000A7D1C"/>
    <w:rsid w:val="000B09F5"/>
    <w:rsid w:val="000B19C3"/>
    <w:rsid w:val="000B1D36"/>
    <w:rsid w:val="000B1ED4"/>
    <w:rsid w:val="000B1FFE"/>
    <w:rsid w:val="000B3329"/>
    <w:rsid w:val="000B33CC"/>
    <w:rsid w:val="000B3696"/>
    <w:rsid w:val="000B5686"/>
    <w:rsid w:val="000B59AF"/>
    <w:rsid w:val="000B5CBB"/>
    <w:rsid w:val="000B5D46"/>
    <w:rsid w:val="000B6154"/>
    <w:rsid w:val="000B6446"/>
    <w:rsid w:val="000B6EAA"/>
    <w:rsid w:val="000B702C"/>
    <w:rsid w:val="000B76AF"/>
    <w:rsid w:val="000B77AA"/>
    <w:rsid w:val="000B7D4C"/>
    <w:rsid w:val="000B7E40"/>
    <w:rsid w:val="000B7EDC"/>
    <w:rsid w:val="000C010F"/>
    <w:rsid w:val="000C03C2"/>
    <w:rsid w:val="000C09E4"/>
    <w:rsid w:val="000C0D3F"/>
    <w:rsid w:val="000C0DF6"/>
    <w:rsid w:val="000C0FCA"/>
    <w:rsid w:val="000C15E8"/>
    <w:rsid w:val="000C2322"/>
    <w:rsid w:val="000C24E2"/>
    <w:rsid w:val="000C2516"/>
    <w:rsid w:val="000C29CA"/>
    <w:rsid w:val="000C33F9"/>
    <w:rsid w:val="000C3B3A"/>
    <w:rsid w:val="000C3EED"/>
    <w:rsid w:val="000C43D0"/>
    <w:rsid w:val="000C4DF6"/>
    <w:rsid w:val="000C5792"/>
    <w:rsid w:val="000C5B31"/>
    <w:rsid w:val="000C6451"/>
    <w:rsid w:val="000C6641"/>
    <w:rsid w:val="000C6DCB"/>
    <w:rsid w:val="000C7396"/>
    <w:rsid w:val="000C7F13"/>
    <w:rsid w:val="000D021A"/>
    <w:rsid w:val="000D028D"/>
    <w:rsid w:val="000D0384"/>
    <w:rsid w:val="000D05A2"/>
    <w:rsid w:val="000D0A25"/>
    <w:rsid w:val="000D1CB4"/>
    <w:rsid w:val="000D238A"/>
    <w:rsid w:val="000D2661"/>
    <w:rsid w:val="000D2A2D"/>
    <w:rsid w:val="000D3E92"/>
    <w:rsid w:val="000D460C"/>
    <w:rsid w:val="000D4A94"/>
    <w:rsid w:val="000D53D3"/>
    <w:rsid w:val="000D59F6"/>
    <w:rsid w:val="000D67A4"/>
    <w:rsid w:val="000D67AD"/>
    <w:rsid w:val="000D6AE0"/>
    <w:rsid w:val="000D6B66"/>
    <w:rsid w:val="000D6C02"/>
    <w:rsid w:val="000D7668"/>
    <w:rsid w:val="000D79E1"/>
    <w:rsid w:val="000D7E71"/>
    <w:rsid w:val="000D7F67"/>
    <w:rsid w:val="000E045E"/>
    <w:rsid w:val="000E0984"/>
    <w:rsid w:val="000E10B7"/>
    <w:rsid w:val="000E1669"/>
    <w:rsid w:val="000E1C5A"/>
    <w:rsid w:val="000E1F42"/>
    <w:rsid w:val="000E1F67"/>
    <w:rsid w:val="000E275A"/>
    <w:rsid w:val="000E2990"/>
    <w:rsid w:val="000E2A20"/>
    <w:rsid w:val="000E2B51"/>
    <w:rsid w:val="000E3A1F"/>
    <w:rsid w:val="000E4294"/>
    <w:rsid w:val="000E47FF"/>
    <w:rsid w:val="000E4A5E"/>
    <w:rsid w:val="000E4D5E"/>
    <w:rsid w:val="000E5A54"/>
    <w:rsid w:val="000E642A"/>
    <w:rsid w:val="000E7BEF"/>
    <w:rsid w:val="000E7DD5"/>
    <w:rsid w:val="000E7EFE"/>
    <w:rsid w:val="000F0983"/>
    <w:rsid w:val="000F0CE4"/>
    <w:rsid w:val="000F144B"/>
    <w:rsid w:val="000F1658"/>
    <w:rsid w:val="000F1781"/>
    <w:rsid w:val="000F2E30"/>
    <w:rsid w:val="000F3546"/>
    <w:rsid w:val="000F39D1"/>
    <w:rsid w:val="000F3E64"/>
    <w:rsid w:val="000F41C9"/>
    <w:rsid w:val="000F49ED"/>
    <w:rsid w:val="000F4D84"/>
    <w:rsid w:val="000F53AB"/>
    <w:rsid w:val="000F58BC"/>
    <w:rsid w:val="000F5E6A"/>
    <w:rsid w:val="000F5FE7"/>
    <w:rsid w:val="000F61CE"/>
    <w:rsid w:val="000F62FE"/>
    <w:rsid w:val="000F645E"/>
    <w:rsid w:val="000F6E90"/>
    <w:rsid w:val="000F6EF4"/>
    <w:rsid w:val="000F7035"/>
    <w:rsid w:val="000F7915"/>
    <w:rsid w:val="00100112"/>
    <w:rsid w:val="001004D6"/>
    <w:rsid w:val="0010093B"/>
    <w:rsid w:val="00100D20"/>
    <w:rsid w:val="00100E84"/>
    <w:rsid w:val="0010164A"/>
    <w:rsid w:val="001016E7"/>
    <w:rsid w:val="00101C8E"/>
    <w:rsid w:val="00102080"/>
    <w:rsid w:val="00102594"/>
    <w:rsid w:val="001031E2"/>
    <w:rsid w:val="00103228"/>
    <w:rsid w:val="001032E7"/>
    <w:rsid w:val="001035C9"/>
    <w:rsid w:val="00103BDB"/>
    <w:rsid w:val="001045B8"/>
    <w:rsid w:val="00105ACF"/>
    <w:rsid w:val="00105C3B"/>
    <w:rsid w:val="001064CF"/>
    <w:rsid w:val="001067A1"/>
    <w:rsid w:val="00106ED7"/>
    <w:rsid w:val="00107457"/>
    <w:rsid w:val="00107741"/>
    <w:rsid w:val="00110E51"/>
    <w:rsid w:val="00110F4A"/>
    <w:rsid w:val="00111D36"/>
    <w:rsid w:val="00112305"/>
    <w:rsid w:val="00113939"/>
    <w:rsid w:val="00113C71"/>
    <w:rsid w:val="00113E3B"/>
    <w:rsid w:val="00113F36"/>
    <w:rsid w:val="001143F4"/>
    <w:rsid w:val="00114F66"/>
    <w:rsid w:val="001158B4"/>
    <w:rsid w:val="001174B2"/>
    <w:rsid w:val="001176D6"/>
    <w:rsid w:val="001177F2"/>
    <w:rsid w:val="00117B9B"/>
    <w:rsid w:val="0012014C"/>
    <w:rsid w:val="00120CF1"/>
    <w:rsid w:val="001211B4"/>
    <w:rsid w:val="00121442"/>
    <w:rsid w:val="0012170A"/>
    <w:rsid w:val="001224B2"/>
    <w:rsid w:val="001226C8"/>
    <w:rsid w:val="00122F94"/>
    <w:rsid w:val="00123A41"/>
    <w:rsid w:val="001241B3"/>
    <w:rsid w:val="00124751"/>
    <w:rsid w:val="0012484A"/>
    <w:rsid w:val="00124BCB"/>
    <w:rsid w:val="00124F24"/>
    <w:rsid w:val="00125D96"/>
    <w:rsid w:val="00126310"/>
    <w:rsid w:val="001264FB"/>
    <w:rsid w:val="00126518"/>
    <w:rsid w:val="00127126"/>
    <w:rsid w:val="0012778F"/>
    <w:rsid w:val="00127969"/>
    <w:rsid w:val="0013023B"/>
    <w:rsid w:val="001304AB"/>
    <w:rsid w:val="00130755"/>
    <w:rsid w:val="001307DD"/>
    <w:rsid w:val="00130E1A"/>
    <w:rsid w:val="00131118"/>
    <w:rsid w:val="0013136B"/>
    <w:rsid w:val="001329BB"/>
    <w:rsid w:val="0013312D"/>
    <w:rsid w:val="001338D5"/>
    <w:rsid w:val="001341E5"/>
    <w:rsid w:val="00135479"/>
    <w:rsid w:val="00136D85"/>
    <w:rsid w:val="00137670"/>
    <w:rsid w:val="00137FB4"/>
    <w:rsid w:val="00137FB5"/>
    <w:rsid w:val="001400F0"/>
    <w:rsid w:val="0014194D"/>
    <w:rsid w:val="00141B63"/>
    <w:rsid w:val="0014203B"/>
    <w:rsid w:val="00142425"/>
    <w:rsid w:val="00142442"/>
    <w:rsid w:val="001425A7"/>
    <w:rsid w:val="001431B9"/>
    <w:rsid w:val="001434AF"/>
    <w:rsid w:val="00143783"/>
    <w:rsid w:val="001438EA"/>
    <w:rsid w:val="00143BF4"/>
    <w:rsid w:val="001446A8"/>
    <w:rsid w:val="00144B14"/>
    <w:rsid w:val="00144D3E"/>
    <w:rsid w:val="0014511F"/>
    <w:rsid w:val="0014580B"/>
    <w:rsid w:val="00145F2F"/>
    <w:rsid w:val="001467DA"/>
    <w:rsid w:val="0014687F"/>
    <w:rsid w:val="00146BE7"/>
    <w:rsid w:val="00147007"/>
    <w:rsid w:val="001472E7"/>
    <w:rsid w:val="001502B0"/>
    <w:rsid w:val="001503B5"/>
    <w:rsid w:val="001504CE"/>
    <w:rsid w:val="001504FA"/>
    <w:rsid w:val="00150EB3"/>
    <w:rsid w:val="001514BD"/>
    <w:rsid w:val="00151AFA"/>
    <w:rsid w:val="00151E50"/>
    <w:rsid w:val="00152BF7"/>
    <w:rsid w:val="00153078"/>
    <w:rsid w:val="00153A8B"/>
    <w:rsid w:val="001547DD"/>
    <w:rsid w:val="001548A8"/>
    <w:rsid w:val="00154BA3"/>
    <w:rsid w:val="00154CC7"/>
    <w:rsid w:val="00154E92"/>
    <w:rsid w:val="0015566F"/>
    <w:rsid w:val="001557B8"/>
    <w:rsid w:val="00155EB0"/>
    <w:rsid w:val="00156C1E"/>
    <w:rsid w:val="00156E46"/>
    <w:rsid w:val="001573B5"/>
    <w:rsid w:val="001574CF"/>
    <w:rsid w:val="00157AEE"/>
    <w:rsid w:val="0016013C"/>
    <w:rsid w:val="00160A67"/>
    <w:rsid w:val="00160EC4"/>
    <w:rsid w:val="001613FB"/>
    <w:rsid w:val="00161624"/>
    <w:rsid w:val="0016369D"/>
    <w:rsid w:val="001646B5"/>
    <w:rsid w:val="001653BF"/>
    <w:rsid w:val="0016599A"/>
    <w:rsid w:val="00165C45"/>
    <w:rsid w:val="00165FB3"/>
    <w:rsid w:val="00166085"/>
    <w:rsid w:val="00166D18"/>
    <w:rsid w:val="00167607"/>
    <w:rsid w:val="001677C6"/>
    <w:rsid w:val="00167F2F"/>
    <w:rsid w:val="00170584"/>
    <w:rsid w:val="00170AA2"/>
    <w:rsid w:val="00170B6E"/>
    <w:rsid w:val="00170E23"/>
    <w:rsid w:val="00171334"/>
    <w:rsid w:val="001715B7"/>
    <w:rsid w:val="0017176E"/>
    <w:rsid w:val="001719F5"/>
    <w:rsid w:val="00171AA9"/>
    <w:rsid w:val="00174AAC"/>
    <w:rsid w:val="00174F4B"/>
    <w:rsid w:val="0017534E"/>
    <w:rsid w:val="001754AA"/>
    <w:rsid w:val="00175A7F"/>
    <w:rsid w:val="001772FC"/>
    <w:rsid w:val="001775FF"/>
    <w:rsid w:val="00177DBA"/>
    <w:rsid w:val="00180352"/>
    <w:rsid w:val="00180648"/>
    <w:rsid w:val="00180935"/>
    <w:rsid w:val="00181DB0"/>
    <w:rsid w:val="001833E4"/>
    <w:rsid w:val="00183623"/>
    <w:rsid w:val="00183C32"/>
    <w:rsid w:val="00183E35"/>
    <w:rsid w:val="00183F8A"/>
    <w:rsid w:val="00183F96"/>
    <w:rsid w:val="001842E7"/>
    <w:rsid w:val="001844F7"/>
    <w:rsid w:val="00184582"/>
    <w:rsid w:val="00185C5E"/>
    <w:rsid w:val="0018641A"/>
    <w:rsid w:val="001870B8"/>
    <w:rsid w:val="00187450"/>
    <w:rsid w:val="0019014F"/>
    <w:rsid w:val="00190689"/>
    <w:rsid w:val="0019091C"/>
    <w:rsid w:val="00190BF6"/>
    <w:rsid w:val="0019122B"/>
    <w:rsid w:val="00191255"/>
    <w:rsid w:val="00191838"/>
    <w:rsid w:val="00191D17"/>
    <w:rsid w:val="00192462"/>
    <w:rsid w:val="001924E4"/>
    <w:rsid w:val="00192E17"/>
    <w:rsid w:val="0019333B"/>
    <w:rsid w:val="001933ED"/>
    <w:rsid w:val="00193A44"/>
    <w:rsid w:val="00193D3F"/>
    <w:rsid w:val="001940AC"/>
    <w:rsid w:val="001942E8"/>
    <w:rsid w:val="00194469"/>
    <w:rsid w:val="00194BB2"/>
    <w:rsid w:val="00195077"/>
    <w:rsid w:val="001953E7"/>
    <w:rsid w:val="00195CD0"/>
    <w:rsid w:val="001964FB"/>
    <w:rsid w:val="001975CF"/>
    <w:rsid w:val="00197EB1"/>
    <w:rsid w:val="001A006B"/>
    <w:rsid w:val="001A031B"/>
    <w:rsid w:val="001A0BEA"/>
    <w:rsid w:val="001A0C7C"/>
    <w:rsid w:val="001A17C7"/>
    <w:rsid w:val="001A1845"/>
    <w:rsid w:val="001A2085"/>
    <w:rsid w:val="001A20CA"/>
    <w:rsid w:val="001A20D5"/>
    <w:rsid w:val="001A22FD"/>
    <w:rsid w:val="001A2D82"/>
    <w:rsid w:val="001A3377"/>
    <w:rsid w:val="001A392C"/>
    <w:rsid w:val="001A3AE1"/>
    <w:rsid w:val="001A4218"/>
    <w:rsid w:val="001A430F"/>
    <w:rsid w:val="001A4CB7"/>
    <w:rsid w:val="001A4E62"/>
    <w:rsid w:val="001A542D"/>
    <w:rsid w:val="001A5F7A"/>
    <w:rsid w:val="001A604C"/>
    <w:rsid w:val="001A706F"/>
    <w:rsid w:val="001A71D1"/>
    <w:rsid w:val="001A7BFE"/>
    <w:rsid w:val="001B02AA"/>
    <w:rsid w:val="001B0AAB"/>
    <w:rsid w:val="001B1122"/>
    <w:rsid w:val="001B19CC"/>
    <w:rsid w:val="001B1D41"/>
    <w:rsid w:val="001B23E0"/>
    <w:rsid w:val="001B25EE"/>
    <w:rsid w:val="001B2D3D"/>
    <w:rsid w:val="001B37FC"/>
    <w:rsid w:val="001B3B0F"/>
    <w:rsid w:val="001B43F6"/>
    <w:rsid w:val="001B499A"/>
    <w:rsid w:val="001B4B62"/>
    <w:rsid w:val="001B5008"/>
    <w:rsid w:val="001B6380"/>
    <w:rsid w:val="001B63D8"/>
    <w:rsid w:val="001B6622"/>
    <w:rsid w:val="001B6B4B"/>
    <w:rsid w:val="001B6EDF"/>
    <w:rsid w:val="001B7455"/>
    <w:rsid w:val="001B75A8"/>
    <w:rsid w:val="001B75AE"/>
    <w:rsid w:val="001B7916"/>
    <w:rsid w:val="001B7AB8"/>
    <w:rsid w:val="001C0185"/>
    <w:rsid w:val="001C0832"/>
    <w:rsid w:val="001C0A88"/>
    <w:rsid w:val="001C10C8"/>
    <w:rsid w:val="001C11B2"/>
    <w:rsid w:val="001C12BE"/>
    <w:rsid w:val="001C1457"/>
    <w:rsid w:val="001C2171"/>
    <w:rsid w:val="001C217A"/>
    <w:rsid w:val="001C221C"/>
    <w:rsid w:val="001C2651"/>
    <w:rsid w:val="001C2CE4"/>
    <w:rsid w:val="001C309E"/>
    <w:rsid w:val="001C32DD"/>
    <w:rsid w:val="001C3C70"/>
    <w:rsid w:val="001C3D19"/>
    <w:rsid w:val="001C3D89"/>
    <w:rsid w:val="001C3F01"/>
    <w:rsid w:val="001C3FE0"/>
    <w:rsid w:val="001C51BD"/>
    <w:rsid w:val="001C5259"/>
    <w:rsid w:val="001C6469"/>
    <w:rsid w:val="001C649E"/>
    <w:rsid w:val="001C66F9"/>
    <w:rsid w:val="001C6D7B"/>
    <w:rsid w:val="001D1E1F"/>
    <w:rsid w:val="001D1F15"/>
    <w:rsid w:val="001D2317"/>
    <w:rsid w:val="001D3087"/>
    <w:rsid w:val="001D30CB"/>
    <w:rsid w:val="001D36DD"/>
    <w:rsid w:val="001D37B8"/>
    <w:rsid w:val="001D3AE1"/>
    <w:rsid w:val="001D3D9E"/>
    <w:rsid w:val="001D5497"/>
    <w:rsid w:val="001D55BF"/>
    <w:rsid w:val="001D5BC1"/>
    <w:rsid w:val="001D5D46"/>
    <w:rsid w:val="001D5E51"/>
    <w:rsid w:val="001D67D8"/>
    <w:rsid w:val="001D67DF"/>
    <w:rsid w:val="001D6DB1"/>
    <w:rsid w:val="001D781F"/>
    <w:rsid w:val="001D7CF6"/>
    <w:rsid w:val="001E0895"/>
    <w:rsid w:val="001E101C"/>
    <w:rsid w:val="001E106D"/>
    <w:rsid w:val="001E155B"/>
    <w:rsid w:val="001E166E"/>
    <w:rsid w:val="001E1E5E"/>
    <w:rsid w:val="001E20C0"/>
    <w:rsid w:val="001E2971"/>
    <w:rsid w:val="001E2A1B"/>
    <w:rsid w:val="001E2C9C"/>
    <w:rsid w:val="001E2CE6"/>
    <w:rsid w:val="001E2F07"/>
    <w:rsid w:val="001E2FE1"/>
    <w:rsid w:val="001E3463"/>
    <w:rsid w:val="001E36DB"/>
    <w:rsid w:val="001E3804"/>
    <w:rsid w:val="001E3A5C"/>
    <w:rsid w:val="001E45C2"/>
    <w:rsid w:val="001E4A7E"/>
    <w:rsid w:val="001E4E29"/>
    <w:rsid w:val="001E5950"/>
    <w:rsid w:val="001E6630"/>
    <w:rsid w:val="001E6A01"/>
    <w:rsid w:val="001E6FDA"/>
    <w:rsid w:val="001E770F"/>
    <w:rsid w:val="001E7851"/>
    <w:rsid w:val="001E7F57"/>
    <w:rsid w:val="001F05AF"/>
    <w:rsid w:val="001F10A1"/>
    <w:rsid w:val="001F139A"/>
    <w:rsid w:val="001F1E34"/>
    <w:rsid w:val="001F206E"/>
    <w:rsid w:val="001F2145"/>
    <w:rsid w:val="001F22DB"/>
    <w:rsid w:val="001F273B"/>
    <w:rsid w:val="001F2D11"/>
    <w:rsid w:val="001F2D4C"/>
    <w:rsid w:val="001F301E"/>
    <w:rsid w:val="001F3476"/>
    <w:rsid w:val="001F3683"/>
    <w:rsid w:val="001F3904"/>
    <w:rsid w:val="001F3A2E"/>
    <w:rsid w:val="001F3A79"/>
    <w:rsid w:val="001F3EB0"/>
    <w:rsid w:val="001F3ED6"/>
    <w:rsid w:val="001F574D"/>
    <w:rsid w:val="001F577B"/>
    <w:rsid w:val="001F5B88"/>
    <w:rsid w:val="001F5BB0"/>
    <w:rsid w:val="001F6703"/>
    <w:rsid w:val="001F734C"/>
    <w:rsid w:val="001F7983"/>
    <w:rsid w:val="001F7CA0"/>
    <w:rsid w:val="00200E35"/>
    <w:rsid w:val="00200EDC"/>
    <w:rsid w:val="00200F28"/>
    <w:rsid w:val="0020183A"/>
    <w:rsid w:val="00201C82"/>
    <w:rsid w:val="00201DE4"/>
    <w:rsid w:val="002025FA"/>
    <w:rsid w:val="00203028"/>
    <w:rsid w:val="002034A2"/>
    <w:rsid w:val="00203A86"/>
    <w:rsid w:val="00204056"/>
    <w:rsid w:val="00204516"/>
    <w:rsid w:val="00204913"/>
    <w:rsid w:val="00204F7D"/>
    <w:rsid w:val="002052D9"/>
    <w:rsid w:val="00206525"/>
    <w:rsid w:val="00206F2C"/>
    <w:rsid w:val="00207684"/>
    <w:rsid w:val="00210387"/>
    <w:rsid w:val="00210677"/>
    <w:rsid w:val="00210C94"/>
    <w:rsid w:val="00211191"/>
    <w:rsid w:val="002115C4"/>
    <w:rsid w:val="002117D7"/>
    <w:rsid w:val="002123AC"/>
    <w:rsid w:val="00212656"/>
    <w:rsid w:val="0021282A"/>
    <w:rsid w:val="00212CEA"/>
    <w:rsid w:val="00213274"/>
    <w:rsid w:val="002133C9"/>
    <w:rsid w:val="00213CEF"/>
    <w:rsid w:val="00213FF2"/>
    <w:rsid w:val="00214854"/>
    <w:rsid w:val="00214A65"/>
    <w:rsid w:val="00214F06"/>
    <w:rsid w:val="002150E1"/>
    <w:rsid w:val="00215183"/>
    <w:rsid w:val="00215CE2"/>
    <w:rsid w:val="002161E1"/>
    <w:rsid w:val="00221BE8"/>
    <w:rsid w:val="00222388"/>
    <w:rsid w:val="00222AA5"/>
    <w:rsid w:val="00222BAF"/>
    <w:rsid w:val="00222E54"/>
    <w:rsid w:val="00223447"/>
    <w:rsid w:val="00223A30"/>
    <w:rsid w:val="00223A65"/>
    <w:rsid w:val="00223B8F"/>
    <w:rsid w:val="00223D76"/>
    <w:rsid w:val="00224143"/>
    <w:rsid w:val="002244CE"/>
    <w:rsid w:val="00225AAB"/>
    <w:rsid w:val="00225B19"/>
    <w:rsid w:val="00225C30"/>
    <w:rsid w:val="00225D21"/>
    <w:rsid w:val="00226008"/>
    <w:rsid w:val="002266BE"/>
    <w:rsid w:val="002272A8"/>
    <w:rsid w:val="00227ECA"/>
    <w:rsid w:val="00230233"/>
    <w:rsid w:val="002308FC"/>
    <w:rsid w:val="002311E4"/>
    <w:rsid w:val="0023125A"/>
    <w:rsid w:val="0023179D"/>
    <w:rsid w:val="00231AF1"/>
    <w:rsid w:val="00231CEE"/>
    <w:rsid w:val="0023237A"/>
    <w:rsid w:val="00232985"/>
    <w:rsid w:val="0023328A"/>
    <w:rsid w:val="00233307"/>
    <w:rsid w:val="002333F5"/>
    <w:rsid w:val="00233AE5"/>
    <w:rsid w:val="00233BD1"/>
    <w:rsid w:val="00234EA8"/>
    <w:rsid w:val="002353C3"/>
    <w:rsid w:val="002355C7"/>
    <w:rsid w:val="00235AA2"/>
    <w:rsid w:val="00236370"/>
    <w:rsid w:val="00236933"/>
    <w:rsid w:val="0023777D"/>
    <w:rsid w:val="002377DD"/>
    <w:rsid w:val="00237A4B"/>
    <w:rsid w:val="00237F35"/>
    <w:rsid w:val="00240DEB"/>
    <w:rsid w:val="00241B57"/>
    <w:rsid w:val="00242163"/>
    <w:rsid w:val="002429FF"/>
    <w:rsid w:val="00243448"/>
    <w:rsid w:val="00243BC6"/>
    <w:rsid w:val="00243C32"/>
    <w:rsid w:val="00244190"/>
    <w:rsid w:val="00244958"/>
    <w:rsid w:val="00244E90"/>
    <w:rsid w:val="002454BA"/>
    <w:rsid w:val="00245579"/>
    <w:rsid w:val="00245E3E"/>
    <w:rsid w:val="002466E5"/>
    <w:rsid w:val="00247551"/>
    <w:rsid w:val="00247DD1"/>
    <w:rsid w:val="0025080F"/>
    <w:rsid w:val="00250A37"/>
    <w:rsid w:val="00250CD8"/>
    <w:rsid w:val="0025171B"/>
    <w:rsid w:val="00253098"/>
    <w:rsid w:val="0025310B"/>
    <w:rsid w:val="00253D81"/>
    <w:rsid w:val="002549EA"/>
    <w:rsid w:val="00254A63"/>
    <w:rsid w:val="00254F75"/>
    <w:rsid w:val="00255356"/>
    <w:rsid w:val="00255464"/>
    <w:rsid w:val="002554C1"/>
    <w:rsid w:val="0025572C"/>
    <w:rsid w:val="00255F93"/>
    <w:rsid w:val="00256239"/>
    <w:rsid w:val="00256455"/>
    <w:rsid w:val="00256A32"/>
    <w:rsid w:val="00256C0C"/>
    <w:rsid w:val="002570B6"/>
    <w:rsid w:val="0025715D"/>
    <w:rsid w:val="00257198"/>
    <w:rsid w:val="00257554"/>
    <w:rsid w:val="00257A8C"/>
    <w:rsid w:val="0026062F"/>
    <w:rsid w:val="00261749"/>
    <w:rsid w:val="00261C05"/>
    <w:rsid w:val="0026221D"/>
    <w:rsid w:val="00262366"/>
    <w:rsid w:val="002627E3"/>
    <w:rsid w:val="00262E0B"/>
    <w:rsid w:val="00263005"/>
    <w:rsid w:val="00264504"/>
    <w:rsid w:val="00264EE7"/>
    <w:rsid w:val="0026544A"/>
    <w:rsid w:val="00265725"/>
    <w:rsid w:val="0026587C"/>
    <w:rsid w:val="0026596F"/>
    <w:rsid w:val="00265ED1"/>
    <w:rsid w:val="00266FAF"/>
    <w:rsid w:val="00267A47"/>
    <w:rsid w:val="0027067B"/>
    <w:rsid w:val="00270DCD"/>
    <w:rsid w:val="0027120D"/>
    <w:rsid w:val="00271904"/>
    <w:rsid w:val="00271AA9"/>
    <w:rsid w:val="002726B3"/>
    <w:rsid w:val="00273095"/>
    <w:rsid w:val="00273467"/>
    <w:rsid w:val="002739EF"/>
    <w:rsid w:val="00273E08"/>
    <w:rsid w:val="002741FF"/>
    <w:rsid w:val="0027425D"/>
    <w:rsid w:val="002744D9"/>
    <w:rsid w:val="002749E0"/>
    <w:rsid w:val="00274D1D"/>
    <w:rsid w:val="00275E68"/>
    <w:rsid w:val="00276064"/>
    <w:rsid w:val="00276072"/>
    <w:rsid w:val="002762A3"/>
    <w:rsid w:val="002765E1"/>
    <w:rsid w:val="00277500"/>
    <w:rsid w:val="002776AF"/>
    <w:rsid w:val="00277EC1"/>
    <w:rsid w:val="00280CDA"/>
    <w:rsid w:val="00280F11"/>
    <w:rsid w:val="0028262F"/>
    <w:rsid w:val="00283193"/>
    <w:rsid w:val="00283195"/>
    <w:rsid w:val="002833B0"/>
    <w:rsid w:val="002833E6"/>
    <w:rsid w:val="002840C2"/>
    <w:rsid w:val="00284126"/>
    <w:rsid w:val="00284894"/>
    <w:rsid w:val="00285327"/>
    <w:rsid w:val="00285418"/>
    <w:rsid w:val="0028589C"/>
    <w:rsid w:val="00285A98"/>
    <w:rsid w:val="00285D32"/>
    <w:rsid w:val="00286776"/>
    <w:rsid w:val="002869DE"/>
    <w:rsid w:val="00286A63"/>
    <w:rsid w:val="00286AE6"/>
    <w:rsid w:val="00286BEC"/>
    <w:rsid w:val="00287223"/>
    <w:rsid w:val="002872C9"/>
    <w:rsid w:val="00287868"/>
    <w:rsid w:val="00287CCE"/>
    <w:rsid w:val="002905E2"/>
    <w:rsid w:val="00290CFE"/>
    <w:rsid w:val="00291912"/>
    <w:rsid w:val="00291C48"/>
    <w:rsid w:val="00291D30"/>
    <w:rsid w:val="002923C5"/>
    <w:rsid w:val="00292433"/>
    <w:rsid w:val="00292C8A"/>
    <w:rsid w:val="00293CA1"/>
    <w:rsid w:val="0029421A"/>
    <w:rsid w:val="0029444B"/>
    <w:rsid w:val="00294976"/>
    <w:rsid w:val="00294BF3"/>
    <w:rsid w:val="0029508A"/>
    <w:rsid w:val="002952AB"/>
    <w:rsid w:val="002954AC"/>
    <w:rsid w:val="0029551D"/>
    <w:rsid w:val="002958C8"/>
    <w:rsid w:val="00295CFE"/>
    <w:rsid w:val="00295EA5"/>
    <w:rsid w:val="0029681C"/>
    <w:rsid w:val="00296E26"/>
    <w:rsid w:val="00296F22"/>
    <w:rsid w:val="00296FA0"/>
    <w:rsid w:val="00297690"/>
    <w:rsid w:val="002A0259"/>
    <w:rsid w:val="002A0656"/>
    <w:rsid w:val="002A1221"/>
    <w:rsid w:val="002A13E0"/>
    <w:rsid w:val="002A17B3"/>
    <w:rsid w:val="002A19D7"/>
    <w:rsid w:val="002A1E1E"/>
    <w:rsid w:val="002A1EA3"/>
    <w:rsid w:val="002A2CDB"/>
    <w:rsid w:val="002A38C6"/>
    <w:rsid w:val="002A49F0"/>
    <w:rsid w:val="002A5248"/>
    <w:rsid w:val="002A61B0"/>
    <w:rsid w:val="002A6C98"/>
    <w:rsid w:val="002A6D8B"/>
    <w:rsid w:val="002B0256"/>
    <w:rsid w:val="002B03DB"/>
    <w:rsid w:val="002B070C"/>
    <w:rsid w:val="002B0BF4"/>
    <w:rsid w:val="002B0C4F"/>
    <w:rsid w:val="002B12DA"/>
    <w:rsid w:val="002B2227"/>
    <w:rsid w:val="002B23D0"/>
    <w:rsid w:val="002B2C88"/>
    <w:rsid w:val="002B2F17"/>
    <w:rsid w:val="002B38B1"/>
    <w:rsid w:val="002B43A4"/>
    <w:rsid w:val="002B462B"/>
    <w:rsid w:val="002B4FC3"/>
    <w:rsid w:val="002B5124"/>
    <w:rsid w:val="002B5AA2"/>
    <w:rsid w:val="002B5ABF"/>
    <w:rsid w:val="002B65AA"/>
    <w:rsid w:val="002B77BC"/>
    <w:rsid w:val="002C018B"/>
    <w:rsid w:val="002C0687"/>
    <w:rsid w:val="002C0E94"/>
    <w:rsid w:val="002C1375"/>
    <w:rsid w:val="002C1D73"/>
    <w:rsid w:val="002C208E"/>
    <w:rsid w:val="002C23F4"/>
    <w:rsid w:val="002C2822"/>
    <w:rsid w:val="002C287B"/>
    <w:rsid w:val="002C431C"/>
    <w:rsid w:val="002C4DFF"/>
    <w:rsid w:val="002C5998"/>
    <w:rsid w:val="002C5DB8"/>
    <w:rsid w:val="002C5DC6"/>
    <w:rsid w:val="002C6383"/>
    <w:rsid w:val="002C6462"/>
    <w:rsid w:val="002C6DB0"/>
    <w:rsid w:val="002C70BE"/>
    <w:rsid w:val="002C70C2"/>
    <w:rsid w:val="002C76CA"/>
    <w:rsid w:val="002C7819"/>
    <w:rsid w:val="002D017A"/>
    <w:rsid w:val="002D07D6"/>
    <w:rsid w:val="002D0C9C"/>
    <w:rsid w:val="002D1238"/>
    <w:rsid w:val="002D1457"/>
    <w:rsid w:val="002D29C5"/>
    <w:rsid w:val="002D2DE3"/>
    <w:rsid w:val="002D304E"/>
    <w:rsid w:val="002D32D6"/>
    <w:rsid w:val="002D36C8"/>
    <w:rsid w:val="002D3CF1"/>
    <w:rsid w:val="002D4BF6"/>
    <w:rsid w:val="002D514D"/>
    <w:rsid w:val="002D57CC"/>
    <w:rsid w:val="002D5F55"/>
    <w:rsid w:val="002D61FF"/>
    <w:rsid w:val="002D6612"/>
    <w:rsid w:val="002D712B"/>
    <w:rsid w:val="002E0811"/>
    <w:rsid w:val="002E0D26"/>
    <w:rsid w:val="002E123B"/>
    <w:rsid w:val="002E131D"/>
    <w:rsid w:val="002E2374"/>
    <w:rsid w:val="002E281D"/>
    <w:rsid w:val="002E2896"/>
    <w:rsid w:val="002E2AA4"/>
    <w:rsid w:val="002E2CCE"/>
    <w:rsid w:val="002E2DC6"/>
    <w:rsid w:val="002E3A6A"/>
    <w:rsid w:val="002E3F1A"/>
    <w:rsid w:val="002E4147"/>
    <w:rsid w:val="002E4A36"/>
    <w:rsid w:val="002E4DE1"/>
    <w:rsid w:val="002E4DFA"/>
    <w:rsid w:val="002E4FD3"/>
    <w:rsid w:val="002E5989"/>
    <w:rsid w:val="002E6950"/>
    <w:rsid w:val="002E71DB"/>
    <w:rsid w:val="002E77C9"/>
    <w:rsid w:val="002F053F"/>
    <w:rsid w:val="002F05E1"/>
    <w:rsid w:val="002F06C3"/>
    <w:rsid w:val="002F0BC3"/>
    <w:rsid w:val="002F1821"/>
    <w:rsid w:val="002F1A2B"/>
    <w:rsid w:val="002F1B8F"/>
    <w:rsid w:val="002F1E20"/>
    <w:rsid w:val="002F1F28"/>
    <w:rsid w:val="002F2B85"/>
    <w:rsid w:val="002F2EDB"/>
    <w:rsid w:val="002F39D2"/>
    <w:rsid w:val="002F39D8"/>
    <w:rsid w:val="002F3D35"/>
    <w:rsid w:val="002F45C0"/>
    <w:rsid w:val="002F483A"/>
    <w:rsid w:val="002F56CC"/>
    <w:rsid w:val="002F5AFD"/>
    <w:rsid w:val="002F5B63"/>
    <w:rsid w:val="002F5EC1"/>
    <w:rsid w:val="002F63FC"/>
    <w:rsid w:val="002F66BA"/>
    <w:rsid w:val="002F6ED4"/>
    <w:rsid w:val="002F71F5"/>
    <w:rsid w:val="002F739E"/>
    <w:rsid w:val="002F7FB1"/>
    <w:rsid w:val="0030137E"/>
    <w:rsid w:val="0030149A"/>
    <w:rsid w:val="003025C2"/>
    <w:rsid w:val="00302AD3"/>
    <w:rsid w:val="00302C7F"/>
    <w:rsid w:val="003033A3"/>
    <w:rsid w:val="003051EE"/>
    <w:rsid w:val="003052CF"/>
    <w:rsid w:val="0030544A"/>
    <w:rsid w:val="003055DB"/>
    <w:rsid w:val="00305C6C"/>
    <w:rsid w:val="00306303"/>
    <w:rsid w:val="0030695F"/>
    <w:rsid w:val="003075AA"/>
    <w:rsid w:val="00307F23"/>
    <w:rsid w:val="00307F49"/>
    <w:rsid w:val="0031096E"/>
    <w:rsid w:val="00310DCF"/>
    <w:rsid w:val="00311128"/>
    <w:rsid w:val="0031119A"/>
    <w:rsid w:val="0031189B"/>
    <w:rsid w:val="003118FF"/>
    <w:rsid w:val="00312402"/>
    <w:rsid w:val="003125E9"/>
    <w:rsid w:val="00312738"/>
    <w:rsid w:val="00312910"/>
    <w:rsid w:val="00313C9A"/>
    <w:rsid w:val="0031406B"/>
    <w:rsid w:val="00314119"/>
    <w:rsid w:val="003148F4"/>
    <w:rsid w:val="00314E25"/>
    <w:rsid w:val="00314F4C"/>
    <w:rsid w:val="003155D3"/>
    <w:rsid w:val="00315952"/>
    <w:rsid w:val="00315BA4"/>
    <w:rsid w:val="00316318"/>
    <w:rsid w:val="003164BD"/>
    <w:rsid w:val="00317E2C"/>
    <w:rsid w:val="003206C5"/>
    <w:rsid w:val="003209A2"/>
    <w:rsid w:val="00320CEE"/>
    <w:rsid w:val="00321CE7"/>
    <w:rsid w:val="00321FD1"/>
    <w:rsid w:val="0032205D"/>
    <w:rsid w:val="003226F6"/>
    <w:rsid w:val="0032315B"/>
    <w:rsid w:val="00323891"/>
    <w:rsid w:val="003244DE"/>
    <w:rsid w:val="0032450A"/>
    <w:rsid w:val="00324764"/>
    <w:rsid w:val="0032507B"/>
    <w:rsid w:val="003253BE"/>
    <w:rsid w:val="00325756"/>
    <w:rsid w:val="003257B6"/>
    <w:rsid w:val="00325D5C"/>
    <w:rsid w:val="00325E5B"/>
    <w:rsid w:val="0032633F"/>
    <w:rsid w:val="00326683"/>
    <w:rsid w:val="00326817"/>
    <w:rsid w:val="003276A9"/>
    <w:rsid w:val="00330105"/>
    <w:rsid w:val="003312A0"/>
    <w:rsid w:val="00331C70"/>
    <w:rsid w:val="00331D98"/>
    <w:rsid w:val="003323D3"/>
    <w:rsid w:val="003334A4"/>
    <w:rsid w:val="003337C5"/>
    <w:rsid w:val="003338A7"/>
    <w:rsid w:val="00333F03"/>
    <w:rsid w:val="003346A2"/>
    <w:rsid w:val="003355C3"/>
    <w:rsid w:val="0033563E"/>
    <w:rsid w:val="00335CC2"/>
    <w:rsid w:val="00335D22"/>
    <w:rsid w:val="00335F6F"/>
    <w:rsid w:val="0033648D"/>
    <w:rsid w:val="0033701E"/>
    <w:rsid w:val="00337232"/>
    <w:rsid w:val="00337941"/>
    <w:rsid w:val="00337F26"/>
    <w:rsid w:val="003408C3"/>
    <w:rsid w:val="00341EEB"/>
    <w:rsid w:val="003431BF"/>
    <w:rsid w:val="00343376"/>
    <w:rsid w:val="0034375B"/>
    <w:rsid w:val="00343B08"/>
    <w:rsid w:val="00344C69"/>
    <w:rsid w:val="0034526E"/>
    <w:rsid w:val="00345A87"/>
    <w:rsid w:val="00345AF5"/>
    <w:rsid w:val="00345BD0"/>
    <w:rsid w:val="00345CEE"/>
    <w:rsid w:val="00345CF2"/>
    <w:rsid w:val="00345D99"/>
    <w:rsid w:val="00346C63"/>
    <w:rsid w:val="00346EDF"/>
    <w:rsid w:val="00347596"/>
    <w:rsid w:val="003475E9"/>
    <w:rsid w:val="003477A2"/>
    <w:rsid w:val="00347830"/>
    <w:rsid w:val="00347EE4"/>
    <w:rsid w:val="003505D1"/>
    <w:rsid w:val="00350BDD"/>
    <w:rsid w:val="00350EBE"/>
    <w:rsid w:val="00351099"/>
    <w:rsid w:val="003514C7"/>
    <w:rsid w:val="003518FF"/>
    <w:rsid w:val="003536B1"/>
    <w:rsid w:val="00353AF2"/>
    <w:rsid w:val="0035400C"/>
    <w:rsid w:val="003545CE"/>
    <w:rsid w:val="00354CA0"/>
    <w:rsid w:val="00354E7A"/>
    <w:rsid w:val="0035599B"/>
    <w:rsid w:val="00355AEA"/>
    <w:rsid w:val="00355B82"/>
    <w:rsid w:val="00355C3D"/>
    <w:rsid w:val="00355C53"/>
    <w:rsid w:val="00355E2A"/>
    <w:rsid w:val="0035605D"/>
    <w:rsid w:val="003562DA"/>
    <w:rsid w:val="00356560"/>
    <w:rsid w:val="003567D4"/>
    <w:rsid w:val="003567F3"/>
    <w:rsid w:val="003568D6"/>
    <w:rsid w:val="00356943"/>
    <w:rsid w:val="00356F45"/>
    <w:rsid w:val="00356FD4"/>
    <w:rsid w:val="00360263"/>
    <w:rsid w:val="003604ED"/>
    <w:rsid w:val="0036062D"/>
    <w:rsid w:val="003608B7"/>
    <w:rsid w:val="00360A64"/>
    <w:rsid w:val="003611E7"/>
    <w:rsid w:val="003611F8"/>
    <w:rsid w:val="003614F6"/>
    <w:rsid w:val="00361645"/>
    <w:rsid w:val="00362B1F"/>
    <w:rsid w:val="003635BF"/>
    <w:rsid w:val="00364667"/>
    <w:rsid w:val="00364C02"/>
    <w:rsid w:val="00364C0E"/>
    <w:rsid w:val="00364DFB"/>
    <w:rsid w:val="00365618"/>
    <w:rsid w:val="00365A9D"/>
    <w:rsid w:val="00365AA8"/>
    <w:rsid w:val="0036621B"/>
    <w:rsid w:val="003667B7"/>
    <w:rsid w:val="00366884"/>
    <w:rsid w:val="00366D26"/>
    <w:rsid w:val="0036747C"/>
    <w:rsid w:val="003674BB"/>
    <w:rsid w:val="003676A6"/>
    <w:rsid w:val="00367AE9"/>
    <w:rsid w:val="00367B7C"/>
    <w:rsid w:val="0037076E"/>
    <w:rsid w:val="00370DEB"/>
    <w:rsid w:val="003710D8"/>
    <w:rsid w:val="003716E0"/>
    <w:rsid w:val="00371899"/>
    <w:rsid w:val="00372E49"/>
    <w:rsid w:val="00372E5E"/>
    <w:rsid w:val="00372E8B"/>
    <w:rsid w:val="003730F2"/>
    <w:rsid w:val="00373290"/>
    <w:rsid w:val="00373F64"/>
    <w:rsid w:val="003740B3"/>
    <w:rsid w:val="00374193"/>
    <w:rsid w:val="00375238"/>
    <w:rsid w:val="00375744"/>
    <w:rsid w:val="00375A62"/>
    <w:rsid w:val="00375F31"/>
    <w:rsid w:val="00375FF4"/>
    <w:rsid w:val="00376AE4"/>
    <w:rsid w:val="00377308"/>
    <w:rsid w:val="00377FD9"/>
    <w:rsid w:val="00380DCD"/>
    <w:rsid w:val="00380E66"/>
    <w:rsid w:val="00380FD8"/>
    <w:rsid w:val="003819FD"/>
    <w:rsid w:val="00382980"/>
    <w:rsid w:val="0038354F"/>
    <w:rsid w:val="00383FE5"/>
    <w:rsid w:val="0038471C"/>
    <w:rsid w:val="00384A40"/>
    <w:rsid w:val="00384DD9"/>
    <w:rsid w:val="003852D1"/>
    <w:rsid w:val="0038562E"/>
    <w:rsid w:val="00385A8F"/>
    <w:rsid w:val="003869EA"/>
    <w:rsid w:val="0038711A"/>
    <w:rsid w:val="00387444"/>
    <w:rsid w:val="003876F7"/>
    <w:rsid w:val="00390627"/>
    <w:rsid w:val="00390EDD"/>
    <w:rsid w:val="003914A8"/>
    <w:rsid w:val="00391B85"/>
    <w:rsid w:val="00391CA8"/>
    <w:rsid w:val="00391F86"/>
    <w:rsid w:val="003928A1"/>
    <w:rsid w:val="00392A6A"/>
    <w:rsid w:val="003932FC"/>
    <w:rsid w:val="00393C17"/>
    <w:rsid w:val="00393E3C"/>
    <w:rsid w:val="003950C9"/>
    <w:rsid w:val="0039531F"/>
    <w:rsid w:val="0039553D"/>
    <w:rsid w:val="00395B84"/>
    <w:rsid w:val="0039621F"/>
    <w:rsid w:val="003964CF"/>
    <w:rsid w:val="003966CF"/>
    <w:rsid w:val="00397417"/>
    <w:rsid w:val="003974FB"/>
    <w:rsid w:val="00397E9C"/>
    <w:rsid w:val="003A02F9"/>
    <w:rsid w:val="003A0378"/>
    <w:rsid w:val="003A1068"/>
    <w:rsid w:val="003A1399"/>
    <w:rsid w:val="003A1642"/>
    <w:rsid w:val="003A207A"/>
    <w:rsid w:val="003A2907"/>
    <w:rsid w:val="003A2CB5"/>
    <w:rsid w:val="003A2FF6"/>
    <w:rsid w:val="003A33BC"/>
    <w:rsid w:val="003A3464"/>
    <w:rsid w:val="003A35A5"/>
    <w:rsid w:val="003A374E"/>
    <w:rsid w:val="003A3946"/>
    <w:rsid w:val="003A41B4"/>
    <w:rsid w:val="003A47CE"/>
    <w:rsid w:val="003A49D7"/>
    <w:rsid w:val="003A56F2"/>
    <w:rsid w:val="003A5EB7"/>
    <w:rsid w:val="003A69BD"/>
    <w:rsid w:val="003A6FBB"/>
    <w:rsid w:val="003A708F"/>
    <w:rsid w:val="003A7101"/>
    <w:rsid w:val="003B017F"/>
    <w:rsid w:val="003B0B0B"/>
    <w:rsid w:val="003B0B21"/>
    <w:rsid w:val="003B190F"/>
    <w:rsid w:val="003B247A"/>
    <w:rsid w:val="003B2E31"/>
    <w:rsid w:val="003B3343"/>
    <w:rsid w:val="003B3935"/>
    <w:rsid w:val="003B4BA5"/>
    <w:rsid w:val="003B4E1E"/>
    <w:rsid w:val="003B50BD"/>
    <w:rsid w:val="003B55ED"/>
    <w:rsid w:val="003B599D"/>
    <w:rsid w:val="003B5D07"/>
    <w:rsid w:val="003B5D99"/>
    <w:rsid w:val="003B5EDF"/>
    <w:rsid w:val="003B6E81"/>
    <w:rsid w:val="003B71B0"/>
    <w:rsid w:val="003B7F96"/>
    <w:rsid w:val="003C00C0"/>
    <w:rsid w:val="003C0F91"/>
    <w:rsid w:val="003C1161"/>
    <w:rsid w:val="003C13C1"/>
    <w:rsid w:val="003C14CF"/>
    <w:rsid w:val="003C19D4"/>
    <w:rsid w:val="003C1AAE"/>
    <w:rsid w:val="003C22E0"/>
    <w:rsid w:val="003C22E8"/>
    <w:rsid w:val="003C246F"/>
    <w:rsid w:val="003C28B2"/>
    <w:rsid w:val="003C28D6"/>
    <w:rsid w:val="003C2A24"/>
    <w:rsid w:val="003C2D45"/>
    <w:rsid w:val="003C2FD0"/>
    <w:rsid w:val="003C3807"/>
    <w:rsid w:val="003C383B"/>
    <w:rsid w:val="003C38F1"/>
    <w:rsid w:val="003C3C2B"/>
    <w:rsid w:val="003C3F76"/>
    <w:rsid w:val="003C43BA"/>
    <w:rsid w:val="003C45FC"/>
    <w:rsid w:val="003C4ADB"/>
    <w:rsid w:val="003C524C"/>
    <w:rsid w:val="003C538F"/>
    <w:rsid w:val="003C56F5"/>
    <w:rsid w:val="003C5AF7"/>
    <w:rsid w:val="003C66D7"/>
    <w:rsid w:val="003C729A"/>
    <w:rsid w:val="003C77F6"/>
    <w:rsid w:val="003C79CC"/>
    <w:rsid w:val="003D04E1"/>
    <w:rsid w:val="003D05CA"/>
    <w:rsid w:val="003D0DEF"/>
    <w:rsid w:val="003D1E0A"/>
    <w:rsid w:val="003D275D"/>
    <w:rsid w:val="003D2D23"/>
    <w:rsid w:val="003D2D26"/>
    <w:rsid w:val="003D32DB"/>
    <w:rsid w:val="003D35F5"/>
    <w:rsid w:val="003D376C"/>
    <w:rsid w:val="003D38E1"/>
    <w:rsid w:val="003D4153"/>
    <w:rsid w:val="003D425A"/>
    <w:rsid w:val="003D43E5"/>
    <w:rsid w:val="003D4969"/>
    <w:rsid w:val="003D4F87"/>
    <w:rsid w:val="003D5297"/>
    <w:rsid w:val="003D52AC"/>
    <w:rsid w:val="003D56DF"/>
    <w:rsid w:val="003D59E1"/>
    <w:rsid w:val="003D5C03"/>
    <w:rsid w:val="003D5D0C"/>
    <w:rsid w:val="003D600D"/>
    <w:rsid w:val="003D644D"/>
    <w:rsid w:val="003D71DD"/>
    <w:rsid w:val="003D7B54"/>
    <w:rsid w:val="003E0886"/>
    <w:rsid w:val="003E0C1D"/>
    <w:rsid w:val="003E0CE7"/>
    <w:rsid w:val="003E14AD"/>
    <w:rsid w:val="003E1ECD"/>
    <w:rsid w:val="003E244E"/>
    <w:rsid w:val="003E2906"/>
    <w:rsid w:val="003E2F95"/>
    <w:rsid w:val="003E3A71"/>
    <w:rsid w:val="003E42A4"/>
    <w:rsid w:val="003E4478"/>
    <w:rsid w:val="003E479A"/>
    <w:rsid w:val="003E4890"/>
    <w:rsid w:val="003E591F"/>
    <w:rsid w:val="003E61D2"/>
    <w:rsid w:val="003E6C4F"/>
    <w:rsid w:val="003E6F1A"/>
    <w:rsid w:val="003E7788"/>
    <w:rsid w:val="003E78A0"/>
    <w:rsid w:val="003E7F13"/>
    <w:rsid w:val="003F03C8"/>
    <w:rsid w:val="003F05E0"/>
    <w:rsid w:val="003F071B"/>
    <w:rsid w:val="003F087E"/>
    <w:rsid w:val="003F16DC"/>
    <w:rsid w:val="003F2169"/>
    <w:rsid w:val="003F32F1"/>
    <w:rsid w:val="003F33DD"/>
    <w:rsid w:val="003F3D87"/>
    <w:rsid w:val="003F46EF"/>
    <w:rsid w:val="003F57C0"/>
    <w:rsid w:val="003F59EA"/>
    <w:rsid w:val="003F5BF6"/>
    <w:rsid w:val="003F5E3F"/>
    <w:rsid w:val="003F6808"/>
    <w:rsid w:val="003F7147"/>
    <w:rsid w:val="0040012E"/>
    <w:rsid w:val="0040051D"/>
    <w:rsid w:val="00400F22"/>
    <w:rsid w:val="00401A0D"/>
    <w:rsid w:val="00402889"/>
    <w:rsid w:val="00402B7E"/>
    <w:rsid w:val="00402C98"/>
    <w:rsid w:val="00403FFD"/>
    <w:rsid w:val="00404089"/>
    <w:rsid w:val="004047C6"/>
    <w:rsid w:val="0040490B"/>
    <w:rsid w:val="0040493D"/>
    <w:rsid w:val="00404A4E"/>
    <w:rsid w:val="00404E55"/>
    <w:rsid w:val="00405E5C"/>
    <w:rsid w:val="004064F6"/>
    <w:rsid w:val="00406613"/>
    <w:rsid w:val="004072CB"/>
    <w:rsid w:val="0040737A"/>
    <w:rsid w:val="0040799A"/>
    <w:rsid w:val="00410497"/>
    <w:rsid w:val="0041064D"/>
    <w:rsid w:val="00410E6B"/>
    <w:rsid w:val="00410F86"/>
    <w:rsid w:val="0041127E"/>
    <w:rsid w:val="004117E5"/>
    <w:rsid w:val="004120EF"/>
    <w:rsid w:val="00413A6B"/>
    <w:rsid w:val="00414F20"/>
    <w:rsid w:val="004159E5"/>
    <w:rsid w:val="00416213"/>
    <w:rsid w:val="0041759B"/>
    <w:rsid w:val="00417BA6"/>
    <w:rsid w:val="00417C1B"/>
    <w:rsid w:val="00417C81"/>
    <w:rsid w:val="00417DC2"/>
    <w:rsid w:val="00420BA6"/>
    <w:rsid w:val="00420FD8"/>
    <w:rsid w:val="004218DB"/>
    <w:rsid w:val="00421AB1"/>
    <w:rsid w:val="00421D83"/>
    <w:rsid w:val="00421E1A"/>
    <w:rsid w:val="00421FE8"/>
    <w:rsid w:val="0042228C"/>
    <w:rsid w:val="004223FD"/>
    <w:rsid w:val="00422AC0"/>
    <w:rsid w:val="00422C43"/>
    <w:rsid w:val="00422C90"/>
    <w:rsid w:val="00423180"/>
    <w:rsid w:val="0042319F"/>
    <w:rsid w:val="0042329B"/>
    <w:rsid w:val="004234C3"/>
    <w:rsid w:val="004238B3"/>
    <w:rsid w:val="004239D0"/>
    <w:rsid w:val="00423BC3"/>
    <w:rsid w:val="00423EF9"/>
    <w:rsid w:val="0042459D"/>
    <w:rsid w:val="004251B2"/>
    <w:rsid w:val="00425526"/>
    <w:rsid w:val="0042591D"/>
    <w:rsid w:val="0042595E"/>
    <w:rsid w:val="004267FD"/>
    <w:rsid w:val="00426A30"/>
    <w:rsid w:val="00426C14"/>
    <w:rsid w:val="0042725B"/>
    <w:rsid w:val="00427319"/>
    <w:rsid w:val="0042743A"/>
    <w:rsid w:val="00430581"/>
    <w:rsid w:val="00430F19"/>
    <w:rsid w:val="0043163C"/>
    <w:rsid w:val="00431E36"/>
    <w:rsid w:val="0043204D"/>
    <w:rsid w:val="00432101"/>
    <w:rsid w:val="0043273B"/>
    <w:rsid w:val="00433ACC"/>
    <w:rsid w:val="00433CEC"/>
    <w:rsid w:val="0043459D"/>
    <w:rsid w:val="0043464F"/>
    <w:rsid w:val="0043535D"/>
    <w:rsid w:val="00435FE8"/>
    <w:rsid w:val="004360E9"/>
    <w:rsid w:val="004366C3"/>
    <w:rsid w:val="00436934"/>
    <w:rsid w:val="00436B96"/>
    <w:rsid w:val="004374A0"/>
    <w:rsid w:val="0043781B"/>
    <w:rsid w:val="004378CC"/>
    <w:rsid w:val="004379DD"/>
    <w:rsid w:val="00437EF7"/>
    <w:rsid w:val="00440963"/>
    <w:rsid w:val="00441ABB"/>
    <w:rsid w:val="00441E8C"/>
    <w:rsid w:val="00442331"/>
    <w:rsid w:val="00442C7C"/>
    <w:rsid w:val="00442EED"/>
    <w:rsid w:val="00443504"/>
    <w:rsid w:val="00443A2C"/>
    <w:rsid w:val="00443E24"/>
    <w:rsid w:val="004442F4"/>
    <w:rsid w:val="004445F8"/>
    <w:rsid w:val="00445995"/>
    <w:rsid w:val="00445B2B"/>
    <w:rsid w:val="00446343"/>
    <w:rsid w:val="00446B63"/>
    <w:rsid w:val="0044704C"/>
    <w:rsid w:val="004477D4"/>
    <w:rsid w:val="00447AD9"/>
    <w:rsid w:val="004500D4"/>
    <w:rsid w:val="0045026C"/>
    <w:rsid w:val="004504B6"/>
    <w:rsid w:val="004519BC"/>
    <w:rsid w:val="00451C78"/>
    <w:rsid w:val="0045360C"/>
    <w:rsid w:val="00453927"/>
    <w:rsid w:val="00454A9F"/>
    <w:rsid w:val="00454ABC"/>
    <w:rsid w:val="00454E61"/>
    <w:rsid w:val="00454EFE"/>
    <w:rsid w:val="00454F27"/>
    <w:rsid w:val="004555B2"/>
    <w:rsid w:val="00455FF4"/>
    <w:rsid w:val="00456617"/>
    <w:rsid w:val="004566FD"/>
    <w:rsid w:val="00456721"/>
    <w:rsid w:val="00456B0F"/>
    <w:rsid w:val="00460AC0"/>
    <w:rsid w:val="0046138A"/>
    <w:rsid w:val="00461456"/>
    <w:rsid w:val="00461917"/>
    <w:rsid w:val="0046250C"/>
    <w:rsid w:val="004625D4"/>
    <w:rsid w:val="0046268D"/>
    <w:rsid w:val="004634CD"/>
    <w:rsid w:val="00463907"/>
    <w:rsid w:val="004639E4"/>
    <w:rsid w:val="00463BB6"/>
    <w:rsid w:val="00463F3B"/>
    <w:rsid w:val="00463FBA"/>
    <w:rsid w:val="004647EC"/>
    <w:rsid w:val="00464844"/>
    <w:rsid w:val="00464A37"/>
    <w:rsid w:val="004656F4"/>
    <w:rsid w:val="00467212"/>
    <w:rsid w:val="00467FFA"/>
    <w:rsid w:val="00470120"/>
    <w:rsid w:val="00470725"/>
    <w:rsid w:val="00470E7E"/>
    <w:rsid w:val="00471390"/>
    <w:rsid w:val="004713E6"/>
    <w:rsid w:val="00471436"/>
    <w:rsid w:val="004714C1"/>
    <w:rsid w:val="00471715"/>
    <w:rsid w:val="004717D2"/>
    <w:rsid w:val="00471BB9"/>
    <w:rsid w:val="004723CA"/>
    <w:rsid w:val="00472585"/>
    <w:rsid w:val="0047313E"/>
    <w:rsid w:val="00473E0A"/>
    <w:rsid w:val="00473EE5"/>
    <w:rsid w:val="0047495A"/>
    <w:rsid w:val="004759DD"/>
    <w:rsid w:val="00476335"/>
    <w:rsid w:val="00476C37"/>
    <w:rsid w:val="004770C8"/>
    <w:rsid w:val="0047751F"/>
    <w:rsid w:val="0047765D"/>
    <w:rsid w:val="004778E2"/>
    <w:rsid w:val="004802CD"/>
    <w:rsid w:val="00480B6E"/>
    <w:rsid w:val="00480BEC"/>
    <w:rsid w:val="00480F2C"/>
    <w:rsid w:val="004819CB"/>
    <w:rsid w:val="00481F86"/>
    <w:rsid w:val="0048236C"/>
    <w:rsid w:val="00482A8F"/>
    <w:rsid w:val="00483508"/>
    <w:rsid w:val="004836A7"/>
    <w:rsid w:val="00483B9F"/>
    <w:rsid w:val="00483D5E"/>
    <w:rsid w:val="0048428F"/>
    <w:rsid w:val="00484968"/>
    <w:rsid w:val="00484F92"/>
    <w:rsid w:val="0048511F"/>
    <w:rsid w:val="00485786"/>
    <w:rsid w:val="00485AC8"/>
    <w:rsid w:val="004864A7"/>
    <w:rsid w:val="00486850"/>
    <w:rsid w:val="004868D0"/>
    <w:rsid w:val="00486EE0"/>
    <w:rsid w:val="0048757C"/>
    <w:rsid w:val="004877E0"/>
    <w:rsid w:val="00487840"/>
    <w:rsid w:val="00487CE9"/>
    <w:rsid w:val="00487CF3"/>
    <w:rsid w:val="00487F40"/>
    <w:rsid w:val="00487FCE"/>
    <w:rsid w:val="0049003E"/>
    <w:rsid w:val="00490668"/>
    <w:rsid w:val="004911DB"/>
    <w:rsid w:val="004916E9"/>
    <w:rsid w:val="00491874"/>
    <w:rsid w:val="00491B46"/>
    <w:rsid w:val="004929C2"/>
    <w:rsid w:val="00492A7D"/>
    <w:rsid w:val="00493044"/>
    <w:rsid w:val="00493115"/>
    <w:rsid w:val="00493122"/>
    <w:rsid w:val="0049321F"/>
    <w:rsid w:val="004932CE"/>
    <w:rsid w:val="004932FD"/>
    <w:rsid w:val="004937C0"/>
    <w:rsid w:val="00493AB7"/>
    <w:rsid w:val="00493B89"/>
    <w:rsid w:val="004949DF"/>
    <w:rsid w:val="00494F9D"/>
    <w:rsid w:val="00495044"/>
    <w:rsid w:val="00495A5A"/>
    <w:rsid w:val="00495F1E"/>
    <w:rsid w:val="0049647B"/>
    <w:rsid w:val="00496C6E"/>
    <w:rsid w:val="00496EB3"/>
    <w:rsid w:val="004971BA"/>
    <w:rsid w:val="0049754C"/>
    <w:rsid w:val="00497708"/>
    <w:rsid w:val="00497B12"/>
    <w:rsid w:val="004A00F1"/>
    <w:rsid w:val="004A034A"/>
    <w:rsid w:val="004A05F8"/>
    <w:rsid w:val="004A0679"/>
    <w:rsid w:val="004A08A1"/>
    <w:rsid w:val="004A0F44"/>
    <w:rsid w:val="004A109F"/>
    <w:rsid w:val="004A19A0"/>
    <w:rsid w:val="004A2653"/>
    <w:rsid w:val="004A29DB"/>
    <w:rsid w:val="004A2CA7"/>
    <w:rsid w:val="004A341F"/>
    <w:rsid w:val="004A34A0"/>
    <w:rsid w:val="004A3C71"/>
    <w:rsid w:val="004A3D68"/>
    <w:rsid w:val="004A596A"/>
    <w:rsid w:val="004A6188"/>
    <w:rsid w:val="004A6CB6"/>
    <w:rsid w:val="004A72EA"/>
    <w:rsid w:val="004A74FB"/>
    <w:rsid w:val="004A7E5A"/>
    <w:rsid w:val="004B0482"/>
    <w:rsid w:val="004B0ABD"/>
    <w:rsid w:val="004B1704"/>
    <w:rsid w:val="004B1712"/>
    <w:rsid w:val="004B20D8"/>
    <w:rsid w:val="004B2E09"/>
    <w:rsid w:val="004B3CDE"/>
    <w:rsid w:val="004B3D2A"/>
    <w:rsid w:val="004B415A"/>
    <w:rsid w:val="004B5688"/>
    <w:rsid w:val="004B5B4F"/>
    <w:rsid w:val="004B5B73"/>
    <w:rsid w:val="004B64E4"/>
    <w:rsid w:val="004B661B"/>
    <w:rsid w:val="004B66C1"/>
    <w:rsid w:val="004B6C15"/>
    <w:rsid w:val="004B788F"/>
    <w:rsid w:val="004B7C5F"/>
    <w:rsid w:val="004C08D4"/>
    <w:rsid w:val="004C0CA7"/>
    <w:rsid w:val="004C1413"/>
    <w:rsid w:val="004C198E"/>
    <w:rsid w:val="004C1A2A"/>
    <w:rsid w:val="004C1ABA"/>
    <w:rsid w:val="004C2855"/>
    <w:rsid w:val="004C33D0"/>
    <w:rsid w:val="004C3C99"/>
    <w:rsid w:val="004C3F6F"/>
    <w:rsid w:val="004C4175"/>
    <w:rsid w:val="004C4766"/>
    <w:rsid w:val="004C47BC"/>
    <w:rsid w:val="004C52A9"/>
    <w:rsid w:val="004C5D29"/>
    <w:rsid w:val="004C6927"/>
    <w:rsid w:val="004C761B"/>
    <w:rsid w:val="004C767C"/>
    <w:rsid w:val="004C794D"/>
    <w:rsid w:val="004C7CF5"/>
    <w:rsid w:val="004D03BD"/>
    <w:rsid w:val="004D0797"/>
    <w:rsid w:val="004D203B"/>
    <w:rsid w:val="004D2F2C"/>
    <w:rsid w:val="004D3616"/>
    <w:rsid w:val="004D411D"/>
    <w:rsid w:val="004D51D4"/>
    <w:rsid w:val="004D5455"/>
    <w:rsid w:val="004D565F"/>
    <w:rsid w:val="004D5677"/>
    <w:rsid w:val="004D596C"/>
    <w:rsid w:val="004D6605"/>
    <w:rsid w:val="004D72CB"/>
    <w:rsid w:val="004D74AB"/>
    <w:rsid w:val="004D7A71"/>
    <w:rsid w:val="004D7F50"/>
    <w:rsid w:val="004E00FD"/>
    <w:rsid w:val="004E0990"/>
    <w:rsid w:val="004E0F69"/>
    <w:rsid w:val="004E177B"/>
    <w:rsid w:val="004E181A"/>
    <w:rsid w:val="004E1C4A"/>
    <w:rsid w:val="004E21AC"/>
    <w:rsid w:val="004E2367"/>
    <w:rsid w:val="004E2874"/>
    <w:rsid w:val="004E366D"/>
    <w:rsid w:val="004E3804"/>
    <w:rsid w:val="004E4259"/>
    <w:rsid w:val="004E4545"/>
    <w:rsid w:val="004E4C61"/>
    <w:rsid w:val="004E65B1"/>
    <w:rsid w:val="004E6D17"/>
    <w:rsid w:val="004E79E3"/>
    <w:rsid w:val="004E7A5D"/>
    <w:rsid w:val="004F03CF"/>
    <w:rsid w:val="004F0DE1"/>
    <w:rsid w:val="004F19B7"/>
    <w:rsid w:val="004F1AD3"/>
    <w:rsid w:val="004F1EF4"/>
    <w:rsid w:val="004F35FC"/>
    <w:rsid w:val="004F417B"/>
    <w:rsid w:val="004F55F8"/>
    <w:rsid w:val="004F5670"/>
    <w:rsid w:val="004F5700"/>
    <w:rsid w:val="004F6248"/>
    <w:rsid w:val="004F7534"/>
    <w:rsid w:val="004F7AA0"/>
    <w:rsid w:val="0050010B"/>
    <w:rsid w:val="005005BD"/>
    <w:rsid w:val="0050120F"/>
    <w:rsid w:val="00502035"/>
    <w:rsid w:val="005024B4"/>
    <w:rsid w:val="0050265A"/>
    <w:rsid w:val="00502752"/>
    <w:rsid w:val="00502BEE"/>
    <w:rsid w:val="0050321A"/>
    <w:rsid w:val="0050358F"/>
    <w:rsid w:val="0050451B"/>
    <w:rsid w:val="005045F0"/>
    <w:rsid w:val="00504AA9"/>
    <w:rsid w:val="00504F78"/>
    <w:rsid w:val="00505470"/>
    <w:rsid w:val="00505852"/>
    <w:rsid w:val="00505883"/>
    <w:rsid w:val="00505E87"/>
    <w:rsid w:val="0050632B"/>
    <w:rsid w:val="00506668"/>
    <w:rsid w:val="00506FFB"/>
    <w:rsid w:val="00507F4E"/>
    <w:rsid w:val="00510702"/>
    <w:rsid w:val="0051086A"/>
    <w:rsid w:val="00510DBC"/>
    <w:rsid w:val="00511096"/>
    <w:rsid w:val="00511D31"/>
    <w:rsid w:val="00511DE8"/>
    <w:rsid w:val="005126EC"/>
    <w:rsid w:val="00512EED"/>
    <w:rsid w:val="0051313F"/>
    <w:rsid w:val="005134ED"/>
    <w:rsid w:val="00513568"/>
    <w:rsid w:val="00513BDC"/>
    <w:rsid w:val="00514D86"/>
    <w:rsid w:val="00515215"/>
    <w:rsid w:val="005153AA"/>
    <w:rsid w:val="00515D2C"/>
    <w:rsid w:val="00515F53"/>
    <w:rsid w:val="0051647C"/>
    <w:rsid w:val="0051685D"/>
    <w:rsid w:val="00516FB6"/>
    <w:rsid w:val="00517022"/>
    <w:rsid w:val="005173B9"/>
    <w:rsid w:val="005175F8"/>
    <w:rsid w:val="00517A98"/>
    <w:rsid w:val="00517EF8"/>
    <w:rsid w:val="00517F86"/>
    <w:rsid w:val="00520C6F"/>
    <w:rsid w:val="005217BF"/>
    <w:rsid w:val="00521946"/>
    <w:rsid w:val="00521976"/>
    <w:rsid w:val="005220EA"/>
    <w:rsid w:val="005222A2"/>
    <w:rsid w:val="00522870"/>
    <w:rsid w:val="00522AEB"/>
    <w:rsid w:val="00522D43"/>
    <w:rsid w:val="00522DDE"/>
    <w:rsid w:val="0052380B"/>
    <w:rsid w:val="00524147"/>
    <w:rsid w:val="00524DB7"/>
    <w:rsid w:val="00525355"/>
    <w:rsid w:val="00525D99"/>
    <w:rsid w:val="005261D8"/>
    <w:rsid w:val="00526BE8"/>
    <w:rsid w:val="005276BC"/>
    <w:rsid w:val="00527E75"/>
    <w:rsid w:val="00530AAF"/>
    <w:rsid w:val="00530BB5"/>
    <w:rsid w:val="00530FA6"/>
    <w:rsid w:val="00531090"/>
    <w:rsid w:val="0053130B"/>
    <w:rsid w:val="00531628"/>
    <w:rsid w:val="00531B54"/>
    <w:rsid w:val="00531DDA"/>
    <w:rsid w:val="00532AF5"/>
    <w:rsid w:val="00532CC7"/>
    <w:rsid w:val="00532E4B"/>
    <w:rsid w:val="00532E8D"/>
    <w:rsid w:val="00533683"/>
    <w:rsid w:val="00534292"/>
    <w:rsid w:val="005345E7"/>
    <w:rsid w:val="0053475F"/>
    <w:rsid w:val="005349BA"/>
    <w:rsid w:val="00534A68"/>
    <w:rsid w:val="00534FE3"/>
    <w:rsid w:val="005354BF"/>
    <w:rsid w:val="00535742"/>
    <w:rsid w:val="00536B7D"/>
    <w:rsid w:val="00536D45"/>
    <w:rsid w:val="005376C8"/>
    <w:rsid w:val="0053787C"/>
    <w:rsid w:val="0053797A"/>
    <w:rsid w:val="00540070"/>
    <w:rsid w:val="00540129"/>
    <w:rsid w:val="005401F6"/>
    <w:rsid w:val="00540574"/>
    <w:rsid w:val="0054073A"/>
    <w:rsid w:val="0054091D"/>
    <w:rsid w:val="00540EB2"/>
    <w:rsid w:val="00541BAE"/>
    <w:rsid w:val="00541DF6"/>
    <w:rsid w:val="00541DF8"/>
    <w:rsid w:val="00541FD0"/>
    <w:rsid w:val="00542AE7"/>
    <w:rsid w:val="00542B4B"/>
    <w:rsid w:val="00542F33"/>
    <w:rsid w:val="00542FCF"/>
    <w:rsid w:val="00543180"/>
    <w:rsid w:val="0054427B"/>
    <w:rsid w:val="00544906"/>
    <w:rsid w:val="00544BD4"/>
    <w:rsid w:val="00544F6D"/>
    <w:rsid w:val="00545D6D"/>
    <w:rsid w:val="00546D02"/>
    <w:rsid w:val="00547060"/>
    <w:rsid w:val="005474A3"/>
    <w:rsid w:val="00547AF0"/>
    <w:rsid w:val="00550256"/>
    <w:rsid w:val="00550426"/>
    <w:rsid w:val="005508E0"/>
    <w:rsid w:val="00550A75"/>
    <w:rsid w:val="00550F68"/>
    <w:rsid w:val="005512CF"/>
    <w:rsid w:val="00552050"/>
    <w:rsid w:val="005525CD"/>
    <w:rsid w:val="005526D0"/>
    <w:rsid w:val="00552FCA"/>
    <w:rsid w:val="005539C5"/>
    <w:rsid w:val="0055442F"/>
    <w:rsid w:val="00554DE7"/>
    <w:rsid w:val="00554E25"/>
    <w:rsid w:val="00554E81"/>
    <w:rsid w:val="0055524D"/>
    <w:rsid w:val="005566F8"/>
    <w:rsid w:val="005576C0"/>
    <w:rsid w:val="00557B52"/>
    <w:rsid w:val="005602D4"/>
    <w:rsid w:val="00560320"/>
    <w:rsid w:val="00560A78"/>
    <w:rsid w:val="00560A88"/>
    <w:rsid w:val="00560C0E"/>
    <w:rsid w:val="00561C48"/>
    <w:rsid w:val="00561DB9"/>
    <w:rsid w:val="00562762"/>
    <w:rsid w:val="00562CE1"/>
    <w:rsid w:val="00562FB9"/>
    <w:rsid w:val="0056384A"/>
    <w:rsid w:val="00564399"/>
    <w:rsid w:val="00564E0D"/>
    <w:rsid w:val="005664DF"/>
    <w:rsid w:val="00566546"/>
    <w:rsid w:val="00566A77"/>
    <w:rsid w:val="00566EE6"/>
    <w:rsid w:val="00567340"/>
    <w:rsid w:val="0056739E"/>
    <w:rsid w:val="005702C6"/>
    <w:rsid w:val="00570BF4"/>
    <w:rsid w:val="005710FA"/>
    <w:rsid w:val="005712F0"/>
    <w:rsid w:val="00571373"/>
    <w:rsid w:val="005719AC"/>
    <w:rsid w:val="00572B14"/>
    <w:rsid w:val="00572B3C"/>
    <w:rsid w:val="00572D89"/>
    <w:rsid w:val="005737C9"/>
    <w:rsid w:val="005737FB"/>
    <w:rsid w:val="005738BC"/>
    <w:rsid w:val="00573E60"/>
    <w:rsid w:val="0057436F"/>
    <w:rsid w:val="00574935"/>
    <w:rsid w:val="005749E7"/>
    <w:rsid w:val="00574A8B"/>
    <w:rsid w:val="005750CC"/>
    <w:rsid w:val="005752C7"/>
    <w:rsid w:val="00575430"/>
    <w:rsid w:val="0057603E"/>
    <w:rsid w:val="00576537"/>
    <w:rsid w:val="00576AE8"/>
    <w:rsid w:val="00577131"/>
    <w:rsid w:val="0057715A"/>
    <w:rsid w:val="0057731C"/>
    <w:rsid w:val="00577AA1"/>
    <w:rsid w:val="0058134C"/>
    <w:rsid w:val="00581BE7"/>
    <w:rsid w:val="00581DA8"/>
    <w:rsid w:val="00582227"/>
    <w:rsid w:val="00582247"/>
    <w:rsid w:val="005824D2"/>
    <w:rsid w:val="00583A74"/>
    <w:rsid w:val="00583C89"/>
    <w:rsid w:val="00583D75"/>
    <w:rsid w:val="005845FA"/>
    <w:rsid w:val="00584AD7"/>
    <w:rsid w:val="00584C8C"/>
    <w:rsid w:val="00584DC0"/>
    <w:rsid w:val="00584E63"/>
    <w:rsid w:val="00585324"/>
    <w:rsid w:val="00585B76"/>
    <w:rsid w:val="0058619B"/>
    <w:rsid w:val="00586682"/>
    <w:rsid w:val="005867E3"/>
    <w:rsid w:val="00586B24"/>
    <w:rsid w:val="005872D7"/>
    <w:rsid w:val="00587A52"/>
    <w:rsid w:val="00587BB2"/>
    <w:rsid w:val="00587F91"/>
    <w:rsid w:val="005900B3"/>
    <w:rsid w:val="00590115"/>
    <w:rsid w:val="00590509"/>
    <w:rsid w:val="00590A87"/>
    <w:rsid w:val="005913AB"/>
    <w:rsid w:val="005913DC"/>
    <w:rsid w:val="00591772"/>
    <w:rsid w:val="00591879"/>
    <w:rsid w:val="00592182"/>
    <w:rsid w:val="0059229D"/>
    <w:rsid w:val="0059256F"/>
    <w:rsid w:val="00592796"/>
    <w:rsid w:val="00592D65"/>
    <w:rsid w:val="005933F2"/>
    <w:rsid w:val="0059376D"/>
    <w:rsid w:val="00593BCF"/>
    <w:rsid w:val="00593E00"/>
    <w:rsid w:val="00594464"/>
    <w:rsid w:val="00594B27"/>
    <w:rsid w:val="00594B7A"/>
    <w:rsid w:val="005950A2"/>
    <w:rsid w:val="0059569B"/>
    <w:rsid w:val="00595F84"/>
    <w:rsid w:val="005960E2"/>
    <w:rsid w:val="0059643E"/>
    <w:rsid w:val="005A0F26"/>
    <w:rsid w:val="005A2A94"/>
    <w:rsid w:val="005A2D1A"/>
    <w:rsid w:val="005A2D95"/>
    <w:rsid w:val="005A31B0"/>
    <w:rsid w:val="005A4164"/>
    <w:rsid w:val="005A41FC"/>
    <w:rsid w:val="005A4225"/>
    <w:rsid w:val="005A43D1"/>
    <w:rsid w:val="005A4DD5"/>
    <w:rsid w:val="005A51FD"/>
    <w:rsid w:val="005A55E6"/>
    <w:rsid w:val="005A5BA2"/>
    <w:rsid w:val="005A5BE7"/>
    <w:rsid w:val="005A5CC7"/>
    <w:rsid w:val="005A624B"/>
    <w:rsid w:val="005A62FB"/>
    <w:rsid w:val="005A650C"/>
    <w:rsid w:val="005A65CA"/>
    <w:rsid w:val="005A6758"/>
    <w:rsid w:val="005A6FF8"/>
    <w:rsid w:val="005A7206"/>
    <w:rsid w:val="005A7477"/>
    <w:rsid w:val="005A7653"/>
    <w:rsid w:val="005B097D"/>
    <w:rsid w:val="005B11BD"/>
    <w:rsid w:val="005B21DA"/>
    <w:rsid w:val="005B2823"/>
    <w:rsid w:val="005B298E"/>
    <w:rsid w:val="005B307A"/>
    <w:rsid w:val="005B3162"/>
    <w:rsid w:val="005B44ED"/>
    <w:rsid w:val="005B4C27"/>
    <w:rsid w:val="005B64F4"/>
    <w:rsid w:val="005B666A"/>
    <w:rsid w:val="005B6AD1"/>
    <w:rsid w:val="005B7340"/>
    <w:rsid w:val="005B7385"/>
    <w:rsid w:val="005B740F"/>
    <w:rsid w:val="005C0D0F"/>
    <w:rsid w:val="005C0D7E"/>
    <w:rsid w:val="005C10F6"/>
    <w:rsid w:val="005C1934"/>
    <w:rsid w:val="005C1FA8"/>
    <w:rsid w:val="005C2159"/>
    <w:rsid w:val="005C2274"/>
    <w:rsid w:val="005C2BC7"/>
    <w:rsid w:val="005C317E"/>
    <w:rsid w:val="005C332B"/>
    <w:rsid w:val="005C3813"/>
    <w:rsid w:val="005C38CA"/>
    <w:rsid w:val="005C4E97"/>
    <w:rsid w:val="005C4FA9"/>
    <w:rsid w:val="005C576F"/>
    <w:rsid w:val="005C5BF4"/>
    <w:rsid w:val="005C6145"/>
    <w:rsid w:val="005C6811"/>
    <w:rsid w:val="005C7843"/>
    <w:rsid w:val="005D0054"/>
    <w:rsid w:val="005D04EA"/>
    <w:rsid w:val="005D05E1"/>
    <w:rsid w:val="005D0EE8"/>
    <w:rsid w:val="005D161F"/>
    <w:rsid w:val="005D1B6F"/>
    <w:rsid w:val="005D1C05"/>
    <w:rsid w:val="005D1D13"/>
    <w:rsid w:val="005D2892"/>
    <w:rsid w:val="005D2BE4"/>
    <w:rsid w:val="005D2DA4"/>
    <w:rsid w:val="005D30C8"/>
    <w:rsid w:val="005D47D4"/>
    <w:rsid w:val="005D4860"/>
    <w:rsid w:val="005D5062"/>
    <w:rsid w:val="005D5192"/>
    <w:rsid w:val="005D5A89"/>
    <w:rsid w:val="005D6961"/>
    <w:rsid w:val="005D69D8"/>
    <w:rsid w:val="005D7132"/>
    <w:rsid w:val="005D71D7"/>
    <w:rsid w:val="005D7966"/>
    <w:rsid w:val="005D79F2"/>
    <w:rsid w:val="005D7AC0"/>
    <w:rsid w:val="005D7BB0"/>
    <w:rsid w:val="005D7C50"/>
    <w:rsid w:val="005E0089"/>
    <w:rsid w:val="005E066A"/>
    <w:rsid w:val="005E1043"/>
    <w:rsid w:val="005E151C"/>
    <w:rsid w:val="005E1DB8"/>
    <w:rsid w:val="005E20BA"/>
    <w:rsid w:val="005E3ED2"/>
    <w:rsid w:val="005E415C"/>
    <w:rsid w:val="005E47DF"/>
    <w:rsid w:val="005E4984"/>
    <w:rsid w:val="005E4C35"/>
    <w:rsid w:val="005E53F9"/>
    <w:rsid w:val="005E55C0"/>
    <w:rsid w:val="005E5992"/>
    <w:rsid w:val="005E5FA3"/>
    <w:rsid w:val="005E66D8"/>
    <w:rsid w:val="005E6BBD"/>
    <w:rsid w:val="005E6BE2"/>
    <w:rsid w:val="005E6CC3"/>
    <w:rsid w:val="005E7011"/>
    <w:rsid w:val="005E7334"/>
    <w:rsid w:val="005F005D"/>
    <w:rsid w:val="005F04AC"/>
    <w:rsid w:val="005F04BC"/>
    <w:rsid w:val="005F1444"/>
    <w:rsid w:val="005F1584"/>
    <w:rsid w:val="005F16BC"/>
    <w:rsid w:val="005F2AED"/>
    <w:rsid w:val="005F358C"/>
    <w:rsid w:val="005F3616"/>
    <w:rsid w:val="005F3CF3"/>
    <w:rsid w:val="005F4F83"/>
    <w:rsid w:val="005F50BA"/>
    <w:rsid w:val="005F5BBA"/>
    <w:rsid w:val="005F5BF6"/>
    <w:rsid w:val="005F5D35"/>
    <w:rsid w:val="005F678A"/>
    <w:rsid w:val="005F6DC7"/>
    <w:rsid w:val="005F6E68"/>
    <w:rsid w:val="005F71BD"/>
    <w:rsid w:val="005F76D0"/>
    <w:rsid w:val="005F7C60"/>
    <w:rsid w:val="005F7F93"/>
    <w:rsid w:val="00600336"/>
    <w:rsid w:val="0060083D"/>
    <w:rsid w:val="0060094A"/>
    <w:rsid w:val="00600B8B"/>
    <w:rsid w:val="00600CDA"/>
    <w:rsid w:val="006019A4"/>
    <w:rsid w:val="0060211D"/>
    <w:rsid w:val="00602381"/>
    <w:rsid w:val="006023C5"/>
    <w:rsid w:val="006031EA"/>
    <w:rsid w:val="00603B70"/>
    <w:rsid w:val="00603F03"/>
    <w:rsid w:val="006046F5"/>
    <w:rsid w:val="00604832"/>
    <w:rsid w:val="00605136"/>
    <w:rsid w:val="00605FAB"/>
    <w:rsid w:val="006060B8"/>
    <w:rsid w:val="00606E9A"/>
    <w:rsid w:val="00607350"/>
    <w:rsid w:val="006078A7"/>
    <w:rsid w:val="00607AA3"/>
    <w:rsid w:val="00607AE6"/>
    <w:rsid w:val="0061097A"/>
    <w:rsid w:val="00610C90"/>
    <w:rsid w:val="00610CC2"/>
    <w:rsid w:val="00611E3F"/>
    <w:rsid w:val="006124EB"/>
    <w:rsid w:val="00612740"/>
    <w:rsid w:val="0061328A"/>
    <w:rsid w:val="00613F21"/>
    <w:rsid w:val="006140E5"/>
    <w:rsid w:val="00614EF9"/>
    <w:rsid w:val="00614FCA"/>
    <w:rsid w:val="00615EC7"/>
    <w:rsid w:val="00616699"/>
    <w:rsid w:val="00616AA8"/>
    <w:rsid w:val="00616C33"/>
    <w:rsid w:val="00617213"/>
    <w:rsid w:val="00617DF6"/>
    <w:rsid w:val="006207D9"/>
    <w:rsid w:val="00620B64"/>
    <w:rsid w:val="00620D86"/>
    <w:rsid w:val="006218D9"/>
    <w:rsid w:val="00621CF4"/>
    <w:rsid w:val="00622321"/>
    <w:rsid w:val="00622669"/>
    <w:rsid w:val="0062272A"/>
    <w:rsid w:val="006228EE"/>
    <w:rsid w:val="00622F73"/>
    <w:rsid w:val="006231E6"/>
    <w:rsid w:val="00623344"/>
    <w:rsid w:val="00623887"/>
    <w:rsid w:val="00624136"/>
    <w:rsid w:val="00624CD6"/>
    <w:rsid w:val="006252ED"/>
    <w:rsid w:val="0062589A"/>
    <w:rsid w:val="00625927"/>
    <w:rsid w:val="00626146"/>
    <w:rsid w:val="00626265"/>
    <w:rsid w:val="0062666D"/>
    <w:rsid w:val="006268E8"/>
    <w:rsid w:val="00627D19"/>
    <w:rsid w:val="00630219"/>
    <w:rsid w:val="006303F6"/>
    <w:rsid w:val="00630761"/>
    <w:rsid w:val="00630C54"/>
    <w:rsid w:val="00630FF6"/>
    <w:rsid w:val="00631158"/>
    <w:rsid w:val="006312EF"/>
    <w:rsid w:val="006313DC"/>
    <w:rsid w:val="00631D83"/>
    <w:rsid w:val="00631DA7"/>
    <w:rsid w:val="00632931"/>
    <w:rsid w:val="00633559"/>
    <w:rsid w:val="006335D3"/>
    <w:rsid w:val="0063374C"/>
    <w:rsid w:val="00633C91"/>
    <w:rsid w:val="00633D18"/>
    <w:rsid w:val="00633D4C"/>
    <w:rsid w:val="00633E93"/>
    <w:rsid w:val="006346E8"/>
    <w:rsid w:val="006355A0"/>
    <w:rsid w:val="00636047"/>
    <w:rsid w:val="006363B3"/>
    <w:rsid w:val="0063649E"/>
    <w:rsid w:val="00636655"/>
    <w:rsid w:val="00636DA3"/>
    <w:rsid w:val="006373D0"/>
    <w:rsid w:val="006375BC"/>
    <w:rsid w:val="00637E1C"/>
    <w:rsid w:val="00640065"/>
    <w:rsid w:val="006414B1"/>
    <w:rsid w:val="00641B07"/>
    <w:rsid w:val="00643301"/>
    <w:rsid w:val="00643DCA"/>
    <w:rsid w:val="00643F58"/>
    <w:rsid w:val="00644978"/>
    <w:rsid w:val="00644F25"/>
    <w:rsid w:val="00646823"/>
    <w:rsid w:val="00646851"/>
    <w:rsid w:val="00647550"/>
    <w:rsid w:val="00647CE9"/>
    <w:rsid w:val="00647F51"/>
    <w:rsid w:val="006500DA"/>
    <w:rsid w:val="00650C48"/>
    <w:rsid w:val="00651157"/>
    <w:rsid w:val="006514A1"/>
    <w:rsid w:val="00651908"/>
    <w:rsid w:val="00652083"/>
    <w:rsid w:val="006521CA"/>
    <w:rsid w:val="006521DF"/>
    <w:rsid w:val="0065380C"/>
    <w:rsid w:val="00654BF0"/>
    <w:rsid w:val="00654C69"/>
    <w:rsid w:val="00655338"/>
    <w:rsid w:val="006556B5"/>
    <w:rsid w:val="00655810"/>
    <w:rsid w:val="0065588C"/>
    <w:rsid w:val="0065591C"/>
    <w:rsid w:val="006562FA"/>
    <w:rsid w:val="00656D47"/>
    <w:rsid w:val="00656DD6"/>
    <w:rsid w:val="00656F18"/>
    <w:rsid w:val="0065768F"/>
    <w:rsid w:val="006600E3"/>
    <w:rsid w:val="006602D9"/>
    <w:rsid w:val="006604C4"/>
    <w:rsid w:val="00661A28"/>
    <w:rsid w:val="00661AA6"/>
    <w:rsid w:val="00662157"/>
    <w:rsid w:val="00662258"/>
    <w:rsid w:val="006631DF"/>
    <w:rsid w:val="006631EF"/>
    <w:rsid w:val="00663366"/>
    <w:rsid w:val="0066392A"/>
    <w:rsid w:val="006639C0"/>
    <w:rsid w:val="00664A02"/>
    <w:rsid w:val="00664F05"/>
    <w:rsid w:val="00665479"/>
    <w:rsid w:val="00665A26"/>
    <w:rsid w:val="00665ACB"/>
    <w:rsid w:val="00665FF1"/>
    <w:rsid w:val="00666384"/>
    <w:rsid w:val="00666815"/>
    <w:rsid w:val="00666EF9"/>
    <w:rsid w:val="006675CE"/>
    <w:rsid w:val="006675FE"/>
    <w:rsid w:val="00667AA5"/>
    <w:rsid w:val="00670EF8"/>
    <w:rsid w:val="00670FC1"/>
    <w:rsid w:val="00671615"/>
    <w:rsid w:val="0067196C"/>
    <w:rsid w:val="00671E97"/>
    <w:rsid w:val="0067252A"/>
    <w:rsid w:val="006729C3"/>
    <w:rsid w:val="006739DE"/>
    <w:rsid w:val="0067523A"/>
    <w:rsid w:val="00675431"/>
    <w:rsid w:val="00675457"/>
    <w:rsid w:val="0067632D"/>
    <w:rsid w:val="00676533"/>
    <w:rsid w:val="00676A49"/>
    <w:rsid w:val="00676A7C"/>
    <w:rsid w:val="00677546"/>
    <w:rsid w:val="006805F5"/>
    <w:rsid w:val="00680D79"/>
    <w:rsid w:val="00681026"/>
    <w:rsid w:val="006813A9"/>
    <w:rsid w:val="006814BB"/>
    <w:rsid w:val="00681905"/>
    <w:rsid w:val="00681E05"/>
    <w:rsid w:val="006838CD"/>
    <w:rsid w:val="00684C80"/>
    <w:rsid w:val="0068596F"/>
    <w:rsid w:val="00686548"/>
    <w:rsid w:val="006865AA"/>
    <w:rsid w:val="00686FDB"/>
    <w:rsid w:val="00687886"/>
    <w:rsid w:val="006879E9"/>
    <w:rsid w:val="00690E68"/>
    <w:rsid w:val="00691233"/>
    <w:rsid w:val="0069143A"/>
    <w:rsid w:val="006920E7"/>
    <w:rsid w:val="006923E1"/>
    <w:rsid w:val="00692879"/>
    <w:rsid w:val="00692B09"/>
    <w:rsid w:val="00692D2A"/>
    <w:rsid w:val="00693ADC"/>
    <w:rsid w:val="00693D70"/>
    <w:rsid w:val="00693E9B"/>
    <w:rsid w:val="0069417C"/>
    <w:rsid w:val="00694736"/>
    <w:rsid w:val="00694789"/>
    <w:rsid w:val="006947A9"/>
    <w:rsid w:val="006947FA"/>
    <w:rsid w:val="006948C7"/>
    <w:rsid w:val="006955C7"/>
    <w:rsid w:val="00695A84"/>
    <w:rsid w:val="00695B0B"/>
    <w:rsid w:val="00696036"/>
    <w:rsid w:val="00696228"/>
    <w:rsid w:val="00697612"/>
    <w:rsid w:val="0069776D"/>
    <w:rsid w:val="00697829"/>
    <w:rsid w:val="0069789B"/>
    <w:rsid w:val="00697E9F"/>
    <w:rsid w:val="006A033D"/>
    <w:rsid w:val="006A0474"/>
    <w:rsid w:val="006A04A8"/>
    <w:rsid w:val="006A0EA4"/>
    <w:rsid w:val="006A13A3"/>
    <w:rsid w:val="006A1414"/>
    <w:rsid w:val="006A16EB"/>
    <w:rsid w:val="006A1C57"/>
    <w:rsid w:val="006A2574"/>
    <w:rsid w:val="006A2981"/>
    <w:rsid w:val="006A2A76"/>
    <w:rsid w:val="006A38C2"/>
    <w:rsid w:val="006A3F5F"/>
    <w:rsid w:val="006A4BDD"/>
    <w:rsid w:val="006A4FEB"/>
    <w:rsid w:val="006A51C3"/>
    <w:rsid w:val="006A5A21"/>
    <w:rsid w:val="006A6870"/>
    <w:rsid w:val="006A69B8"/>
    <w:rsid w:val="006A6C06"/>
    <w:rsid w:val="006A7122"/>
    <w:rsid w:val="006A7198"/>
    <w:rsid w:val="006A77B5"/>
    <w:rsid w:val="006A7F91"/>
    <w:rsid w:val="006B020F"/>
    <w:rsid w:val="006B0C56"/>
    <w:rsid w:val="006B1639"/>
    <w:rsid w:val="006B17EA"/>
    <w:rsid w:val="006B278A"/>
    <w:rsid w:val="006B2AE0"/>
    <w:rsid w:val="006B315A"/>
    <w:rsid w:val="006B3532"/>
    <w:rsid w:val="006B39A1"/>
    <w:rsid w:val="006B3AB4"/>
    <w:rsid w:val="006B41D5"/>
    <w:rsid w:val="006B4C7F"/>
    <w:rsid w:val="006B4E29"/>
    <w:rsid w:val="006B54EB"/>
    <w:rsid w:val="006B5894"/>
    <w:rsid w:val="006B596F"/>
    <w:rsid w:val="006B59D1"/>
    <w:rsid w:val="006B5AC2"/>
    <w:rsid w:val="006B5B8B"/>
    <w:rsid w:val="006B5D2B"/>
    <w:rsid w:val="006B7445"/>
    <w:rsid w:val="006B75E3"/>
    <w:rsid w:val="006B7608"/>
    <w:rsid w:val="006B76CD"/>
    <w:rsid w:val="006C011D"/>
    <w:rsid w:val="006C029F"/>
    <w:rsid w:val="006C051E"/>
    <w:rsid w:val="006C07A7"/>
    <w:rsid w:val="006C088E"/>
    <w:rsid w:val="006C0B01"/>
    <w:rsid w:val="006C0D0D"/>
    <w:rsid w:val="006C126A"/>
    <w:rsid w:val="006C1594"/>
    <w:rsid w:val="006C17BD"/>
    <w:rsid w:val="006C17C5"/>
    <w:rsid w:val="006C19D4"/>
    <w:rsid w:val="006C3005"/>
    <w:rsid w:val="006C34A3"/>
    <w:rsid w:val="006C3A52"/>
    <w:rsid w:val="006C3CAC"/>
    <w:rsid w:val="006C3D6B"/>
    <w:rsid w:val="006C46B1"/>
    <w:rsid w:val="006C4B87"/>
    <w:rsid w:val="006C51DF"/>
    <w:rsid w:val="006C55EB"/>
    <w:rsid w:val="006C59F2"/>
    <w:rsid w:val="006C5B5B"/>
    <w:rsid w:val="006C67E8"/>
    <w:rsid w:val="006C6E44"/>
    <w:rsid w:val="006C6ED0"/>
    <w:rsid w:val="006C7433"/>
    <w:rsid w:val="006C7C97"/>
    <w:rsid w:val="006D04FD"/>
    <w:rsid w:val="006D050F"/>
    <w:rsid w:val="006D05A5"/>
    <w:rsid w:val="006D12A9"/>
    <w:rsid w:val="006D1A87"/>
    <w:rsid w:val="006D1EC0"/>
    <w:rsid w:val="006D2C14"/>
    <w:rsid w:val="006D2ED4"/>
    <w:rsid w:val="006D319B"/>
    <w:rsid w:val="006D4908"/>
    <w:rsid w:val="006D4AF9"/>
    <w:rsid w:val="006D504B"/>
    <w:rsid w:val="006D52C0"/>
    <w:rsid w:val="006D5D3C"/>
    <w:rsid w:val="006D6450"/>
    <w:rsid w:val="006E0085"/>
    <w:rsid w:val="006E0D9A"/>
    <w:rsid w:val="006E1337"/>
    <w:rsid w:val="006E136A"/>
    <w:rsid w:val="006E177A"/>
    <w:rsid w:val="006E22D2"/>
    <w:rsid w:val="006E2E56"/>
    <w:rsid w:val="006E303D"/>
    <w:rsid w:val="006E33D0"/>
    <w:rsid w:val="006E3CDB"/>
    <w:rsid w:val="006E3E76"/>
    <w:rsid w:val="006E45EB"/>
    <w:rsid w:val="006E46D2"/>
    <w:rsid w:val="006E4A55"/>
    <w:rsid w:val="006E4E06"/>
    <w:rsid w:val="006E50F3"/>
    <w:rsid w:val="006E5EC7"/>
    <w:rsid w:val="006E7166"/>
    <w:rsid w:val="006E75E4"/>
    <w:rsid w:val="006E7ACE"/>
    <w:rsid w:val="006E7D59"/>
    <w:rsid w:val="006F0613"/>
    <w:rsid w:val="006F0CE2"/>
    <w:rsid w:val="006F14B3"/>
    <w:rsid w:val="006F2AED"/>
    <w:rsid w:val="006F2F57"/>
    <w:rsid w:val="006F32F4"/>
    <w:rsid w:val="006F38C7"/>
    <w:rsid w:val="006F408C"/>
    <w:rsid w:val="006F459A"/>
    <w:rsid w:val="006F464A"/>
    <w:rsid w:val="006F4ACC"/>
    <w:rsid w:val="006F4D9F"/>
    <w:rsid w:val="006F5779"/>
    <w:rsid w:val="006F5B4E"/>
    <w:rsid w:val="006F5F95"/>
    <w:rsid w:val="006F603A"/>
    <w:rsid w:val="006F6264"/>
    <w:rsid w:val="006F6497"/>
    <w:rsid w:val="006F655E"/>
    <w:rsid w:val="006F7C97"/>
    <w:rsid w:val="00700021"/>
    <w:rsid w:val="0070053D"/>
    <w:rsid w:val="007009BB"/>
    <w:rsid w:val="00700B69"/>
    <w:rsid w:val="00700B7C"/>
    <w:rsid w:val="00700D0B"/>
    <w:rsid w:val="00701640"/>
    <w:rsid w:val="00701EB0"/>
    <w:rsid w:val="007027C7"/>
    <w:rsid w:val="00703785"/>
    <w:rsid w:val="007037AA"/>
    <w:rsid w:val="00703B76"/>
    <w:rsid w:val="00704424"/>
    <w:rsid w:val="00704C03"/>
    <w:rsid w:val="00704E01"/>
    <w:rsid w:val="007058D8"/>
    <w:rsid w:val="00705983"/>
    <w:rsid w:val="00706417"/>
    <w:rsid w:val="00706606"/>
    <w:rsid w:val="00706921"/>
    <w:rsid w:val="00706AA7"/>
    <w:rsid w:val="00706CC3"/>
    <w:rsid w:val="00706D80"/>
    <w:rsid w:val="007071D4"/>
    <w:rsid w:val="007071D6"/>
    <w:rsid w:val="007073D8"/>
    <w:rsid w:val="007079EC"/>
    <w:rsid w:val="00710003"/>
    <w:rsid w:val="007100B1"/>
    <w:rsid w:val="007109EB"/>
    <w:rsid w:val="00711C50"/>
    <w:rsid w:val="00712145"/>
    <w:rsid w:val="00712258"/>
    <w:rsid w:val="007123F5"/>
    <w:rsid w:val="00712E24"/>
    <w:rsid w:val="007140CF"/>
    <w:rsid w:val="007148F7"/>
    <w:rsid w:val="00714A61"/>
    <w:rsid w:val="00715754"/>
    <w:rsid w:val="00715C4F"/>
    <w:rsid w:val="00717190"/>
    <w:rsid w:val="00717338"/>
    <w:rsid w:val="007177A4"/>
    <w:rsid w:val="00717AA8"/>
    <w:rsid w:val="00720A6B"/>
    <w:rsid w:val="00720F68"/>
    <w:rsid w:val="007213BF"/>
    <w:rsid w:val="007225CF"/>
    <w:rsid w:val="0072283A"/>
    <w:rsid w:val="00722B52"/>
    <w:rsid w:val="0072316D"/>
    <w:rsid w:val="007242CE"/>
    <w:rsid w:val="00724BF2"/>
    <w:rsid w:val="007254EB"/>
    <w:rsid w:val="00725A88"/>
    <w:rsid w:val="00725E78"/>
    <w:rsid w:val="007260B0"/>
    <w:rsid w:val="0072629B"/>
    <w:rsid w:val="00726646"/>
    <w:rsid w:val="00727101"/>
    <w:rsid w:val="00727958"/>
    <w:rsid w:val="00727CCD"/>
    <w:rsid w:val="00727F19"/>
    <w:rsid w:val="00730277"/>
    <w:rsid w:val="007304CB"/>
    <w:rsid w:val="00730E12"/>
    <w:rsid w:val="00731A46"/>
    <w:rsid w:val="00731F23"/>
    <w:rsid w:val="00732A15"/>
    <w:rsid w:val="00732CB8"/>
    <w:rsid w:val="0073326F"/>
    <w:rsid w:val="0073331E"/>
    <w:rsid w:val="00733380"/>
    <w:rsid w:val="00733932"/>
    <w:rsid w:val="00733AD2"/>
    <w:rsid w:val="00733DBF"/>
    <w:rsid w:val="00734321"/>
    <w:rsid w:val="0073513B"/>
    <w:rsid w:val="00735268"/>
    <w:rsid w:val="00735895"/>
    <w:rsid w:val="007359FA"/>
    <w:rsid w:val="00736462"/>
    <w:rsid w:val="007364B1"/>
    <w:rsid w:val="00736B31"/>
    <w:rsid w:val="00736B79"/>
    <w:rsid w:val="00736CCC"/>
    <w:rsid w:val="00737284"/>
    <w:rsid w:val="007378EE"/>
    <w:rsid w:val="0074048B"/>
    <w:rsid w:val="007408D4"/>
    <w:rsid w:val="00741002"/>
    <w:rsid w:val="00741BA1"/>
    <w:rsid w:val="00741E96"/>
    <w:rsid w:val="00742271"/>
    <w:rsid w:val="00742279"/>
    <w:rsid w:val="0074239D"/>
    <w:rsid w:val="00743115"/>
    <w:rsid w:val="00743324"/>
    <w:rsid w:val="00743AC3"/>
    <w:rsid w:val="007443CF"/>
    <w:rsid w:val="00744886"/>
    <w:rsid w:val="007449C2"/>
    <w:rsid w:val="00745882"/>
    <w:rsid w:val="0074757D"/>
    <w:rsid w:val="007479A8"/>
    <w:rsid w:val="007479BF"/>
    <w:rsid w:val="00747DC7"/>
    <w:rsid w:val="0075082A"/>
    <w:rsid w:val="0075218C"/>
    <w:rsid w:val="00752E4A"/>
    <w:rsid w:val="00752EED"/>
    <w:rsid w:val="00753032"/>
    <w:rsid w:val="007531F9"/>
    <w:rsid w:val="00753A4D"/>
    <w:rsid w:val="00753B19"/>
    <w:rsid w:val="00753F67"/>
    <w:rsid w:val="00754440"/>
    <w:rsid w:val="00755B96"/>
    <w:rsid w:val="00755BF9"/>
    <w:rsid w:val="00755C1F"/>
    <w:rsid w:val="00756219"/>
    <w:rsid w:val="00756907"/>
    <w:rsid w:val="00756F6D"/>
    <w:rsid w:val="00757919"/>
    <w:rsid w:val="00757A9A"/>
    <w:rsid w:val="007602C0"/>
    <w:rsid w:val="00760650"/>
    <w:rsid w:val="00760C34"/>
    <w:rsid w:val="00761314"/>
    <w:rsid w:val="007613B7"/>
    <w:rsid w:val="007619E4"/>
    <w:rsid w:val="00761EE2"/>
    <w:rsid w:val="007621F5"/>
    <w:rsid w:val="007623C2"/>
    <w:rsid w:val="00762BA9"/>
    <w:rsid w:val="00763213"/>
    <w:rsid w:val="00763471"/>
    <w:rsid w:val="00763F73"/>
    <w:rsid w:val="0076468D"/>
    <w:rsid w:val="007653D4"/>
    <w:rsid w:val="007653E1"/>
    <w:rsid w:val="00765974"/>
    <w:rsid w:val="00765CD6"/>
    <w:rsid w:val="00765CEE"/>
    <w:rsid w:val="00765EB5"/>
    <w:rsid w:val="00766394"/>
    <w:rsid w:val="007667E6"/>
    <w:rsid w:val="00767677"/>
    <w:rsid w:val="0076773A"/>
    <w:rsid w:val="0077092B"/>
    <w:rsid w:val="00771BBF"/>
    <w:rsid w:val="007722FA"/>
    <w:rsid w:val="00773091"/>
    <w:rsid w:val="00773200"/>
    <w:rsid w:val="007732C7"/>
    <w:rsid w:val="00773492"/>
    <w:rsid w:val="007736D3"/>
    <w:rsid w:val="007738F2"/>
    <w:rsid w:val="00774057"/>
    <w:rsid w:val="007747EE"/>
    <w:rsid w:val="00775048"/>
    <w:rsid w:val="0077531C"/>
    <w:rsid w:val="0077563E"/>
    <w:rsid w:val="00775B04"/>
    <w:rsid w:val="00776066"/>
    <w:rsid w:val="007766B0"/>
    <w:rsid w:val="00776709"/>
    <w:rsid w:val="007775FC"/>
    <w:rsid w:val="00777754"/>
    <w:rsid w:val="00777910"/>
    <w:rsid w:val="0078085A"/>
    <w:rsid w:val="00780C13"/>
    <w:rsid w:val="00780F98"/>
    <w:rsid w:val="00781288"/>
    <w:rsid w:val="00781618"/>
    <w:rsid w:val="007819D0"/>
    <w:rsid w:val="00782665"/>
    <w:rsid w:val="00782923"/>
    <w:rsid w:val="0078332A"/>
    <w:rsid w:val="00783BA5"/>
    <w:rsid w:val="00783BBD"/>
    <w:rsid w:val="00783DBB"/>
    <w:rsid w:val="00783F94"/>
    <w:rsid w:val="007848FB"/>
    <w:rsid w:val="0078494B"/>
    <w:rsid w:val="00784DEB"/>
    <w:rsid w:val="007850B3"/>
    <w:rsid w:val="007852C2"/>
    <w:rsid w:val="007861EA"/>
    <w:rsid w:val="00787214"/>
    <w:rsid w:val="0078755F"/>
    <w:rsid w:val="00790851"/>
    <w:rsid w:val="00790B1A"/>
    <w:rsid w:val="007916C1"/>
    <w:rsid w:val="007925F2"/>
    <w:rsid w:val="0079282F"/>
    <w:rsid w:val="007935E5"/>
    <w:rsid w:val="00793BA8"/>
    <w:rsid w:val="0079452B"/>
    <w:rsid w:val="007952B6"/>
    <w:rsid w:val="00795F22"/>
    <w:rsid w:val="0079627C"/>
    <w:rsid w:val="00796991"/>
    <w:rsid w:val="00796A31"/>
    <w:rsid w:val="007970FF"/>
    <w:rsid w:val="00797369"/>
    <w:rsid w:val="0079746E"/>
    <w:rsid w:val="00797A36"/>
    <w:rsid w:val="007A014F"/>
    <w:rsid w:val="007A01A2"/>
    <w:rsid w:val="007A117B"/>
    <w:rsid w:val="007A1403"/>
    <w:rsid w:val="007A16E6"/>
    <w:rsid w:val="007A1867"/>
    <w:rsid w:val="007A2A56"/>
    <w:rsid w:val="007A2ADD"/>
    <w:rsid w:val="007A3635"/>
    <w:rsid w:val="007A36CD"/>
    <w:rsid w:val="007A3B3A"/>
    <w:rsid w:val="007A3F5B"/>
    <w:rsid w:val="007A45D0"/>
    <w:rsid w:val="007A48C0"/>
    <w:rsid w:val="007A5BEA"/>
    <w:rsid w:val="007A68E8"/>
    <w:rsid w:val="007A6DCF"/>
    <w:rsid w:val="007A71F1"/>
    <w:rsid w:val="007A77AB"/>
    <w:rsid w:val="007A78B0"/>
    <w:rsid w:val="007A7A25"/>
    <w:rsid w:val="007A7C24"/>
    <w:rsid w:val="007A7EB8"/>
    <w:rsid w:val="007B06E9"/>
    <w:rsid w:val="007B08D2"/>
    <w:rsid w:val="007B0EAA"/>
    <w:rsid w:val="007B140D"/>
    <w:rsid w:val="007B1A02"/>
    <w:rsid w:val="007B1A98"/>
    <w:rsid w:val="007B1B54"/>
    <w:rsid w:val="007B467B"/>
    <w:rsid w:val="007B4751"/>
    <w:rsid w:val="007B4D55"/>
    <w:rsid w:val="007B59C1"/>
    <w:rsid w:val="007B6CF8"/>
    <w:rsid w:val="007B7E7A"/>
    <w:rsid w:val="007B7FC9"/>
    <w:rsid w:val="007C00F2"/>
    <w:rsid w:val="007C019A"/>
    <w:rsid w:val="007C0441"/>
    <w:rsid w:val="007C05A6"/>
    <w:rsid w:val="007C1ED1"/>
    <w:rsid w:val="007C2122"/>
    <w:rsid w:val="007C28EC"/>
    <w:rsid w:val="007C3EBE"/>
    <w:rsid w:val="007C419A"/>
    <w:rsid w:val="007C426B"/>
    <w:rsid w:val="007C4286"/>
    <w:rsid w:val="007C451E"/>
    <w:rsid w:val="007C49D0"/>
    <w:rsid w:val="007C4D36"/>
    <w:rsid w:val="007C4D90"/>
    <w:rsid w:val="007C5255"/>
    <w:rsid w:val="007C5399"/>
    <w:rsid w:val="007C541B"/>
    <w:rsid w:val="007C5B30"/>
    <w:rsid w:val="007C653A"/>
    <w:rsid w:val="007C6705"/>
    <w:rsid w:val="007C6822"/>
    <w:rsid w:val="007C6853"/>
    <w:rsid w:val="007C6E66"/>
    <w:rsid w:val="007C70BB"/>
    <w:rsid w:val="007C72DF"/>
    <w:rsid w:val="007D074F"/>
    <w:rsid w:val="007D07C3"/>
    <w:rsid w:val="007D0F74"/>
    <w:rsid w:val="007D2C7E"/>
    <w:rsid w:val="007D3B11"/>
    <w:rsid w:val="007D3BD8"/>
    <w:rsid w:val="007D4333"/>
    <w:rsid w:val="007D44E5"/>
    <w:rsid w:val="007D52BA"/>
    <w:rsid w:val="007D55A1"/>
    <w:rsid w:val="007D5FF6"/>
    <w:rsid w:val="007D6103"/>
    <w:rsid w:val="007D619D"/>
    <w:rsid w:val="007D6219"/>
    <w:rsid w:val="007D666F"/>
    <w:rsid w:val="007D6C0D"/>
    <w:rsid w:val="007D7627"/>
    <w:rsid w:val="007D7CA4"/>
    <w:rsid w:val="007D7DB4"/>
    <w:rsid w:val="007E0799"/>
    <w:rsid w:val="007E0DE8"/>
    <w:rsid w:val="007E0EA4"/>
    <w:rsid w:val="007E108B"/>
    <w:rsid w:val="007E16F0"/>
    <w:rsid w:val="007E170C"/>
    <w:rsid w:val="007E1898"/>
    <w:rsid w:val="007E2B24"/>
    <w:rsid w:val="007E30AD"/>
    <w:rsid w:val="007E322F"/>
    <w:rsid w:val="007E3920"/>
    <w:rsid w:val="007E398F"/>
    <w:rsid w:val="007E39E8"/>
    <w:rsid w:val="007E3B16"/>
    <w:rsid w:val="007E3EDB"/>
    <w:rsid w:val="007E4A7C"/>
    <w:rsid w:val="007E4BCD"/>
    <w:rsid w:val="007E5C69"/>
    <w:rsid w:val="007E60F2"/>
    <w:rsid w:val="007E7531"/>
    <w:rsid w:val="007E76E2"/>
    <w:rsid w:val="007F006C"/>
    <w:rsid w:val="007F02EC"/>
    <w:rsid w:val="007F06ED"/>
    <w:rsid w:val="007F0EC7"/>
    <w:rsid w:val="007F1006"/>
    <w:rsid w:val="007F12AB"/>
    <w:rsid w:val="007F1A29"/>
    <w:rsid w:val="007F2178"/>
    <w:rsid w:val="007F21AC"/>
    <w:rsid w:val="007F25DD"/>
    <w:rsid w:val="007F2FBE"/>
    <w:rsid w:val="007F346C"/>
    <w:rsid w:val="007F3475"/>
    <w:rsid w:val="007F34EF"/>
    <w:rsid w:val="007F3CF5"/>
    <w:rsid w:val="007F3F2E"/>
    <w:rsid w:val="007F420A"/>
    <w:rsid w:val="007F4EAF"/>
    <w:rsid w:val="007F4FA9"/>
    <w:rsid w:val="007F6381"/>
    <w:rsid w:val="007F722E"/>
    <w:rsid w:val="007F74E1"/>
    <w:rsid w:val="007F790C"/>
    <w:rsid w:val="007F7B5D"/>
    <w:rsid w:val="00800004"/>
    <w:rsid w:val="00800ADC"/>
    <w:rsid w:val="008013B6"/>
    <w:rsid w:val="00801443"/>
    <w:rsid w:val="008028B7"/>
    <w:rsid w:val="008040D1"/>
    <w:rsid w:val="008043F2"/>
    <w:rsid w:val="0080443D"/>
    <w:rsid w:val="00804C02"/>
    <w:rsid w:val="0080562D"/>
    <w:rsid w:val="00805FB5"/>
    <w:rsid w:val="008062D2"/>
    <w:rsid w:val="008068E5"/>
    <w:rsid w:val="00806A95"/>
    <w:rsid w:val="00806D8B"/>
    <w:rsid w:val="0080749A"/>
    <w:rsid w:val="00807B88"/>
    <w:rsid w:val="00807D11"/>
    <w:rsid w:val="00810175"/>
    <w:rsid w:val="00810FC7"/>
    <w:rsid w:val="008110CC"/>
    <w:rsid w:val="00811486"/>
    <w:rsid w:val="00812529"/>
    <w:rsid w:val="0081277F"/>
    <w:rsid w:val="00812A2B"/>
    <w:rsid w:val="008130DF"/>
    <w:rsid w:val="008137B3"/>
    <w:rsid w:val="00813E38"/>
    <w:rsid w:val="00813F29"/>
    <w:rsid w:val="00814221"/>
    <w:rsid w:val="00814813"/>
    <w:rsid w:val="00814E34"/>
    <w:rsid w:val="00815282"/>
    <w:rsid w:val="00815972"/>
    <w:rsid w:val="00816E7C"/>
    <w:rsid w:val="00817DBF"/>
    <w:rsid w:val="00821E2E"/>
    <w:rsid w:val="00821F6B"/>
    <w:rsid w:val="00823832"/>
    <w:rsid w:val="008243DB"/>
    <w:rsid w:val="0082466A"/>
    <w:rsid w:val="008250EA"/>
    <w:rsid w:val="008251A0"/>
    <w:rsid w:val="00825419"/>
    <w:rsid w:val="00825B75"/>
    <w:rsid w:val="00826E22"/>
    <w:rsid w:val="0082756A"/>
    <w:rsid w:val="00827872"/>
    <w:rsid w:val="0083020C"/>
    <w:rsid w:val="00830B56"/>
    <w:rsid w:val="00830E3B"/>
    <w:rsid w:val="00830F39"/>
    <w:rsid w:val="00830FDA"/>
    <w:rsid w:val="008311FA"/>
    <w:rsid w:val="00831EF9"/>
    <w:rsid w:val="008345BC"/>
    <w:rsid w:val="00834886"/>
    <w:rsid w:val="00835B47"/>
    <w:rsid w:val="00836121"/>
    <w:rsid w:val="008362C2"/>
    <w:rsid w:val="008362FA"/>
    <w:rsid w:val="00836866"/>
    <w:rsid w:val="00836D4D"/>
    <w:rsid w:val="00836E3D"/>
    <w:rsid w:val="00837002"/>
    <w:rsid w:val="00837008"/>
    <w:rsid w:val="008372AD"/>
    <w:rsid w:val="008374CA"/>
    <w:rsid w:val="008374F8"/>
    <w:rsid w:val="00837633"/>
    <w:rsid w:val="00837D7D"/>
    <w:rsid w:val="00837D9D"/>
    <w:rsid w:val="00837E76"/>
    <w:rsid w:val="008402A9"/>
    <w:rsid w:val="00840472"/>
    <w:rsid w:val="008411F4"/>
    <w:rsid w:val="00841682"/>
    <w:rsid w:val="00841D92"/>
    <w:rsid w:val="00844B1D"/>
    <w:rsid w:val="00844DDF"/>
    <w:rsid w:val="00845560"/>
    <w:rsid w:val="008455C0"/>
    <w:rsid w:val="00845FA2"/>
    <w:rsid w:val="0084676D"/>
    <w:rsid w:val="0084685C"/>
    <w:rsid w:val="0084688A"/>
    <w:rsid w:val="00846D75"/>
    <w:rsid w:val="008470A8"/>
    <w:rsid w:val="0084792A"/>
    <w:rsid w:val="00847ABF"/>
    <w:rsid w:val="0085085F"/>
    <w:rsid w:val="00851565"/>
    <w:rsid w:val="00851783"/>
    <w:rsid w:val="008518AB"/>
    <w:rsid w:val="00852241"/>
    <w:rsid w:val="0085266F"/>
    <w:rsid w:val="00852C3E"/>
    <w:rsid w:val="00853C63"/>
    <w:rsid w:val="00853D4D"/>
    <w:rsid w:val="00853D9B"/>
    <w:rsid w:val="00853EEB"/>
    <w:rsid w:val="008543EB"/>
    <w:rsid w:val="00854CEF"/>
    <w:rsid w:val="008552C8"/>
    <w:rsid w:val="00855B4D"/>
    <w:rsid w:val="00855BB3"/>
    <w:rsid w:val="00855BE1"/>
    <w:rsid w:val="00856507"/>
    <w:rsid w:val="008568A0"/>
    <w:rsid w:val="00857C15"/>
    <w:rsid w:val="00857ED3"/>
    <w:rsid w:val="008600B5"/>
    <w:rsid w:val="00860146"/>
    <w:rsid w:val="00860249"/>
    <w:rsid w:val="008607BB"/>
    <w:rsid w:val="00860983"/>
    <w:rsid w:val="00860B14"/>
    <w:rsid w:val="00861D58"/>
    <w:rsid w:val="008622B3"/>
    <w:rsid w:val="00862398"/>
    <w:rsid w:val="00862602"/>
    <w:rsid w:val="00862D38"/>
    <w:rsid w:val="00863152"/>
    <w:rsid w:val="008637D9"/>
    <w:rsid w:val="00863EDC"/>
    <w:rsid w:val="00865247"/>
    <w:rsid w:val="00865A34"/>
    <w:rsid w:val="00865BEC"/>
    <w:rsid w:val="00865EC5"/>
    <w:rsid w:val="008666C3"/>
    <w:rsid w:val="0086695B"/>
    <w:rsid w:val="00866F36"/>
    <w:rsid w:val="00867C49"/>
    <w:rsid w:val="00870910"/>
    <w:rsid w:val="0087168D"/>
    <w:rsid w:val="0087183D"/>
    <w:rsid w:val="00871D53"/>
    <w:rsid w:val="00871DCF"/>
    <w:rsid w:val="00871E12"/>
    <w:rsid w:val="00872096"/>
    <w:rsid w:val="00872546"/>
    <w:rsid w:val="00873390"/>
    <w:rsid w:val="008733EC"/>
    <w:rsid w:val="0087351F"/>
    <w:rsid w:val="0087365F"/>
    <w:rsid w:val="00873C0B"/>
    <w:rsid w:val="00873D00"/>
    <w:rsid w:val="00873FE5"/>
    <w:rsid w:val="00874251"/>
    <w:rsid w:val="0087520D"/>
    <w:rsid w:val="00875745"/>
    <w:rsid w:val="008759DE"/>
    <w:rsid w:val="00875B08"/>
    <w:rsid w:val="00875E33"/>
    <w:rsid w:val="008766FE"/>
    <w:rsid w:val="00876921"/>
    <w:rsid w:val="00876A4F"/>
    <w:rsid w:val="008773A8"/>
    <w:rsid w:val="0087758C"/>
    <w:rsid w:val="00877C72"/>
    <w:rsid w:val="00877D2B"/>
    <w:rsid w:val="00877D42"/>
    <w:rsid w:val="00880041"/>
    <w:rsid w:val="008802D3"/>
    <w:rsid w:val="008805D7"/>
    <w:rsid w:val="008808CE"/>
    <w:rsid w:val="008810A5"/>
    <w:rsid w:val="0088147C"/>
    <w:rsid w:val="00881D92"/>
    <w:rsid w:val="008820EF"/>
    <w:rsid w:val="00883544"/>
    <w:rsid w:val="00883BBD"/>
    <w:rsid w:val="0088470C"/>
    <w:rsid w:val="00884B92"/>
    <w:rsid w:val="00885578"/>
    <w:rsid w:val="00885601"/>
    <w:rsid w:val="00885652"/>
    <w:rsid w:val="00885774"/>
    <w:rsid w:val="008859F5"/>
    <w:rsid w:val="00885ADF"/>
    <w:rsid w:val="00885C02"/>
    <w:rsid w:val="00885D1C"/>
    <w:rsid w:val="00885D5C"/>
    <w:rsid w:val="00885E63"/>
    <w:rsid w:val="00886CEC"/>
    <w:rsid w:val="008872D7"/>
    <w:rsid w:val="00887FEC"/>
    <w:rsid w:val="00890096"/>
    <w:rsid w:val="00890310"/>
    <w:rsid w:val="00890ECD"/>
    <w:rsid w:val="00891143"/>
    <w:rsid w:val="00891789"/>
    <w:rsid w:val="00892652"/>
    <w:rsid w:val="0089282F"/>
    <w:rsid w:val="00892867"/>
    <w:rsid w:val="008935AB"/>
    <w:rsid w:val="00893B99"/>
    <w:rsid w:val="008944F6"/>
    <w:rsid w:val="00894F4A"/>
    <w:rsid w:val="00895178"/>
    <w:rsid w:val="0089559E"/>
    <w:rsid w:val="008955C5"/>
    <w:rsid w:val="00896349"/>
    <w:rsid w:val="00896371"/>
    <w:rsid w:val="00896384"/>
    <w:rsid w:val="00897053"/>
    <w:rsid w:val="008A021B"/>
    <w:rsid w:val="008A0648"/>
    <w:rsid w:val="008A0700"/>
    <w:rsid w:val="008A0A11"/>
    <w:rsid w:val="008A157F"/>
    <w:rsid w:val="008A22BC"/>
    <w:rsid w:val="008A2E41"/>
    <w:rsid w:val="008A3A78"/>
    <w:rsid w:val="008A3CFA"/>
    <w:rsid w:val="008A3D44"/>
    <w:rsid w:val="008A45F1"/>
    <w:rsid w:val="008A49CF"/>
    <w:rsid w:val="008A4FA8"/>
    <w:rsid w:val="008A5439"/>
    <w:rsid w:val="008A54A6"/>
    <w:rsid w:val="008A68AA"/>
    <w:rsid w:val="008A6D10"/>
    <w:rsid w:val="008A6DB2"/>
    <w:rsid w:val="008A7212"/>
    <w:rsid w:val="008A7428"/>
    <w:rsid w:val="008A7CE0"/>
    <w:rsid w:val="008A7E17"/>
    <w:rsid w:val="008A7EF2"/>
    <w:rsid w:val="008B0052"/>
    <w:rsid w:val="008B1383"/>
    <w:rsid w:val="008B191F"/>
    <w:rsid w:val="008B1C68"/>
    <w:rsid w:val="008B28E1"/>
    <w:rsid w:val="008B2C75"/>
    <w:rsid w:val="008B2C84"/>
    <w:rsid w:val="008B3056"/>
    <w:rsid w:val="008B38E7"/>
    <w:rsid w:val="008B394F"/>
    <w:rsid w:val="008B39C3"/>
    <w:rsid w:val="008B3FF3"/>
    <w:rsid w:val="008B40AF"/>
    <w:rsid w:val="008B411A"/>
    <w:rsid w:val="008B43D0"/>
    <w:rsid w:val="008B43EC"/>
    <w:rsid w:val="008B4433"/>
    <w:rsid w:val="008B4D74"/>
    <w:rsid w:val="008B560B"/>
    <w:rsid w:val="008B5F1F"/>
    <w:rsid w:val="008B6685"/>
    <w:rsid w:val="008B74A7"/>
    <w:rsid w:val="008B7C99"/>
    <w:rsid w:val="008C018B"/>
    <w:rsid w:val="008C05FC"/>
    <w:rsid w:val="008C0BA6"/>
    <w:rsid w:val="008C1C50"/>
    <w:rsid w:val="008C2A64"/>
    <w:rsid w:val="008C35A8"/>
    <w:rsid w:val="008C372D"/>
    <w:rsid w:val="008C3CF5"/>
    <w:rsid w:val="008C460A"/>
    <w:rsid w:val="008C4E04"/>
    <w:rsid w:val="008C5D36"/>
    <w:rsid w:val="008C5E59"/>
    <w:rsid w:val="008C6491"/>
    <w:rsid w:val="008C7D33"/>
    <w:rsid w:val="008D02CA"/>
    <w:rsid w:val="008D02DE"/>
    <w:rsid w:val="008D05C1"/>
    <w:rsid w:val="008D0731"/>
    <w:rsid w:val="008D14A9"/>
    <w:rsid w:val="008D29DB"/>
    <w:rsid w:val="008D29F4"/>
    <w:rsid w:val="008D2ACE"/>
    <w:rsid w:val="008D2BCF"/>
    <w:rsid w:val="008D348B"/>
    <w:rsid w:val="008D3709"/>
    <w:rsid w:val="008D37D2"/>
    <w:rsid w:val="008D40A0"/>
    <w:rsid w:val="008D498C"/>
    <w:rsid w:val="008D4B61"/>
    <w:rsid w:val="008D5032"/>
    <w:rsid w:val="008D5DE8"/>
    <w:rsid w:val="008D63DA"/>
    <w:rsid w:val="008D7634"/>
    <w:rsid w:val="008D7FB7"/>
    <w:rsid w:val="008E0017"/>
    <w:rsid w:val="008E038F"/>
    <w:rsid w:val="008E0A5A"/>
    <w:rsid w:val="008E0B4B"/>
    <w:rsid w:val="008E0DCC"/>
    <w:rsid w:val="008E17D7"/>
    <w:rsid w:val="008E198B"/>
    <w:rsid w:val="008E25F8"/>
    <w:rsid w:val="008E285F"/>
    <w:rsid w:val="008E2A84"/>
    <w:rsid w:val="008E2ABA"/>
    <w:rsid w:val="008E30EA"/>
    <w:rsid w:val="008E3E9B"/>
    <w:rsid w:val="008E4017"/>
    <w:rsid w:val="008E42F7"/>
    <w:rsid w:val="008E505D"/>
    <w:rsid w:val="008E5367"/>
    <w:rsid w:val="008E544A"/>
    <w:rsid w:val="008E5569"/>
    <w:rsid w:val="008E55E2"/>
    <w:rsid w:val="008E56BA"/>
    <w:rsid w:val="008E5E1E"/>
    <w:rsid w:val="008E6A18"/>
    <w:rsid w:val="008E6AC9"/>
    <w:rsid w:val="008E6B0A"/>
    <w:rsid w:val="008E6B92"/>
    <w:rsid w:val="008E6F30"/>
    <w:rsid w:val="008E765E"/>
    <w:rsid w:val="008E7DCE"/>
    <w:rsid w:val="008E7FC9"/>
    <w:rsid w:val="008F04F9"/>
    <w:rsid w:val="008F1376"/>
    <w:rsid w:val="008F13CA"/>
    <w:rsid w:val="008F14D7"/>
    <w:rsid w:val="008F17EE"/>
    <w:rsid w:val="008F1AA4"/>
    <w:rsid w:val="008F1EB8"/>
    <w:rsid w:val="008F2369"/>
    <w:rsid w:val="008F25E8"/>
    <w:rsid w:val="008F295C"/>
    <w:rsid w:val="008F2D55"/>
    <w:rsid w:val="008F2FC5"/>
    <w:rsid w:val="008F33C0"/>
    <w:rsid w:val="008F36D9"/>
    <w:rsid w:val="008F3F0B"/>
    <w:rsid w:val="008F419A"/>
    <w:rsid w:val="008F42E8"/>
    <w:rsid w:val="008F5137"/>
    <w:rsid w:val="008F6AF8"/>
    <w:rsid w:val="008F7970"/>
    <w:rsid w:val="008F7F17"/>
    <w:rsid w:val="0090003A"/>
    <w:rsid w:val="0090074D"/>
    <w:rsid w:val="00901045"/>
    <w:rsid w:val="00901365"/>
    <w:rsid w:val="009017AE"/>
    <w:rsid w:val="00901E3C"/>
    <w:rsid w:val="00901E85"/>
    <w:rsid w:val="00902A83"/>
    <w:rsid w:val="0090332C"/>
    <w:rsid w:val="009035CF"/>
    <w:rsid w:val="00903E62"/>
    <w:rsid w:val="0090457B"/>
    <w:rsid w:val="009050A1"/>
    <w:rsid w:val="0090522B"/>
    <w:rsid w:val="00906448"/>
    <w:rsid w:val="00906A26"/>
    <w:rsid w:val="00907608"/>
    <w:rsid w:val="00907A83"/>
    <w:rsid w:val="00907F57"/>
    <w:rsid w:val="00910737"/>
    <w:rsid w:val="00910B49"/>
    <w:rsid w:val="009118D5"/>
    <w:rsid w:val="00912515"/>
    <w:rsid w:val="0091314E"/>
    <w:rsid w:val="0091326C"/>
    <w:rsid w:val="0091337D"/>
    <w:rsid w:val="00913483"/>
    <w:rsid w:val="00913848"/>
    <w:rsid w:val="0091394F"/>
    <w:rsid w:val="00913F80"/>
    <w:rsid w:val="009154B9"/>
    <w:rsid w:val="009157A5"/>
    <w:rsid w:val="00917466"/>
    <w:rsid w:val="00917FDE"/>
    <w:rsid w:val="0092096A"/>
    <w:rsid w:val="00920B9A"/>
    <w:rsid w:val="00920E98"/>
    <w:rsid w:val="00921713"/>
    <w:rsid w:val="00921860"/>
    <w:rsid w:val="009219A4"/>
    <w:rsid w:val="00921DDA"/>
    <w:rsid w:val="00921EA1"/>
    <w:rsid w:val="00921ECC"/>
    <w:rsid w:val="00921F0A"/>
    <w:rsid w:val="0092274A"/>
    <w:rsid w:val="00922BD7"/>
    <w:rsid w:val="00923059"/>
    <w:rsid w:val="009239E8"/>
    <w:rsid w:val="00923AAA"/>
    <w:rsid w:val="00923B04"/>
    <w:rsid w:val="00923CCE"/>
    <w:rsid w:val="00923E5A"/>
    <w:rsid w:val="00924011"/>
    <w:rsid w:val="0092494E"/>
    <w:rsid w:val="00924CEA"/>
    <w:rsid w:val="009254A1"/>
    <w:rsid w:val="0092550E"/>
    <w:rsid w:val="00925535"/>
    <w:rsid w:val="00925F19"/>
    <w:rsid w:val="00926BC8"/>
    <w:rsid w:val="009273AD"/>
    <w:rsid w:val="0093031F"/>
    <w:rsid w:val="0093040E"/>
    <w:rsid w:val="00930858"/>
    <w:rsid w:val="009309B4"/>
    <w:rsid w:val="00930A4F"/>
    <w:rsid w:val="00930F04"/>
    <w:rsid w:val="00931A8F"/>
    <w:rsid w:val="00931CD0"/>
    <w:rsid w:val="00931EDD"/>
    <w:rsid w:val="0093307C"/>
    <w:rsid w:val="009331A6"/>
    <w:rsid w:val="0093322F"/>
    <w:rsid w:val="00933348"/>
    <w:rsid w:val="00933D27"/>
    <w:rsid w:val="0093407E"/>
    <w:rsid w:val="009355B0"/>
    <w:rsid w:val="00935CF3"/>
    <w:rsid w:val="0093688C"/>
    <w:rsid w:val="009368AF"/>
    <w:rsid w:val="00937A9E"/>
    <w:rsid w:val="00940A3F"/>
    <w:rsid w:val="00941116"/>
    <w:rsid w:val="00942115"/>
    <w:rsid w:val="009421E7"/>
    <w:rsid w:val="00942713"/>
    <w:rsid w:val="009427D4"/>
    <w:rsid w:val="00943295"/>
    <w:rsid w:val="009432D6"/>
    <w:rsid w:val="009432ED"/>
    <w:rsid w:val="009432F5"/>
    <w:rsid w:val="00943648"/>
    <w:rsid w:val="009437AE"/>
    <w:rsid w:val="00943C03"/>
    <w:rsid w:val="00943D54"/>
    <w:rsid w:val="00944B14"/>
    <w:rsid w:val="00944D3D"/>
    <w:rsid w:val="0094555F"/>
    <w:rsid w:val="00945CFE"/>
    <w:rsid w:val="00946396"/>
    <w:rsid w:val="009469B3"/>
    <w:rsid w:val="00946DB3"/>
    <w:rsid w:val="00947572"/>
    <w:rsid w:val="00947FA9"/>
    <w:rsid w:val="00950704"/>
    <w:rsid w:val="009507BC"/>
    <w:rsid w:val="0095084C"/>
    <w:rsid w:val="009517B3"/>
    <w:rsid w:val="00952627"/>
    <w:rsid w:val="0095282C"/>
    <w:rsid w:val="00952D03"/>
    <w:rsid w:val="0095353A"/>
    <w:rsid w:val="00953C21"/>
    <w:rsid w:val="00955092"/>
    <w:rsid w:val="009551FA"/>
    <w:rsid w:val="00955750"/>
    <w:rsid w:val="00955CB0"/>
    <w:rsid w:val="00955D0C"/>
    <w:rsid w:val="0095616F"/>
    <w:rsid w:val="00956348"/>
    <w:rsid w:val="00957335"/>
    <w:rsid w:val="009575E3"/>
    <w:rsid w:val="00960991"/>
    <w:rsid w:val="00961090"/>
    <w:rsid w:val="0096113A"/>
    <w:rsid w:val="009611A7"/>
    <w:rsid w:val="00961345"/>
    <w:rsid w:val="00961606"/>
    <w:rsid w:val="00962844"/>
    <w:rsid w:val="00962B06"/>
    <w:rsid w:val="00962B40"/>
    <w:rsid w:val="00963379"/>
    <w:rsid w:val="009638D2"/>
    <w:rsid w:val="00963D0C"/>
    <w:rsid w:val="00964238"/>
    <w:rsid w:val="00965B8B"/>
    <w:rsid w:val="00965B92"/>
    <w:rsid w:val="0096628E"/>
    <w:rsid w:val="00967281"/>
    <w:rsid w:val="0096793E"/>
    <w:rsid w:val="00967A68"/>
    <w:rsid w:val="00967BEE"/>
    <w:rsid w:val="00970088"/>
    <w:rsid w:val="009713D9"/>
    <w:rsid w:val="0097141F"/>
    <w:rsid w:val="009714ED"/>
    <w:rsid w:val="00971CF4"/>
    <w:rsid w:val="009722AD"/>
    <w:rsid w:val="0097230C"/>
    <w:rsid w:val="0097239D"/>
    <w:rsid w:val="00972819"/>
    <w:rsid w:val="0097327D"/>
    <w:rsid w:val="0097349A"/>
    <w:rsid w:val="00973649"/>
    <w:rsid w:val="00973E1F"/>
    <w:rsid w:val="009754D5"/>
    <w:rsid w:val="009754DF"/>
    <w:rsid w:val="009756B4"/>
    <w:rsid w:val="00975E81"/>
    <w:rsid w:val="00976B68"/>
    <w:rsid w:val="00976D90"/>
    <w:rsid w:val="00976F07"/>
    <w:rsid w:val="00976FB7"/>
    <w:rsid w:val="00977D4C"/>
    <w:rsid w:val="00977EFF"/>
    <w:rsid w:val="0098000A"/>
    <w:rsid w:val="00980133"/>
    <w:rsid w:val="009809A2"/>
    <w:rsid w:val="009810EF"/>
    <w:rsid w:val="0098134B"/>
    <w:rsid w:val="009819A7"/>
    <w:rsid w:val="00982ACF"/>
    <w:rsid w:val="00983215"/>
    <w:rsid w:val="00983410"/>
    <w:rsid w:val="00983461"/>
    <w:rsid w:val="00983DCF"/>
    <w:rsid w:val="00983DF5"/>
    <w:rsid w:val="0098406A"/>
    <w:rsid w:val="0098446F"/>
    <w:rsid w:val="00984587"/>
    <w:rsid w:val="00984F4D"/>
    <w:rsid w:val="00985920"/>
    <w:rsid w:val="00986280"/>
    <w:rsid w:val="009873DF"/>
    <w:rsid w:val="00987B05"/>
    <w:rsid w:val="0099037B"/>
    <w:rsid w:val="0099042E"/>
    <w:rsid w:val="0099086F"/>
    <w:rsid w:val="00990B7F"/>
    <w:rsid w:val="009915F1"/>
    <w:rsid w:val="00991E80"/>
    <w:rsid w:val="00991FE6"/>
    <w:rsid w:val="00992276"/>
    <w:rsid w:val="0099234F"/>
    <w:rsid w:val="00992488"/>
    <w:rsid w:val="00992768"/>
    <w:rsid w:val="00992C24"/>
    <w:rsid w:val="00993039"/>
    <w:rsid w:val="00993424"/>
    <w:rsid w:val="00994E8B"/>
    <w:rsid w:val="00996C44"/>
    <w:rsid w:val="00996C5C"/>
    <w:rsid w:val="00997459"/>
    <w:rsid w:val="00997D2A"/>
    <w:rsid w:val="009A118B"/>
    <w:rsid w:val="009A205F"/>
    <w:rsid w:val="009A3061"/>
    <w:rsid w:val="009A334E"/>
    <w:rsid w:val="009A35C5"/>
    <w:rsid w:val="009A3D0B"/>
    <w:rsid w:val="009A3FCF"/>
    <w:rsid w:val="009A3FFD"/>
    <w:rsid w:val="009A4285"/>
    <w:rsid w:val="009A4AAE"/>
    <w:rsid w:val="009A52B8"/>
    <w:rsid w:val="009A555A"/>
    <w:rsid w:val="009A5768"/>
    <w:rsid w:val="009A5B31"/>
    <w:rsid w:val="009A6B37"/>
    <w:rsid w:val="009A6D12"/>
    <w:rsid w:val="009A7AAB"/>
    <w:rsid w:val="009A7D63"/>
    <w:rsid w:val="009A7E3C"/>
    <w:rsid w:val="009A7EC5"/>
    <w:rsid w:val="009B017C"/>
    <w:rsid w:val="009B026B"/>
    <w:rsid w:val="009B08DA"/>
    <w:rsid w:val="009B08E1"/>
    <w:rsid w:val="009B0C80"/>
    <w:rsid w:val="009B0DB0"/>
    <w:rsid w:val="009B0FC9"/>
    <w:rsid w:val="009B1530"/>
    <w:rsid w:val="009B17E6"/>
    <w:rsid w:val="009B19B5"/>
    <w:rsid w:val="009B1C25"/>
    <w:rsid w:val="009B29A5"/>
    <w:rsid w:val="009B2C64"/>
    <w:rsid w:val="009B357D"/>
    <w:rsid w:val="009B38E8"/>
    <w:rsid w:val="009B4036"/>
    <w:rsid w:val="009B4A66"/>
    <w:rsid w:val="009B4C02"/>
    <w:rsid w:val="009B55E5"/>
    <w:rsid w:val="009B5C5F"/>
    <w:rsid w:val="009B5F9C"/>
    <w:rsid w:val="009B6C13"/>
    <w:rsid w:val="009B73F8"/>
    <w:rsid w:val="009B7956"/>
    <w:rsid w:val="009B7CE2"/>
    <w:rsid w:val="009B7D5C"/>
    <w:rsid w:val="009C19C9"/>
    <w:rsid w:val="009C2020"/>
    <w:rsid w:val="009C2540"/>
    <w:rsid w:val="009C353D"/>
    <w:rsid w:val="009C3B6B"/>
    <w:rsid w:val="009C4087"/>
    <w:rsid w:val="009C45D5"/>
    <w:rsid w:val="009C46FE"/>
    <w:rsid w:val="009C488E"/>
    <w:rsid w:val="009C4B6F"/>
    <w:rsid w:val="009C4FD1"/>
    <w:rsid w:val="009C51FE"/>
    <w:rsid w:val="009C5FE7"/>
    <w:rsid w:val="009C66AA"/>
    <w:rsid w:val="009C6947"/>
    <w:rsid w:val="009C69DB"/>
    <w:rsid w:val="009C6A64"/>
    <w:rsid w:val="009C7398"/>
    <w:rsid w:val="009C7A85"/>
    <w:rsid w:val="009C7A99"/>
    <w:rsid w:val="009C7E7D"/>
    <w:rsid w:val="009D0858"/>
    <w:rsid w:val="009D0AFC"/>
    <w:rsid w:val="009D14F2"/>
    <w:rsid w:val="009D170E"/>
    <w:rsid w:val="009D1C3E"/>
    <w:rsid w:val="009D2814"/>
    <w:rsid w:val="009D2B9E"/>
    <w:rsid w:val="009D2E63"/>
    <w:rsid w:val="009D37AE"/>
    <w:rsid w:val="009D3D8E"/>
    <w:rsid w:val="009D3F2C"/>
    <w:rsid w:val="009D3F96"/>
    <w:rsid w:val="009D41BB"/>
    <w:rsid w:val="009D4AA9"/>
    <w:rsid w:val="009D4C0E"/>
    <w:rsid w:val="009D533E"/>
    <w:rsid w:val="009D5885"/>
    <w:rsid w:val="009D5969"/>
    <w:rsid w:val="009D623C"/>
    <w:rsid w:val="009D6808"/>
    <w:rsid w:val="009D6951"/>
    <w:rsid w:val="009D6994"/>
    <w:rsid w:val="009D7CF9"/>
    <w:rsid w:val="009E0634"/>
    <w:rsid w:val="009E0E21"/>
    <w:rsid w:val="009E1060"/>
    <w:rsid w:val="009E17A4"/>
    <w:rsid w:val="009E2110"/>
    <w:rsid w:val="009E26C8"/>
    <w:rsid w:val="009E31FF"/>
    <w:rsid w:val="009E38B5"/>
    <w:rsid w:val="009E3A6C"/>
    <w:rsid w:val="009E3BE6"/>
    <w:rsid w:val="009E5523"/>
    <w:rsid w:val="009E5741"/>
    <w:rsid w:val="009E5E5C"/>
    <w:rsid w:val="009E5EE7"/>
    <w:rsid w:val="009E703B"/>
    <w:rsid w:val="009E7D5F"/>
    <w:rsid w:val="009F07FF"/>
    <w:rsid w:val="009F08F8"/>
    <w:rsid w:val="009F0C8E"/>
    <w:rsid w:val="009F0EB4"/>
    <w:rsid w:val="009F235B"/>
    <w:rsid w:val="009F297F"/>
    <w:rsid w:val="009F2D67"/>
    <w:rsid w:val="009F345A"/>
    <w:rsid w:val="009F412E"/>
    <w:rsid w:val="009F4795"/>
    <w:rsid w:val="009F4946"/>
    <w:rsid w:val="009F4CFE"/>
    <w:rsid w:val="009F6085"/>
    <w:rsid w:val="009F60EC"/>
    <w:rsid w:val="009F6212"/>
    <w:rsid w:val="009F6462"/>
    <w:rsid w:val="009F6779"/>
    <w:rsid w:val="009F756B"/>
    <w:rsid w:val="009F7A9C"/>
    <w:rsid w:val="00A0001F"/>
    <w:rsid w:val="00A005DA"/>
    <w:rsid w:val="00A01244"/>
    <w:rsid w:val="00A0155B"/>
    <w:rsid w:val="00A015A3"/>
    <w:rsid w:val="00A01BF4"/>
    <w:rsid w:val="00A020DD"/>
    <w:rsid w:val="00A022FD"/>
    <w:rsid w:val="00A03470"/>
    <w:rsid w:val="00A0351D"/>
    <w:rsid w:val="00A03658"/>
    <w:rsid w:val="00A045A0"/>
    <w:rsid w:val="00A04934"/>
    <w:rsid w:val="00A04EAC"/>
    <w:rsid w:val="00A05008"/>
    <w:rsid w:val="00A056E0"/>
    <w:rsid w:val="00A05EB9"/>
    <w:rsid w:val="00A06125"/>
    <w:rsid w:val="00A061C3"/>
    <w:rsid w:val="00A066D5"/>
    <w:rsid w:val="00A069B0"/>
    <w:rsid w:val="00A069ED"/>
    <w:rsid w:val="00A07CF0"/>
    <w:rsid w:val="00A07E60"/>
    <w:rsid w:val="00A07F41"/>
    <w:rsid w:val="00A10C0A"/>
    <w:rsid w:val="00A1155A"/>
    <w:rsid w:val="00A1177D"/>
    <w:rsid w:val="00A1232C"/>
    <w:rsid w:val="00A126C0"/>
    <w:rsid w:val="00A12F57"/>
    <w:rsid w:val="00A1352C"/>
    <w:rsid w:val="00A13CEE"/>
    <w:rsid w:val="00A143FD"/>
    <w:rsid w:val="00A1458D"/>
    <w:rsid w:val="00A14CEE"/>
    <w:rsid w:val="00A17170"/>
    <w:rsid w:val="00A177EE"/>
    <w:rsid w:val="00A202D8"/>
    <w:rsid w:val="00A2039E"/>
    <w:rsid w:val="00A203EE"/>
    <w:rsid w:val="00A20520"/>
    <w:rsid w:val="00A21F1D"/>
    <w:rsid w:val="00A221F4"/>
    <w:rsid w:val="00A22971"/>
    <w:rsid w:val="00A22B54"/>
    <w:rsid w:val="00A22D4B"/>
    <w:rsid w:val="00A22EC0"/>
    <w:rsid w:val="00A2318E"/>
    <w:rsid w:val="00A232D3"/>
    <w:rsid w:val="00A23CE9"/>
    <w:rsid w:val="00A23D9A"/>
    <w:rsid w:val="00A23F17"/>
    <w:rsid w:val="00A25444"/>
    <w:rsid w:val="00A2552F"/>
    <w:rsid w:val="00A2581D"/>
    <w:rsid w:val="00A25FE2"/>
    <w:rsid w:val="00A263FD"/>
    <w:rsid w:val="00A27319"/>
    <w:rsid w:val="00A27567"/>
    <w:rsid w:val="00A275C3"/>
    <w:rsid w:val="00A275FF"/>
    <w:rsid w:val="00A27E41"/>
    <w:rsid w:val="00A3025A"/>
    <w:rsid w:val="00A30342"/>
    <w:rsid w:val="00A30A42"/>
    <w:rsid w:val="00A310CD"/>
    <w:rsid w:val="00A312CD"/>
    <w:rsid w:val="00A312FB"/>
    <w:rsid w:val="00A3131C"/>
    <w:rsid w:val="00A318B6"/>
    <w:rsid w:val="00A326C9"/>
    <w:rsid w:val="00A32BE3"/>
    <w:rsid w:val="00A33287"/>
    <w:rsid w:val="00A332F3"/>
    <w:rsid w:val="00A3337F"/>
    <w:rsid w:val="00A3441E"/>
    <w:rsid w:val="00A3486A"/>
    <w:rsid w:val="00A34DEF"/>
    <w:rsid w:val="00A35A7E"/>
    <w:rsid w:val="00A365B5"/>
    <w:rsid w:val="00A37461"/>
    <w:rsid w:val="00A4006C"/>
    <w:rsid w:val="00A408C3"/>
    <w:rsid w:val="00A40C7B"/>
    <w:rsid w:val="00A40F9F"/>
    <w:rsid w:val="00A4138D"/>
    <w:rsid w:val="00A41395"/>
    <w:rsid w:val="00A416ED"/>
    <w:rsid w:val="00A41AEE"/>
    <w:rsid w:val="00A42409"/>
    <w:rsid w:val="00A4343D"/>
    <w:rsid w:val="00A43E34"/>
    <w:rsid w:val="00A43F93"/>
    <w:rsid w:val="00A444CE"/>
    <w:rsid w:val="00A44F32"/>
    <w:rsid w:val="00A4538F"/>
    <w:rsid w:val="00A45F03"/>
    <w:rsid w:val="00A46C05"/>
    <w:rsid w:val="00A476A5"/>
    <w:rsid w:val="00A47C2B"/>
    <w:rsid w:val="00A47EA0"/>
    <w:rsid w:val="00A50880"/>
    <w:rsid w:val="00A5113E"/>
    <w:rsid w:val="00A51261"/>
    <w:rsid w:val="00A51CAB"/>
    <w:rsid w:val="00A52B20"/>
    <w:rsid w:val="00A5354E"/>
    <w:rsid w:val="00A537AA"/>
    <w:rsid w:val="00A54B46"/>
    <w:rsid w:val="00A54C4A"/>
    <w:rsid w:val="00A54F8A"/>
    <w:rsid w:val="00A55254"/>
    <w:rsid w:val="00A554A8"/>
    <w:rsid w:val="00A5683C"/>
    <w:rsid w:val="00A56AA1"/>
    <w:rsid w:val="00A56BB4"/>
    <w:rsid w:val="00A57027"/>
    <w:rsid w:val="00A57199"/>
    <w:rsid w:val="00A57B9B"/>
    <w:rsid w:val="00A57FBF"/>
    <w:rsid w:val="00A6006B"/>
    <w:rsid w:val="00A61901"/>
    <w:rsid w:val="00A61AB4"/>
    <w:rsid w:val="00A61D39"/>
    <w:rsid w:val="00A61E6B"/>
    <w:rsid w:val="00A61EAA"/>
    <w:rsid w:val="00A620F1"/>
    <w:rsid w:val="00A6223C"/>
    <w:rsid w:val="00A6252F"/>
    <w:rsid w:val="00A62987"/>
    <w:rsid w:val="00A62F9B"/>
    <w:rsid w:val="00A6322C"/>
    <w:rsid w:val="00A63BA8"/>
    <w:rsid w:val="00A63C8A"/>
    <w:rsid w:val="00A64341"/>
    <w:rsid w:val="00A6491B"/>
    <w:rsid w:val="00A6498A"/>
    <w:rsid w:val="00A65494"/>
    <w:rsid w:val="00A65583"/>
    <w:rsid w:val="00A66286"/>
    <w:rsid w:val="00A66585"/>
    <w:rsid w:val="00A66D82"/>
    <w:rsid w:val="00A672A1"/>
    <w:rsid w:val="00A70383"/>
    <w:rsid w:val="00A70682"/>
    <w:rsid w:val="00A70FBD"/>
    <w:rsid w:val="00A7379E"/>
    <w:rsid w:val="00A73B2B"/>
    <w:rsid w:val="00A73E42"/>
    <w:rsid w:val="00A740C5"/>
    <w:rsid w:val="00A744E7"/>
    <w:rsid w:val="00A74D0A"/>
    <w:rsid w:val="00A75406"/>
    <w:rsid w:val="00A75C0E"/>
    <w:rsid w:val="00A75D0F"/>
    <w:rsid w:val="00A768EB"/>
    <w:rsid w:val="00A771B9"/>
    <w:rsid w:val="00A80FB6"/>
    <w:rsid w:val="00A80FC5"/>
    <w:rsid w:val="00A817D8"/>
    <w:rsid w:val="00A81814"/>
    <w:rsid w:val="00A821CC"/>
    <w:rsid w:val="00A82312"/>
    <w:rsid w:val="00A8264A"/>
    <w:rsid w:val="00A8298E"/>
    <w:rsid w:val="00A82E96"/>
    <w:rsid w:val="00A833B5"/>
    <w:rsid w:val="00A83E0D"/>
    <w:rsid w:val="00A84EC9"/>
    <w:rsid w:val="00A853B0"/>
    <w:rsid w:val="00A85EC6"/>
    <w:rsid w:val="00A8650A"/>
    <w:rsid w:val="00A866FB"/>
    <w:rsid w:val="00A8672E"/>
    <w:rsid w:val="00A8678A"/>
    <w:rsid w:val="00A86F13"/>
    <w:rsid w:val="00A87F4A"/>
    <w:rsid w:val="00A90A53"/>
    <w:rsid w:val="00A92EC7"/>
    <w:rsid w:val="00A92EE9"/>
    <w:rsid w:val="00A9369C"/>
    <w:rsid w:val="00A93751"/>
    <w:rsid w:val="00A93B8E"/>
    <w:rsid w:val="00A9408A"/>
    <w:rsid w:val="00A94326"/>
    <w:rsid w:val="00A944F1"/>
    <w:rsid w:val="00A94526"/>
    <w:rsid w:val="00A9468D"/>
    <w:rsid w:val="00A94AB6"/>
    <w:rsid w:val="00A94D3C"/>
    <w:rsid w:val="00A950D4"/>
    <w:rsid w:val="00A95A90"/>
    <w:rsid w:val="00A96109"/>
    <w:rsid w:val="00A9622F"/>
    <w:rsid w:val="00A9747C"/>
    <w:rsid w:val="00A97650"/>
    <w:rsid w:val="00A97A4A"/>
    <w:rsid w:val="00A97A92"/>
    <w:rsid w:val="00AA087E"/>
    <w:rsid w:val="00AA3119"/>
    <w:rsid w:val="00AA3509"/>
    <w:rsid w:val="00AA3867"/>
    <w:rsid w:val="00AA460C"/>
    <w:rsid w:val="00AA4BC6"/>
    <w:rsid w:val="00AA5205"/>
    <w:rsid w:val="00AA54AF"/>
    <w:rsid w:val="00AA6732"/>
    <w:rsid w:val="00AA6C71"/>
    <w:rsid w:val="00AA70C4"/>
    <w:rsid w:val="00AA74C6"/>
    <w:rsid w:val="00AB00CE"/>
    <w:rsid w:val="00AB0299"/>
    <w:rsid w:val="00AB0A3B"/>
    <w:rsid w:val="00AB0B98"/>
    <w:rsid w:val="00AB0F16"/>
    <w:rsid w:val="00AB10E9"/>
    <w:rsid w:val="00AB12A0"/>
    <w:rsid w:val="00AB1D36"/>
    <w:rsid w:val="00AB22AC"/>
    <w:rsid w:val="00AB25AD"/>
    <w:rsid w:val="00AB29FC"/>
    <w:rsid w:val="00AB2DD5"/>
    <w:rsid w:val="00AB2F38"/>
    <w:rsid w:val="00AB3493"/>
    <w:rsid w:val="00AB364D"/>
    <w:rsid w:val="00AB38E3"/>
    <w:rsid w:val="00AB3974"/>
    <w:rsid w:val="00AB40FF"/>
    <w:rsid w:val="00AB4DF9"/>
    <w:rsid w:val="00AB5732"/>
    <w:rsid w:val="00AC120B"/>
    <w:rsid w:val="00AC17E3"/>
    <w:rsid w:val="00AC1F52"/>
    <w:rsid w:val="00AC29D2"/>
    <w:rsid w:val="00AC2F1F"/>
    <w:rsid w:val="00AC30A4"/>
    <w:rsid w:val="00AC370D"/>
    <w:rsid w:val="00AC3862"/>
    <w:rsid w:val="00AC3C8A"/>
    <w:rsid w:val="00AC40C2"/>
    <w:rsid w:val="00AC41D8"/>
    <w:rsid w:val="00AC4C27"/>
    <w:rsid w:val="00AC4D92"/>
    <w:rsid w:val="00AC50A9"/>
    <w:rsid w:val="00AC512F"/>
    <w:rsid w:val="00AC5E08"/>
    <w:rsid w:val="00AC644E"/>
    <w:rsid w:val="00AC646F"/>
    <w:rsid w:val="00AC710A"/>
    <w:rsid w:val="00AC784A"/>
    <w:rsid w:val="00AD05F7"/>
    <w:rsid w:val="00AD068A"/>
    <w:rsid w:val="00AD0D4C"/>
    <w:rsid w:val="00AD166F"/>
    <w:rsid w:val="00AD1BD5"/>
    <w:rsid w:val="00AD1C5B"/>
    <w:rsid w:val="00AD3820"/>
    <w:rsid w:val="00AD3BDF"/>
    <w:rsid w:val="00AD44BB"/>
    <w:rsid w:val="00AD4BEE"/>
    <w:rsid w:val="00AD56FF"/>
    <w:rsid w:val="00AD58D2"/>
    <w:rsid w:val="00AD5BE6"/>
    <w:rsid w:val="00AD5C17"/>
    <w:rsid w:val="00AD672A"/>
    <w:rsid w:val="00AD6870"/>
    <w:rsid w:val="00AD7579"/>
    <w:rsid w:val="00AD7A3B"/>
    <w:rsid w:val="00AD7FF1"/>
    <w:rsid w:val="00AE006E"/>
    <w:rsid w:val="00AE01F9"/>
    <w:rsid w:val="00AE03B0"/>
    <w:rsid w:val="00AE04FE"/>
    <w:rsid w:val="00AE0843"/>
    <w:rsid w:val="00AE0E5B"/>
    <w:rsid w:val="00AE0FA5"/>
    <w:rsid w:val="00AE1461"/>
    <w:rsid w:val="00AE21A7"/>
    <w:rsid w:val="00AE29FF"/>
    <w:rsid w:val="00AE365F"/>
    <w:rsid w:val="00AE3AC4"/>
    <w:rsid w:val="00AE408D"/>
    <w:rsid w:val="00AE4710"/>
    <w:rsid w:val="00AE4C85"/>
    <w:rsid w:val="00AE5AD1"/>
    <w:rsid w:val="00AE5D98"/>
    <w:rsid w:val="00AE6104"/>
    <w:rsid w:val="00AE714F"/>
    <w:rsid w:val="00AE7483"/>
    <w:rsid w:val="00AE77B5"/>
    <w:rsid w:val="00AE7971"/>
    <w:rsid w:val="00AF026F"/>
    <w:rsid w:val="00AF02E5"/>
    <w:rsid w:val="00AF08C5"/>
    <w:rsid w:val="00AF0CCD"/>
    <w:rsid w:val="00AF2912"/>
    <w:rsid w:val="00AF2B4D"/>
    <w:rsid w:val="00AF31D9"/>
    <w:rsid w:val="00AF334E"/>
    <w:rsid w:val="00AF36E0"/>
    <w:rsid w:val="00AF442D"/>
    <w:rsid w:val="00AF5691"/>
    <w:rsid w:val="00AF57B9"/>
    <w:rsid w:val="00AF5872"/>
    <w:rsid w:val="00AF59FB"/>
    <w:rsid w:val="00AF5C0F"/>
    <w:rsid w:val="00AF5D74"/>
    <w:rsid w:val="00AF6047"/>
    <w:rsid w:val="00AF6933"/>
    <w:rsid w:val="00AF7547"/>
    <w:rsid w:val="00AF7CC3"/>
    <w:rsid w:val="00AF7CE5"/>
    <w:rsid w:val="00B01733"/>
    <w:rsid w:val="00B01AF5"/>
    <w:rsid w:val="00B02089"/>
    <w:rsid w:val="00B02D97"/>
    <w:rsid w:val="00B02FF6"/>
    <w:rsid w:val="00B049F1"/>
    <w:rsid w:val="00B04B69"/>
    <w:rsid w:val="00B058E8"/>
    <w:rsid w:val="00B0590F"/>
    <w:rsid w:val="00B05972"/>
    <w:rsid w:val="00B05C15"/>
    <w:rsid w:val="00B066A9"/>
    <w:rsid w:val="00B06C08"/>
    <w:rsid w:val="00B072E6"/>
    <w:rsid w:val="00B07608"/>
    <w:rsid w:val="00B10939"/>
    <w:rsid w:val="00B1141B"/>
    <w:rsid w:val="00B114BA"/>
    <w:rsid w:val="00B118DA"/>
    <w:rsid w:val="00B1193D"/>
    <w:rsid w:val="00B11F56"/>
    <w:rsid w:val="00B121EA"/>
    <w:rsid w:val="00B12916"/>
    <w:rsid w:val="00B12B7E"/>
    <w:rsid w:val="00B12D0A"/>
    <w:rsid w:val="00B13366"/>
    <w:rsid w:val="00B13A29"/>
    <w:rsid w:val="00B13D48"/>
    <w:rsid w:val="00B13DCD"/>
    <w:rsid w:val="00B14004"/>
    <w:rsid w:val="00B1437F"/>
    <w:rsid w:val="00B1490E"/>
    <w:rsid w:val="00B14BB0"/>
    <w:rsid w:val="00B14C34"/>
    <w:rsid w:val="00B157D9"/>
    <w:rsid w:val="00B15822"/>
    <w:rsid w:val="00B16138"/>
    <w:rsid w:val="00B16795"/>
    <w:rsid w:val="00B16DAB"/>
    <w:rsid w:val="00B16DEC"/>
    <w:rsid w:val="00B17B1C"/>
    <w:rsid w:val="00B2041B"/>
    <w:rsid w:val="00B205CD"/>
    <w:rsid w:val="00B209B7"/>
    <w:rsid w:val="00B20B52"/>
    <w:rsid w:val="00B20BF6"/>
    <w:rsid w:val="00B20DA8"/>
    <w:rsid w:val="00B2102A"/>
    <w:rsid w:val="00B22000"/>
    <w:rsid w:val="00B22045"/>
    <w:rsid w:val="00B22095"/>
    <w:rsid w:val="00B22108"/>
    <w:rsid w:val="00B222B1"/>
    <w:rsid w:val="00B232ED"/>
    <w:rsid w:val="00B2332D"/>
    <w:rsid w:val="00B2496E"/>
    <w:rsid w:val="00B24C12"/>
    <w:rsid w:val="00B25253"/>
    <w:rsid w:val="00B252A1"/>
    <w:rsid w:val="00B26A69"/>
    <w:rsid w:val="00B2702F"/>
    <w:rsid w:val="00B270D3"/>
    <w:rsid w:val="00B270F7"/>
    <w:rsid w:val="00B2759F"/>
    <w:rsid w:val="00B27B1C"/>
    <w:rsid w:val="00B27D3A"/>
    <w:rsid w:val="00B27F83"/>
    <w:rsid w:val="00B30383"/>
    <w:rsid w:val="00B30561"/>
    <w:rsid w:val="00B3058D"/>
    <w:rsid w:val="00B31694"/>
    <w:rsid w:val="00B32D24"/>
    <w:rsid w:val="00B33E3F"/>
    <w:rsid w:val="00B33FBC"/>
    <w:rsid w:val="00B34039"/>
    <w:rsid w:val="00B34ACC"/>
    <w:rsid w:val="00B35070"/>
    <w:rsid w:val="00B350CF"/>
    <w:rsid w:val="00B352E9"/>
    <w:rsid w:val="00B354A6"/>
    <w:rsid w:val="00B354B1"/>
    <w:rsid w:val="00B35624"/>
    <w:rsid w:val="00B358ED"/>
    <w:rsid w:val="00B358F9"/>
    <w:rsid w:val="00B35E00"/>
    <w:rsid w:val="00B361DB"/>
    <w:rsid w:val="00B36345"/>
    <w:rsid w:val="00B36586"/>
    <w:rsid w:val="00B3660E"/>
    <w:rsid w:val="00B36E72"/>
    <w:rsid w:val="00B37CC7"/>
    <w:rsid w:val="00B37F1E"/>
    <w:rsid w:val="00B37F49"/>
    <w:rsid w:val="00B40D80"/>
    <w:rsid w:val="00B40EB1"/>
    <w:rsid w:val="00B41205"/>
    <w:rsid w:val="00B41998"/>
    <w:rsid w:val="00B41A8C"/>
    <w:rsid w:val="00B41A8F"/>
    <w:rsid w:val="00B41CB6"/>
    <w:rsid w:val="00B42135"/>
    <w:rsid w:val="00B426AB"/>
    <w:rsid w:val="00B42A84"/>
    <w:rsid w:val="00B42B54"/>
    <w:rsid w:val="00B42D0B"/>
    <w:rsid w:val="00B43FC1"/>
    <w:rsid w:val="00B4407E"/>
    <w:rsid w:val="00B440F4"/>
    <w:rsid w:val="00B44869"/>
    <w:rsid w:val="00B448B5"/>
    <w:rsid w:val="00B4498C"/>
    <w:rsid w:val="00B44F76"/>
    <w:rsid w:val="00B451F6"/>
    <w:rsid w:val="00B4540E"/>
    <w:rsid w:val="00B4576F"/>
    <w:rsid w:val="00B45C1A"/>
    <w:rsid w:val="00B46135"/>
    <w:rsid w:val="00B4663F"/>
    <w:rsid w:val="00B50018"/>
    <w:rsid w:val="00B50196"/>
    <w:rsid w:val="00B50A9E"/>
    <w:rsid w:val="00B50C9D"/>
    <w:rsid w:val="00B50F58"/>
    <w:rsid w:val="00B517B2"/>
    <w:rsid w:val="00B51ACC"/>
    <w:rsid w:val="00B51D9A"/>
    <w:rsid w:val="00B51FA1"/>
    <w:rsid w:val="00B52202"/>
    <w:rsid w:val="00B528B2"/>
    <w:rsid w:val="00B534A4"/>
    <w:rsid w:val="00B54188"/>
    <w:rsid w:val="00B54D8F"/>
    <w:rsid w:val="00B5522B"/>
    <w:rsid w:val="00B5582C"/>
    <w:rsid w:val="00B5584F"/>
    <w:rsid w:val="00B55F8C"/>
    <w:rsid w:val="00B56133"/>
    <w:rsid w:val="00B57684"/>
    <w:rsid w:val="00B57936"/>
    <w:rsid w:val="00B57ACA"/>
    <w:rsid w:val="00B6018B"/>
    <w:rsid w:val="00B60B43"/>
    <w:rsid w:val="00B60B6C"/>
    <w:rsid w:val="00B60C86"/>
    <w:rsid w:val="00B61034"/>
    <w:rsid w:val="00B6167E"/>
    <w:rsid w:val="00B61FC2"/>
    <w:rsid w:val="00B62CDD"/>
    <w:rsid w:val="00B63058"/>
    <w:rsid w:val="00B63495"/>
    <w:rsid w:val="00B63624"/>
    <w:rsid w:val="00B63771"/>
    <w:rsid w:val="00B6391F"/>
    <w:rsid w:val="00B641E1"/>
    <w:rsid w:val="00B64305"/>
    <w:rsid w:val="00B6479A"/>
    <w:rsid w:val="00B648BA"/>
    <w:rsid w:val="00B64D08"/>
    <w:rsid w:val="00B64EB9"/>
    <w:rsid w:val="00B65537"/>
    <w:rsid w:val="00B65587"/>
    <w:rsid w:val="00B657B4"/>
    <w:rsid w:val="00B65C31"/>
    <w:rsid w:val="00B66E53"/>
    <w:rsid w:val="00B67013"/>
    <w:rsid w:val="00B6731A"/>
    <w:rsid w:val="00B6731F"/>
    <w:rsid w:val="00B673FA"/>
    <w:rsid w:val="00B67529"/>
    <w:rsid w:val="00B679A7"/>
    <w:rsid w:val="00B67A1D"/>
    <w:rsid w:val="00B67A2B"/>
    <w:rsid w:val="00B7003F"/>
    <w:rsid w:val="00B70CF2"/>
    <w:rsid w:val="00B71334"/>
    <w:rsid w:val="00B7175A"/>
    <w:rsid w:val="00B71E6D"/>
    <w:rsid w:val="00B71FAC"/>
    <w:rsid w:val="00B72E82"/>
    <w:rsid w:val="00B73F88"/>
    <w:rsid w:val="00B74B3B"/>
    <w:rsid w:val="00B75047"/>
    <w:rsid w:val="00B7566E"/>
    <w:rsid w:val="00B75795"/>
    <w:rsid w:val="00B762FA"/>
    <w:rsid w:val="00B767C2"/>
    <w:rsid w:val="00B76C3D"/>
    <w:rsid w:val="00B76D7A"/>
    <w:rsid w:val="00B770A6"/>
    <w:rsid w:val="00B77EF2"/>
    <w:rsid w:val="00B80488"/>
    <w:rsid w:val="00B80734"/>
    <w:rsid w:val="00B80B04"/>
    <w:rsid w:val="00B80F0E"/>
    <w:rsid w:val="00B810F8"/>
    <w:rsid w:val="00B8126C"/>
    <w:rsid w:val="00B81570"/>
    <w:rsid w:val="00B81657"/>
    <w:rsid w:val="00B822CA"/>
    <w:rsid w:val="00B841DF"/>
    <w:rsid w:val="00B84BD9"/>
    <w:rsid w:val="00B84CFD"/>
    <w:rsid w:val="00B84DE0"/>
    <w:rsid w:val="00B84FAB"/>
    <w:rsid w:val="00B8614C"/>
    <w:rsid w:val="00B865D8"/>
    <w:rsid w:val="00B86B59"/>
    <w:rsid w:val="00B87505"/>
    <w:rsid w:val="00B87606"/>
    <w:rsid w:val="00B87694"/>
    <w:rsid w:val="00B90164"/>
    <w:rsid w:val="00B902D6"/>
    <w:rsid w:val="00B9032F"/>
    <w:rsid w:val="00B905B5"/>
    <w:rsid w:val="00B9077B"/>
    <w:rsid w:val="00B90B99"/>
    <w:rsid w:val="00B90C68"/>
    <w:rsid w:val="00B90CD6"/>
    <w:rsid w:val="00B91FF6"/>
    <w:rsid w:val="00B92CA8"/>
    <w:rsid w:val="00B93814"/>
    <w:rsid w:val="00B938EC"/>
    <w:rsid w:val="00B9423A"/>
    <w:rsid w:val="00B94375"/>
    <w:rsid w:val="00B94693"/>
    <w:rsid w:val="00B94912"/>
    <w:rsid w:val="00B949F9"/>
    <w:rsid w:val="00B95AC7"/>
    <w:rsid w:val="00B95E8D"/>
    <w:rsid w:val="00B96342"/>
    <w:rsid w:val="00B979CA"/>
    <w:rsid w:val="00B97FEF"/>
    <w:rsid w:val="00BA0A43"/>
    <w:rsid w:val="00BA13C8"/>
    <w:rsid w:val="00BA1568"/>
    <w:rsid w:val="00BA1BEA"/>
    <w:rsid w:val="00BA2158"/>
    <w:rsid w:val="00BA222F"/>
    <w:rsid w:val="00BA32E4"/>
    <w:rsid w:val="00BA3622"/>
    <w:rsid w:val="00BA4E54"/>
    <w:rsid w:val="00BA4F5D"/>
    <w:rsid w:val="00BA57B3"/>
    <w:rsid w:val="00BA5906"/>
    <w:rsid w:val="00BA602C"/>
    <w:rsid w:val="00BA6087"/>
    <w:rsid w:val="00BA6816"/>
    <w:rsid w:val="00BA7287"/>
    <w:rsid w:val="00BA779D"/>
    <w:rsid w:val="00BA795A"/>
    <w:rsid w:val="00BB0464"/>
    <w:rsid w:val="00BB09FF"/>
    <w:rsid w:val="00BB157E"/>
    <w:rsid w:val="00BB16F7"/>
    <w:rsid w:val="00BB1A8B"/>
    <w:rsid w:val="00BB1BD6"/>
    <w:rsid w:val="00BB1BEB"/>
    <w:rsid w:val="00BB1CEA"/>
    <w:rsid w:val="00BB2772"/>
    <w:rsid w:val="00BB2FBE"/>
    <w:rsid w:val="00BB427C"/>
    <w:rsid w:val="00BB4614"/>
    <w:rsid w:val="00BB4779"/>
    <w:rsid w:val="00BB4B0B"/>
    <w:rsid w:val="00BB4B3F"/>
    <w:rsid w:val="00BB5899"/>
    <w:rsid w:val="00BB5B49"/>
    <w:rsid w:val="00BB6680"/>
    <w:rsid w:val="00BB68C2"/>
    <w:rsid w:val="00BB6A62"/>
    <w:rsid w:val="00BB6C52"/>
    <w:rsid w:val="00BB7199"/>
    <w:rsid w:val="00BB71C1"/>
    <w:rsid w:val="00BC00B2"/>
    <w:rsid w:val="00BC0209"/>
    <w:rsid w:val="00BC0594"/>
    <w:rsid w:val="00BC05B8"/>
    <w:rsid w:val="00BC0A80"/>
    <w:rsid w:val="00BC0C24"/>
    <w:rsid w:val="00BC1127"/>
    <w:rsid w:val="00BC17FC"/>
    <w:rsid w:val="00BC1BF7"/>
    <w:rsid w:val="00BC1D3D"/>
    <w:rsid w:val="00BC1D9B"/>
    <w:rsid w:val="00BC1F70"/>
    <w:rsid w:val="00BC2ADE"/>
    <w:rsid w:val="00BC2DE1"/>
    <w:rsid w:val="00BC2F35"/>
    <w:rsid w:val="00BC4182"/>
    <w:rsid w:val="00BC42A1"/>
    <w:rsid w:val="00BC48A7"/>
    <w:rsid w:val="00BC59AF"/>
    <w:rsid w:val="00BC5BC7"/>
    <w:rsid w:val="00BC63A5"/>
    <w:rsid w:val="00BC6471"/>
    <w:rsid w:val="00BC6A4A"/>
    <w:rsid w:val="00BC6D90"/>
    <w:rsid w:val="00BC6E91"/>
    <w:rsid w:val="00BC7C40"/>
    <w:rsid w:val="00BC7C5F"/>
    <w:rsid w:val="00BD0279"/>
    <w:rsid w:val="00BD03E6"/>
    <w:rsid w:val="00BD2217"/>
    <w:rsid w:val="00BD28B6"/>
    <w:rsid w:val="00BD3007"/>
    <w:rsid w:val="00BD3109"/>
    <w:rsid w:val="00BD3359"/>
    <w:rsid w:val="00BD3442"/>
    <w:rsid w:val="00BD3618"/>
    <w:rsid w:val="00BD3C4F"/>
    <w:rsid w:val="00BD4501"/>
    <w:rsid w:val="00BD4ED1"/>
    <w:rsid w:val="00BD51B6"/>
    <w:rsid w:val="00BD545E"/>
    <w:rsid w:val="00BD5685"/>
    <w:rsid w:val="00BD5CEB"/>
    <w:rsid w:val="00BD63AD"/>
    <w:rsid w:val="00BD6454"/>
    <w:rsid w:val="00BD6B14"/>
    <w:rsid w:val="00BD6BD4"/>
    <w:rsid w:val="00BD6BE9"/>
    <w:rsid w:val="00BD6CC5"/>
    <w:rsid w:val="00BD6FC4"/>
    <w:rsid w:val="00BD703F"/>
    <w:rsid w:val="00BD72C8"/>
    <w:rsid w:val="00BD7AD9"/>
    <w:rsid w:val="00BD7E17"/>
    <w:rsid w:val="00BD7E68"/>
    <w:rsid w:val="00BE0CDC"/>
    <w:rsid w:val="00BE0DE5"/>
    <w:rsid w:val="00BE0F36"/>
    <w:rsid w:val="00BE13FE"/>
    <w:rsid w:val="00BE153C"/>
    <w:rsid w:val="00BE160E"/>
    <w:rsid w:val="00BE1879"/>
    <w:rsid w:val="00BE1E3E"/>
    <w:rsid w:val="00BE2564"/>
    <w:rsid w:val="00BE2977"/>
    <w:rsid w:val="00BE4047"/>
    <w:rsid w:val="00BE45FC"/>
    <w:rsid w:val="00BE517C"/>
    <w:rsid w:val="00BE5CC7"/>
    <w:rsid w:val="00BE6917"/>
    <w:rsid w:val="00BE699A"/>
    <w:rsid w:val="00BE77AC"/>
    <w:rsid w:val="00BE7E30"/>
    <w:rsid w:val="00BF0932"/>
    <w:rsid w:val="00BF0A5E"/>
    <w:rsid w:val="00BF0C4C"/>
    <w:rsid w:val="00BF16CC"/>
    <w:rsid w:val="00BF1DFA"/>
    <w:rsid w:val="00BF26DA"/>
    <w:rsid w:val="00BF2FA1"/>
    <w:rsid w:val="00BF32DA"/>
    <w:rsid w:val="00BF3492"/>
    <w:rsid w:val="00BF3564"/>
    <w:rsid w:val="00BF4050"/>
    <w:rsid w:val="00BF46B7"/>
    <w:rsid w:val="00BF4BC7"/>
    <w:rsid w:val="00BF4C3C"/>
    <w:rsid w:val="00BF4E81"/>
    <w:rsid w:val="00BF4EFC"/>
    <w:rsid w:val="00BF5341"/>
    <w:rsid w:val="00BF616D"/>
    <w:rsid w:val="00BF699E"/>
    <w:rsid w:val="00BF6A92"/>
    <w:rsid w:val="00BF7037"/>
    <w:rsid w:val="00BF70A7"/>
    <w:rsid w:val="00BF7899"/>
    <w:rsid w:val="00BF7BB5"/>
    <w:rsid w:val="00C00799"/>
    <w:rsid w:val="00C00940"/>
    <w:rsid w:val="00C00A0B"/>
    <w:rsid w:val="00C0112B"/>
    <w:rsid w:val="00C02659"/>
    <w:rsid w:val="00C035DA"/>
    <w:rsid w:val="00C049C1"/>
    <w:rsid w:val="00C04CAF"/>
    <w:rsid w:val="00C04D43"/>
    <w:rsid w:val="00C05546"/>
    <w:rsid w:val="00C0574E"/>
    <w:rsid w:val="00C05E12"/>
    <w:rsid w:val="00C06490"/>
    <w:rsid w:val="00C06661"/>
    <w:rsid w:val="00C06E7B"/>
    <w:rsid w:val="00C07239"/>
    <w:rsid w:val="00C07DA1"/>
    <w:rsid w:val="00C07FB1"/>
    <w:rsid w:val="00C101B0"/>
    <w:rsid w:val="00C106B4"/>
    <w:rsid w:val="00C109D2"/>
    <w:rsid w:val="00C112ED"/>
    <w:rsid w:val="00C115AB"/>
    <w:rsid w:val="00C11E1C"/>
    <w:rsid w:val="00C11F83"/>
    <w:rsid w:val="00C122F0"/>
    <w:rsid w:val="00C1254C"/>
    <w:rsid w:val="00C13789"/>
    <w:rsid w:val="00C140EC"/>
    <w:rsid w:val="00C141E0"/>
    <w:rsid w:val="00C152CC"/>
    <w:rsid w:val="00C155F6"/>
    <w:rsid w:val="00C158B9"/>
    <w:rsid w:val="00C15927"/>
    <w:rsid w:val="00C16E59"/>
    <w:rsid w:val="00C17945"/>
    <w:rsid w:val="00C17FF4"/>
    <w:rsid w:val="00C20B34"/>
    <w:rsid w:val="00C21006"/>
    <w:rsid w:val="00C2123F"/>
    <w:rsid w:val="00C2140F"/>
    <w:rsid w:val="00C21799"/>
    <w:rsid w:val="00C217E3"/>
    <w:rsid w:val="00C225E8"/>
    <w:rsid w:val="00C23183"/>
    <w:rsid w:val="00C23A3F"/>
    <w:rsid w:val="00C23A64"/>
    <w:rsid w:val="00C23C45"/>
    <w:rsid w:val="00C246D7"/>
    <w:rsid w:val="00C24A97"/>
    <w:rsid w:val="00C24CBC"/>
    <w:rsid w:val="00C24E4C"/>
    <w:rsid w:val="00C25B6F"/>
    <w:rsid w:val="00C26742"/>
    <w:rsid w:val="00C267FB"/>
    <w:rsid w:val="00C26EB5"/>
    <w:rsid w:val="00C27043"/>
    <w:rsid w:val="00C27071"/>
    <w:rsid w:val="00C273FB"/>
    <w:rsid w:val="00C27529"/>
    <w:rsid w:val="00C27911"/>
    <w:rsid w:val="00C27D4C"/>
    <w:rsid w:val="00C300F6"/>
    <w:rsid w:val="00C3051B"/>
    <w:rsid w:val="00C30743"/>
    <w:rsid w:val="00C30D47"/>
    <w:rsid w:val="00C311E7"/>
    <w:rsid w:val="00C3126C"/>
    <w:rsid w:val="00C31FCB"/>
    <w:rsid w:val="00C32187"/>
    <w:rsid w:val="00C32A96"/>
    <w:rsid w:val="00C32ACC"/>
    <w:rsid w:val="00C33345"/>
    <w:rsid w:val="00C33550"/>
    <w:rsid w:val="00C33A4B"/>
    <w:rsid w:val="00C3404F"/>
    <w:rsid w:val="00C34062"/>
    <w:rsid w:val="00C34D53"/>
    <w:rsid w:val="00C3502C"/>
    <w:rsid w:val="00C355FA"/>
    <w:rsid w:val="00C3580A"/>
    <w:rsid w:val="00C359BB"/>
    <w:rsid w:val="00C36019"/>
    <w:rsid w:val="00C363B9"/>
    <w:rsid w:val="00C3647F"/>
    <w:rsid w:val="00C364E0"/>
    <w:rsid w:val="00C36C03"/>
    <w:rsid w:val="00C36FD0"/>
    <w:rsid w:val="00C371E1"/>
    <w:rsid w:val="00C374F9"/>
    <w:rsid w:val="00C4073E"/>
    <w:rsid w:val="00C41161"/>
    <w:rsid w:val="00C416DF"/>
    <w:rsid w:val="00C41A07"/>
    <w:rsid w:val="00C4216E"/>
    <w:rsid w:val="00C423E3"/>
    <w:rsid w:val="00C4291E"/>
    <w:rsid w:val="00C431E2"/>
    <w:rsid w:val="00C43554"/>
    <w:rsid w:val="00C44966"/>
    <w:rsid w:val="00C451A9"/>
    <w:rsid w:val="00C4525B"/>
    <w:rsid w:val="00C46490"/>
    <w:rsid w:val="00C468FD"/>
    <w:rsid w:val="00C46C3C"/>
    <w:rsid w:val="00C46F16"/>
    <w:rsid w:val="00C46FB3"/>
    <w:rsid w:val="00C4757E"/>
    <w:rsid w:val="00C50852"/>
    <w:rsid w:val="00C50954"/>
    <w:rsid w:val="00C50DC0"/>
    <w:rsid w:val="00C51722"/>
    <w:rsid w:val="00C51775"/>
    <w:rsid w:val="00C5212C"/>
    <w:rsid w:val="00C52B54"/>
    <w:rsid w:val="00C5302B"/>
    <w:rsid w:val="00C5303A"/>
    <w:rsid w:val="00C530CA"/>
    <w:rsid w:val="00C5325F"/>
    <w:rsid w:val="00C53790"/>
    <w:rsid w:val="00C53B35"/>
    <w:rsid w:val="00C53E43"/>
    <w:rsid w:val="00C53F43"/>
    <w:rsid w:val="00C54103"/>
    <w:rsid w:val="00C547CC"/>
    <w:rsid w:val="00C54824"/>
    <w:rsid w:val="00C55E6F"/>
    <w:rsid w:val="00C569B4"/>
    <w:rsid w:val="00C56A27"/>
    <w:rsid w:val="00C56D17"/>
    <w:rsid w:val="00C56ED0"/>
    <w:rsid w:val="00C56FB9"/>
    <w:rsid w:val="00C57165"/>
    <w:rsid w:val="00C574AC"/>
    <w:rsid w:val="00C57AD5"/>
    <w:rsid w:val="00C60FFA"/>
    <w:rsid w:val="00C612D5"/>
    <w:rsid w:val="00C61A18"/>
    <w:rsid w:val="00C61E06"/>
    <w:rsid w:val="00C624A7"/>
    <w:rsid w:val="00C62AE0"/>
    <w:rsid w:val="00C62B3B"/>
    <w:rsid w:val="00C630D7"/>
    <w:rsid w:val="00C6395C"/>
    <w:rsid w:val="00C639C8"/>
    <w:rsid w:val="00C64256"/>
    <w:rsid w:val="00C64257"/>
    <w:rsid w:val="00C64291"/>
    <w:rsid w:val="00C642FB"/>
    <w:rsid w:val="00C64B96"/>
    <w:rsid w:val="00C64F6E"/>
    <w:rsid w:val="00C65AE0"/>
    <w:rsid w:val="00C65B85"/>
    <w:rsid w:val="00C6610D"/>
    <w:rsid w:val="00C66B8C"/>
    <w:rsid w:val="00C67122"/>
    <w:rsid w:val="00C6726B"/>
    <w:rsid w:val="00C67B67"/>
    <w:rsid w:val="00C701C4"/>
    <w:rsid w:val="00C70376"/>
    <w:rsid w:val="00C71563"/>
    <w:rsid w:val="00C7181D"/>
    <w:rsid w:val="00C71F4D"/>
    <w:rsid w:val="00C720AF"/>
    <w:rsid w:val="00C73050"/>
    <w:rsid w:val="00C730B1"/>
    <w:rsid w:val="00C73234"/>
    <w:rsid w:val="00C7377C"/>
    <w:rsid w:val="00C740A2"/>
    <w:rsid w:val="00C743FE"/>
    <w:rsid w:val="00C74825"/>
    <w:rsid w:val="00C752F8"/>
    <w:rsid w:val="00C75377"/>
    <w:rsid w:val="00C753A9"/>
    <w:rsid w:val="00C75E3B"/>
    <w:rsid w:val="00C76086"/>
    <w:rsid w:val="00C76511"/>
    <w:rsid w:val="00C7662F"/>
    <w:rsid w:val="00C76954"/>
    <w:rsid w:val="00C77E3F"/>
    <w:rsid w:val="00C80312"/>
    <w:rsid w:val="00C80A5A"/>
    <w:rsid w:val="00C80AD7"/>
    <w:rsid w:val="00C80DC0"/>
    <w:rsid w:val="00C80E29"/>
    <w:rsid w:val="00C817C9"/>
    <w:rsid w:val="00C81E21"/>
    <w:rsid w:val="00C82077"/>
    <w:rsid w:val="00C82453"/>
    <w:rsid w:val="00C82B6E"/>
    <w:rsid w:val="00C82FA1"/>
    <w:rsid w:val="00C830AC"/>
    <w:rsid w:val="00C83424"/>
    <w:rsid w:val="00C84476"/>
    <w:rsid w:val="00C84CE2"/>
    <w:rsid w:val="00C85238"/>
    <w:rsid w:val="00C8697C"/>
    <w:rsid w:val="00C87266"/>
    <w:rsid w:val="00C877ED"/>
    <w:rsid w:val="00C87F6C"/>
    <w:rsid w:val="00C90951"/>
    <w:rsid w:val="00C90C31"/>
    <w:rsid w:val="00C918E4"/>
    <w:rsid w:val="00C91BA7"/>
    <w:rsid w:val="00C91C7E"/>
    <w:rsid w:val="00C91F24"/>
    <w:rsid w:val="00C920DA"/>
    <w:rsid w:val="00C921F4"/>
    <w:rsid w:val="00C922D8"/>
    <w:rsid w:val="00C93533"/>
    <w:rsid w:val="00C952BC"/>
    <w:rsid w:val="00C955A0"/>
    <w:rsid w:val="00C95A77"/>
    <w:rsid w:val="00C95EE9"/>
    <w:rsid w:val="00C9617D"/>
    <w:rsid w:val="00C96A26"/>
    <w:rsid w:val="00C9727E"/>
    <w:rsid w:val="00C97593"/>
    <w:rsid w:val="00C97795"/>
    <w:rsid w:val="00CA00E0"/>
    <w:rsid w:val="00CA04F5"/>
    <w:rsid w:val="00CA1862"/>
    <w:rsid w:val="00CA1FCC"/>
    <w:rsid w:val="00CA241D"/>
    <w:rsid w:val="00CA2B52"/>
    <w:rsid w:val="00CA2DF4"/>
    <w:rsid w:val="00CA3507"/>
    <w:rsid w:val="00CA3C47"/>
    <w:rsid w:val="00CA4171"/>
    <w:rsid w:val="00CA5C29"/>
    <w:rsid w:val="00CA6305"/>
    <w:rsid w:val="00CA68A4"/>
    <w:rsid w:val="00CA6A69"/>
    <w:rsid w:val="00CA7219"/>
    <w:rsid w:val="00CB01AD"/>
    <w:rsid w:val="00CB04A3"/>
    <w:rsid w:val="00CB071F"/>
    <w:rsid w:val="00CB07BA"/>
    <w:rsid w:val="00CB097F"/>
    <w:rsid w:val="00CB0F04"/>
    <w:rsid w:val="00CB15DB"/>
    <w:rsid w:val="00CB1B1E"/>
    <w:rsid w:val="00CB1B32"/>
    <w:rsid w:val="00CB22B1"/>
    <w:rsid w:val="00CB2925"/>
    <w:rsid w:val="00CB2E82"/>
    <w:rsid w:val="00CB32BB"/>
    <w:rsid w:val="00CB35D4"/>
    <w:rsid w:val="00CB3636"/>
    <w:rsid w:val="00CB3810"/>
    <w:rsid w:val="00CB4170"/>
    <w:rsid w:val="00CB448A"/>
    <w:rsid w:val="00CB451F"/>
    <w:rsid w:val="00CB4690"/>
    <w:rsid w:val="00CB4E47"/>
    <w:rsid w:val="00CB5570"/>
    <w:rsid w:val="00CB6486"/>
    <w:rsid w:val="00CB68B0"/>
    <w:rsid w:val="00CB68F1"/>
    <w:rsid w:val="00CB6D3F"/>
    <w:rsid w:val="00CB6DA5"/>
    <w:rsid w:val="00CB709F"/>
    <w:rsid w:val="00CC0BDC"/>
    <w:rsid w:val="00CC13CE"/>
    <w:rsid w:val="00CC174A"/>
    <w:rsid w:val="00CC17C0"/>
    <w:rsid w:val="00CC1904"/>
    <w:rsid w:val="00CC227B"/>
    <w:rsid w:val="00CC3291"/>
    <w:rsid w:val="00CC4284"/>
    <w:rsid w:val="00CC42A1"/>
    <w:rsid w:val="00CC45C1"/>
    <w:rsid w:val="00CC478F"/>
    <w:rsid w:val="00CC5448"/>
    <w:rsid w:val="00CC58DF"/>
    <w:rsid w:val="00CC59D1"/>
    <w:rsid w:val="00CC5BC0"/>
    <w:rsid w:val="00CC74A9"/>
    <w:rsid w:val="00CC7BAC"/>
    <w:rsid w:val="00CD0319"/>
    <w:rsid w:val="00CD0537"/>
    <w:rsid w:val="00CD0C9D"/>
    <w:rsid w:val="00CD1279"/>
    <w:rsid w:val="00CD1340"/>
    <w:rsid w:val="00CD1FF1"/>
    <w:rsid w:val="00CD2259"/>
    <w:rsid w:val="00CD24B5"/>
    <w:rsid w:val="00CD24B6"/>
    <w:rsid w:val="00CD269B"/>
    <w:rsid w:val="00CD2CC1"/>
    <w:rsid w:val="00CD31E4"/>
    <w:rsid w:val="00CD3705"/>
    <w:rsid w:val="00CD39A1"/>
    <w:rsid w:val="00CD3DF0"/>
    <w:rsid w:val="00CD440D"/>
    <w:rsid w:val="00CD4C30"/>
    <w:rsid w:val="00CD5683"/>
    <w:rsid w:val="00CD64C7"/>
    <w:rsid w:val="00CD6C4A"/>
    <w:rsid w:val="00CD70BE"/>
    <w:rsid w:val="00CE04EA"/>
    <w:rsid w:val="00CE11D0"/>
    <w:rsid w:val="00CE1416"/>
    <w:rsid w:val="00CE1650"/>
    <w:rsid w:val="00CE19B2"/>
    <w:rsid w:val="00CE1C1C"/>
    <w:rsid w:val="00CE2C1C"/>
    <w:rsid w:val="00CE2E5B"/>
    <w:rsid w:val="00CE33BE"/>
    <w:rsid w:val="00CE3700"/>
    <w:rsid w:val="00CE3879"/>
    <w:rsid w:val="00CE3A1D"/>
    <w:rsid w:val="00CE3C3D"/>
    <w:rsid w:val="00CE3E09"/>
    <w:rsid w:val="00CE42AE"/>
    <w:rsid w:val="00CE436D"/>
    <w:rsid w:val="00CE6590"/>
    <w:rsid w:val="00CE66FA"/>
    <w:rsid w:val="00CE66FD"/>
    <w:rsid w:val="00CE6DB7"/>
    <w:rsid w:val="00CE7116"/>
    <w:rsid w:val="00CF036D"/>
    <w:rsid w:val="00CF100C"/>
    <w:rsid w:val="00CF17C9"/>
    <w:rsid w:val="00CF19E5"/>
    <w:rsid w:val="00CF1AF1"/>
    <w:rsid w:val="00CF1BA2"/>
    <w:rsid w:val="00CF1EE6"/>
    <w:rsid w:val="00CF225A"/>
    <w:rsid w:val="00CF2B12"/>
    <w:rsid w:val="00CF2E17"/>
    <w:rsid w:val="00CF30F8"/>
    <w:rsid w:val="00CF3852"/>
    <w:rsid w:val="00CF42C2"/>
    <w:rsid w:val="00CF4A93"/>
    <w:rsid w:val="00CF4B96"/>
    <w:rsid w:val="00CF4C5B"/>
    <w:rsid w:val="00CF5123"/>
    <w:rsid w:val="00CF61BB"/>
    <w:rsid w:val="00CF6569"/>
    <w:rsid w:val="00CF746E"/>
    <w:rsid w:val="00CF77B8"/>
    <w:rsid w:val="00CF7EDE"/>
    <w:rsid w:val="00D00175"/>
    <w:rsid w:val="00D00DCD"/>
    <w:rsid w:val="00D00EFF"/>
    <w:rsid w:val="00D01C76"/>
    <w:rsid w:val="00D01D7A"/>
    <w:rsid w:val="00D01E3A"/>
    <w:rsid w:val="00D01ED6"/>
    <w:rsid w:val="00D026F4"/>
    <w:rsid w:val="00D02D87"/>
    <w:rsid w:val="00D03457"/>
    <w:rsid w:val="00D03503"/>
    <w:rsid w:val="00D03F70"/>
    <w:rsid w:val="00D04693"/>
    <w:rsid w:val="00D04891"/>
    <w:rsid w:val="00D04922"/>
    <w:rsid w:val="00D05940"/>
    <w:rsid w:val="00D05B2A"/>
    <w:rsid w:val="00D05ED4"/>
    <w:rsid w:val="00D068D7"/>
    <w:rsid w:val="00D068EB"/>
    <w:rsid w:val="00D06BE5"/>
    <w:rsid w:val="00D07944"/>
    <w:rsid w:val="00D07F0D"/>
    <w:rsid w:val="00D10266"/>
    <w:rsid w:val="00D11066"/>
    <w:rsid w:val="00D1145C"/>
    <w:rsid w:val="00D11652"/>
    <w:rsid w:val="00D11A12"/>
    <w:rsid w:val="00D12323"/>
    <w:rsid w:val="00D126AE"/>
    <w:rsid w:val="00D12CF0"/>
    <w:rsid w:val="00D14A97"/>
    <w:rsid w:val="00D14ECD"/>
    <w:rsid w:val="00D14EF5"/>
    <w:rsid w:val="00D15695"/>
    <w:rsid w:val="00D159BA"/>
    <w:rsid w:val="00D16926"/>
    <w:rsid w:val="00D17F49"/>
    <w:rsid w:val="00D2074F"/>
    <w:rsid w:val="00D20788"/>
    <w:rsid w:val="00D20D0C"/>
    <w:rsid w:val="00D20E9A"/>
    <w:rsid w:val="00D21670"/>
    <w:rsid w:val="00D21E72"/>
    <w:rsid w:val="00D2203D"/>
    <w:rsid w:val="00D220F3"/>
    <w:rsid w:val="00D222EC"/>
    <w:rsid w:val="00D2242A"/>
    <w:rsid w:val="00D224FB"/>
    <w:rsid w:val="00D2270D"/>
    <w:rsid w:val="00D228EF"/>
    <w:rsid w:val="00D2388B"/>
    <w:rsid w:val="00D238B3"/>
    <w:rsid w:val="00D23CAE"/>
    <w:rsid w:val="00D23EF7"/>
    <w:rsid w:val="00D245EA"/>
    <w:rsid w:val="00D24A43"/>
    <w:rsid w:val="00D25A5B"/>
    <w:rsid w:val="00D265C9"/>
    <w:rsid w:val="00D2696C"/>
    <w:rsid w:val="00D26B1A"/>
    <w:rsid w:val="00D26B3D"/>
    <w:rsid w:val="00D27007"/>
    <w:rsid w:val="00D2705B"/>
    <w:rsid w:val="00D27109"/>
    <w:rsid w:val="00D3071C"/>
    <w:rsid w:val="00D3093C"/>
    <w:rsid w:val="00D318E5"/>
    <w:rsid w:val="00D31C44"/>
    <w:rsid w:val="00D3253A"/>
    <w:rsid w:val="00D32AA0"/>
    <w:rsid w:val="00D33231"/>
    <w:rsid w:val="00D333A0"/>
    <w:rsid w:val="00D33531"/>
    <w:rsid w:val="00D3418E"/>
    <w:rsid w:val="00D347CA"/>
    <w:rsid w:val="00D34A93"/>
    <w:rsid w:val="00D34DC8"/>
    <w:rsid w:val="00D352E1"/>
    <w:rsid w:val="00D354B1"/>
    <w:rsid w:val="00D35B51"/>
    <w:rsid w:val="00D35D7B"/>
    <w:rsid w:val="00D3730B"/>
    <w:rsid w:val="00D375D9"/>
    <w:rsid w:val="00D37CAB"/>
    <w:rsid w:val="00D40A5C"/>
    <w:rsid w:val="00D40B8A"/>
    <w:rsid w:val="00D41292"/>
    <w:rsid w:val="00D4131D"/>
    <w:rsid w:val="00D4183D"/>
    <w:rsid w:val="00D41DA7"/>
    <w:rsid w:val="00D41F33"/>
    <w:rsid w:val="00D422B4"/>
    <w:rsid w:val="00D430AE"/>
    <w:rsid w:val="00D43163"/>
    <w:rsid w:val="00D4344F"/>
    <w:rsid w:val="00D436A2"/>
    <w:rsid w:val="00D43862"/>
    <w:rsid w:val="00D43CB4"/>
    <w:rsid w:val="00D452EA"/>
    <w:rsid w:val="00D458EC"/>
    <w:rsid w:val="00D46654"/>
    <w:rsid w:val="00D46924"/>
    <w:rsid w:val="00D46C1C"/>
    <w:rsid w:val="00D46C46"/>
    <w:rsid w:val="00D46CF8"/>
    <w:rsid w:val="00D4736F"/>
    <w:rsid w:val="00D476BE"/>
    <w:rsid w:val="00D508D1"/>
    <w:rsid w:val="00D50C23"/>
    <w:rsid w:val="00D515FC"/>
    <w:rsid w:val="00D518F0"/>
    <w:rsid w:val="00D51EF8"/>
    <w:rsid w:val="00D51F9B"/>
    <w:rsid w:val="00D528BF"/>
    <w:rsid w:val="00D529E6"/>
    <w:rsid w:val="00D53043"/>
    <w:rsid w:val="00D53739"/>
    <w:rsid w:val="00D539A4"/>
    <w:rsid w:val="00D53F00"/>
    <w:rsid w:val="00D543A3"/>
    <w:rsid w:val="00D549B4"/>
    <w:rsid w:val="00D54CC9"/>
    <w:rsid w:val="00D54D71"/>
    <w:rsid w:val="00D552DA"/>
    <w:rsid w:val="00D55646"/>
    <w:rsid w:val="00D55C0F"/>
    <w:rsid w:val="00D567DF"/>
    <w:rsid w:val="00D5703A"/>
    <w:rsid w:val="00D578D2"/>
    <w:rsid w:val="00D57C85"/>
    <w:rsid w:val="00D57D14"/>
    <w:rsid w:val="00D57F7F"/>
    <w:rsid w:val="00D6026E"/>
    <w:rsid w:val="00D6030B"/>
    <w:rsid w:val="00D60371"/>
    <w:rsid w:val="00D60543"/>
    <w:rsid w:val="00D60D72"/>
    <w:rsid w:val="00D6106E"/>
    <w:rsid w:val="00D61433"/>
    <w:rsid w:val="00D619E4"/>
    <w:rsid w:val="00D622E9"/>
    <w:rsid w:val="00D6241C"/>
    <w:rsid w:val="00D62FC0"/>
    <w:rsid w:val="00D63608"/>
    <w:rsid w:val="00D63EFD"/>
    <w:rsid w:val="00D6476D"/>
    <w:rsid w:val="00D648DA"/>
    <w:rsid w:val="00D649BF"/>
    <w:rsid w:val="00D64B27"/>
    <w:rsid w:val="00D65875"/>
    <w:rsid w:val="00D65A6F"/>
    <w:rsid w:val="00D65C4C"/>
    <w:rsid w:val="00D66D1C"/>
    <w:rsid w:val="00D66E06"/>
    <w:rsid w:val="00D67DC9"/>
    <w:rsid w:val="00D70065"/>
    <w:rsid w:val="00D702A0"/>
    <w:rsid w:val="00D70D31"/>
    <w:rsid w:val="00D70FE1"/>
    <w:rsid w:val="00D717E0"/>
    <w:rsid w:val="00D718BA"/>
    <w:rsid w:val="00D72148"/>
    <w:rsid w:val="00D7225F"/>
    <w:rsid w:val="00D72381"/>
    <w:rsid w:val="00D732B9"/>
    <w:rsid w:val="00D7378A"/>
    <w:rsid w:val="00D74372"/>
    <w:rsid w:val="00D74802"/>
    <w:rsid w:val="00D74837"/>
    <w:rsid w:val="00D75232"/>
    <w:rsid w:val="00D75B42"/>
    <w:rsid w:val="00D75BA0"/>
    <w:rsid w:val="00D76775"/>
    <w:rsid w:val="00D7722E"/>
    <w:rsid w:val="00D775F1"/>
    <w:rsid w:val="00D776FE"/>
    <w:rsid w:val="00D77BCF"/>
    <w:rsid w:val="00D77CE7"/>
    <w:rsid w:val="00D80494"/>
    <w:rsid w:val="00D81798"/>
    <w:rsid w:val="00D817E1"/>
    <w:rsid w:val="00D82373"/>
    <w:rsid w:val="00D82D77"/>
    <w:rsid w:val="00D83368"/>
    <w:rsid w:val="00D83502"/>
    <w:rsid w:val="00D8388D"/>
    <w:rsid w:val="00D839B6"/>
    <w:rsid w:val="00D8419A"/>
    <w:rsid w:val="00D846AA"/>
    <w:rsid w:val="00D847B5"/>
    <w:rsid w:val="00D84831"/>
    <w:rsid w:val="00D84A02"/>
    <w:rsid w:val="00D84A5F"/>
    <w:rsid w:val="00D86F51"/>
    <w:rsid w:val="00D87122"/>
    <w:rsid w:val="00D8732D"/>
    <w:rsid w:val="00D873C2"/>
    <w:rsid w:val="00D90362"/>
    <w:rsid w:val="00D9040D"/>
    <w:rsid w:val="00D90B5F"/>
    <w:rsid w:val="00D90D6C"/>
    <w:rsid w:val="00D91390"/>
    <w:rsid w:val="00D91A5F"/>
    <w:rsid w:val="00D91D8D"/>
    <w:rsid w:val="00D91DEB"/>
    <w:rsid w:val="00D920CE"/>
    <w:rsid w:val="00D922FA"/>
    <w:rsid w:val="00D92349"/>
    <w:rsid w:val="00D925F2"/>
    <w:rsid w:val="00D9296C"/>
    <w:rsid w:val="00D9298E"/>
    <w:rsid w:val="00D92AEF"/>
    <w:rsid w:val="00D933E1"/>
    <w:rsid w:val="00D938F3"/>
    <w:rsid w:val="00D94749"/>
    <w:rsid w:val="00D9496D"/>
    <w:rsid w:val="00D94EDA"/>
    <w:rsid w:val="00D955E1"/>
    <w:rsid w:val="00D957F2"/>
    <w:rsid w:val="00D958C8"/>
    <w:rsid w:val="00D95BCC"/>
    <w:rsid w:val="00D97192"/>
    <w:rsid w:val="00D975E9"/>
    <w:rsid w:val="00D9781D"/>
    <w:rsid w:val="00DA01E3"/>
    <w:rsid w:val="00DA177E"/>
    <w:rsid w:val="00DA1AA8"/>
    <w:rsid w:val="00DA1BC4"/>
    <w:rsid w:val="00DA2FF8"/>
    <w:rsid w:val="00DA30DA"/>
    <w:rsid w:val="00DA42A3"/>
    <w:rsid w:val="00DA49B3"/>
    <w:rsid w:val="00DA4A61"/>
    <w:rsid w:val="00DA5DE2"/>
    <w:rsid w:val="00DA7026"/>
    <w:rsid w:val="00DA7083"/>
    <w:rsid w:val="00DA7A04"/>
    <w:rsid w:val="00DA7A59"/>
    <w:rsid w:val="00DB011E"/>
    <w:rsid w:val="00DB0A6C"/>
    <w:rsid w:val="00DB0B93"/>
    <w:rsid w:val="00DB1A84"/>
    <w:rsid w:val="00DB2163"/>
    <w:rsid w:val="00DB29D4"/>
    <w:rsid w:val="00DB2F8E"/>
    <w:rsid w:val="00DB364F"/>
    <w:rsid w:val="00DB37C7"/>
    <w:rsid w:val="00DB4030"/>
    <w:rsid w:val="00DB44CF"/>
    <w:rsid w:val="00DB479E"/>
    <w:rsid w:val="00DB499C"/>
    <w:rsid w:val="00DB4BAE"/>
    <w:rsid w:val="00DB4D29"/>
    <w:rsid w:val="00DB4FDD"/>
    <w:rsid w:val="00DB689B"/>
    <w:rsid w:val="00DB78C2"/>
    <w:rsid w:val="00DB7944"/>
    <w:rsid w:val="00DB7B0B"/>
    <w:rsid w:val="00DB7D23"/>
    <w:rsid w:val="00DC0ABB"/>
    <w:rsid w:val="00DC1183"/>
    <w:rsid w:val="00DC11AF"/>
    <w:rsid w:val="00DC1DD9"/>
    <w:rsid w:val="00DC21E5"/>
    <w:rsid w:val="00DC273A"/>
    <w:rsid w:val="00DC2EA6"/>
    <w:rsid w:val="00DC31B7"/>
    <w:rsid w:val="00DC3C08"/>
    <w:rsid w:val="00DC3D7B"/>
    <w:rsid w:val="00DC3FD5"/>
    <w:rsid w:val="00DC4712"/>
    <w:rsid w:val="00DC52A5"/>
    <w:rsid w:val="00DC602F"/>
    <w:rsid w:val="00DC6334"/>
    <w:rsid w:val="00DC6AC7"/>
    <w:rsid w:val="00DC7087"/>
    <w:rsid w:val="00DD0703"/>
    <w:rsid w:val="00DD091D"/>
    <w:rsid w:val="00DD1595"/>
    <w:rsid w:val="00DD1669"/>
    <w:rsid w:val="00DD1ADA"/>
    <w:rsid w:val="00DD222D"/>
    <w:rsid w:val="00DD29F2"/>
    <w:rsid w:val="00DD3547"/>
    <w:rsid w:val="00DD3682"/>
    <w:rsid w:val="00DD36E5"/>
    <w:rsid w:val="00DD3E53"/>
    <w:rsid w:val="00DD3E69"/>
    <w:rsid w:val="00DD4358"/>
    <w:rsid w:val="00DD44F1"/>
    <w:rsid w:val="00DD4A8C"/>
    <w:rsid w:val="00DD501A"/>
    <w:rsid w:val="00DD54E7"/>
    <w:rsid w:val="00DD5883"/>
    <w:rsid w:val="00DD5A06"/>
    <w:rsid w:val="00DD5EE2"/>
    <w:rsid w:val="00DD6E3F"/>
    <w:rsid w:val="00DD705C"/>
    <w:rsid w:val="00DD77FA"/>
    <w:rsid w:val="00DE0435"/>
    <w:rsid w:val="00DE0719"/>
    <w:rsid w:val="00DE17DE"/>
    <w:rsid w:val="00DE1A51"/>
    <w:rsid w:val="00DE1C86"/>
    <w:rsid w:val="00DE251B"/>
    <w:rsid w:val="00DE25C2"/>
    <w:rsid w:val="00DE3181"/>
    <w:rsid w:val="00DE3393"/>
    <w:rsid w:val="00DE347B"/>
    <w:rsid w:val="00DE3BD9"/>
    <w:rsid w:val="00DE3F41"/>
    <w:rsid w:val="00DE40E4"/>
    <w:rsid w:val="00DE46AA"/>
    <w:rsid w:val="00DE4C55"/>
    <w:rsid w:val="00DE4E26"/>
    <w:rsid w:val="00DE4F5A"/>
    <w:rsid w:val="00DE5169"/>
    <w:rsid w:val="00DE531D"/>
    <w:rsid w:val="00DE53B5"/>
    <w:rsid w:val="00DE56DA"/>
    <w:rsid w:val="00DE603F"/>
    <w:rsid w:val="00DE6D0D"/>
    <w:rsid w:val="00DF17A5"/>
    <w:rsid w:val="00DF1BF8"/>
    <w:rsid w:val="00DF1DBD"/>
    <w:rsid w:val="00DF29D0"/>
    <w:rsid w:val="00DF2BB3"/>
    <w:rsid w:val="00DF2C95"/>
    <w:rsid w:val="00DF2F03"/>
    <w:rsid w:val="00DF3997"/>
    <w:rsid w:val="00DF3EDD"/>
    <w:rsid w:val="00DF444D"/>
    <w:rsid w:val="00DF5523"/>
    <w:rsid w:val="00DF58A9"/>
    <w:rsid w:val="00DF5937"/>
    <w:rsid w:val="00DF5E79"/>
    <w:rsid w:val="00DF615A"/>
    <w:rsid w:val="00DF6A68"/>
    <w:rsid w:val="00DF7AF9"/>
    <w:rsid w:val="00DF7EA8"/>
    <w:rsid w:val="00E0032B"/>
    <w:rsid w:val="00E00AA6"/>
    <w:rsid w:val="00E0114F"/>
    <w:rsid w:val="00E01730"/>
    <w:rsid w:val="00E01C40"/>
    <w:rsid w:val="00E0232A"/>
    <w:rsid w:val="00E03398"/>
    <w:rsid w:val="00E03BD9"/>
    <w:rsid w:val="00E04434"/>
    <w:rsid w:val="00E045B3"/>
    <w:rsid w:val="00E04734"/>
    <w:rsid w:val="00E061F1"/>
    <w:rsid w:val="00E06795"/>
    <w:rsid w:val="00E06F8D"/>
    <w:rsid w:val="00E07760"/>
    <w:rsid w:val="00E07D67"/>
    <w:rsid w:val="00E105A8"/>
    <w:rsid w:val="00E10DD6"/>
    <w:rsid w:val="00E11B3C"/>
    <w:rsid w:val="00E11C52"/>
    <w:rsid w:val="00E1255E"/>
    <w:rsid w:val="00E126C9"/>
    <w:rsid w:val="00E127AB"/>
    <w:rsid w:val="00E127C4"/>
    <w:rsid w:val="00E12D1D"/>
    <w:rsid w:val="00E12E4D"/>
    <w:rsid w:val="00E12FFA"/>
    <w:rsid w:val="00E138F7"/>
    <w:rsid w:val="00E13D02"/>
    <w:rsid w:val="00E13E77"/>
    <w:rsid w:val="00E141C5"/>
    <w:rsid w:val="00E150EF"/>
    <w:rsid w:val="00E15389"/>
    <w:rsid w:val="00E1545A"/>
    <w:rsid w:val="00E1587C"/>
    <w:rsid w:val="00E15905"/>
    <w:rsid w:val="00E15E93"/>
    <w:rsid w:val="00E15EDA"/>
    <w:rsid w:val="00E161F8"/>
    <w:rsid w:val="00E16836"/>
    <w:rsid w:val="00E16997"/>
    <w:rsid w:val="00E172E6"/>
    <w:rsid w:val="00E17569"/>
    <w:rsid w:val="00E179E2"/>
    <w:rsid w:val="00E20614"/>
    <w:rsid w:val="00E20B70"/>
    <w:rsid w:val="00E21318"/>
    <w:rsid w:val="00E22163"/>
    <w:rsid w:val="00E223D8"/>
    <w:rsid w:val="00E228C1"/>
    <w:rsid w:val="00E22A32"/>
    <w:rsid w:val="00E23DC0"/>
    <w:rsid w:val="00E24645"/>
    <w:rsid w:val="00E24DE1"/>
    <w:rsid w:val="00E251F8"/>
    <w:rsid w:val="00E2525E"/>
    <w:rsid w:val="00E25426"/>
    <w:rsid w:val="00E2581A"/>
    <w:rsid w:val="00E2585D"/>
    <w:rsid w:val="00E25AA3"/>
    <w:rsid w:val="00E25B45"/>
    <w:rsid w:val="00E26D23"/>
    <w:rsid w:val="00E2700E"/>
    <w:rsid w:val="00E27510"/>
    <w:rsid w:val="00E2759B"/>
    <w:rsid w:val="00E27C47"/>
    <w:rsid w:val="00E27F33"/>
    <w:rsid w:val="00E30104"/>
    <w:rsid w:val="00E3034E"/>
    <w:rsid w:val="00E30C91"/>
    <w:rsid w:val="00E31149"/>
    <w:rsid w:val="00E3136F"/>
    <w:rsid w:val="00E320C8"/>
    <w:rsid w:val="00E32BD2"/>
    <w:rsid w:val="00E34FFE"/>
    <w:rsid w:val="00E35152"/>
    <w:rsid w:val="00E352E1"/>
    <w:rsid w:val="00E353C2"/>
    <w:rsid w:val="00E35492"/>
    <w:rsid w:val="00E3648F"/>
    <w:rsid w:val="00E3659D"/>
    <w:rsid w:val="00E3761B"/>
    <w:rsid w:val="00E378FF"/>
    <w:rsid w:val="00E404F6"/>
    <w:rsid w:val="00E406BB"/>
    <w:rsid w:val="00E40D39"/>
    <w:rsid w:val="00E40F74"/>
    <w:rsid w:val="00E41082"/>
    <w:rsid w:val="00E411ED"/>
    <w:rsid w:val="00E414BC"/>
    <w:rsid w:val="00E41992"/>
    <w:rsid w:val="00E41DF4"/>
    <w:rsid w:val="00E421E5"/>
    <w:rsid w:val="00E42307"/>
    <w:rsid w:val="00E428B9"/>
    <w:rsid w:val="00E42E1B"/>
    <w:rsid w:val="00E43C6D"/>
    <w:rsid w:val="00E454A8"/>
    <w:rsid w:val="00E458CD"/>
    <w:rsid w:val="00E4687C"/>
    <w:rsid w:val="00E46887"/>
    <w:rsid w:val="00E46C01"/>
    <w:rsid w:val="00E472C6"/>
    <w:rsid w:val="00E4762F"/>
    <w:rsid w:val="00E4767B"/>
    <w:rsid w:val="00E47A58"/>
    <w:rsid w:val="00E47CF4"/>
    <w:rsid w:val="00E50413"/>
    <w:rsid w:val="00E50820"/>
    <w:rsid w:val="00E50B78"/>
    <w:rsid w:val="00E50DFF"/>
    <w:rsid w:val="00E51276"/>
    <w:rsid w:val="00E51D81"/>
    <w:rsid w:val="00E51E88"/>
    <w:rsid w:val="00E51EF7"/>
    <w:rsid w:val="00E524A3"/>
    <w:rsid w:val="00E52F3B"/>
    <w:rsid w:val="00E531AA"/>
    <w:rsid w:val="00E53C93"/>
    <w:rsid w:val="00E53F37"/>
    <w:rsid w:val="00E53FE7"/>
    <w:rsid w:val="00E55252"/>
    <w:rsid w:val="00E55448"/>
    <w:rsid w:val="00E554A7"/>
    <w:rsid w:val="00E55704"/>
    <w:rsid w:val="00E56264"/>
    <w:rsid w:val="00E56628"/>
    <w:rsid w:val="00E56F2D"/>
    <w:rsid w:val="00E5747C"/>
    <w:rsid w:val="00E57B47"/>
    <w:rsid w:val="00E57FCB"/>
    <w:rsid w:val="00E61029"/>
    <w:rsid w:val="00E611CE"/>
    <w:rsid w:val="00E614AC"/>
    <w:rsid w:val="00E615EA"/>
    <w:rsid w:val="00E617C2"/>
    <w:rsid w:val="00E61B8E"/>
    <w:rsid w:val="00E61ED0"/>
    <w:rsid w:val="00E62288"/>
    <w:rsid w:val="00E624A0"/>
    <w:rsid w:val="00E62636"/>
    <w:rsid w:val="00E628C3"/>
    <w:rsid w:val="00E63362"/>
    <w:rsid w:val="00E63962"/>
    <w:rsid w:val="00E6409B"/>
    <w:rsid w:val="00E64BFA"/>
    <w:rsid w:val="00E651CA"/>
    <w:rsid w:val="00E65B0D"/>
    <w:rsid w:val="00E65B4E"/>
    <w:rsid w:val="00E65F56"/>
    <w:rsid w:val="00E66126"/>
    <w:rsid w:val="00E66343"/>
    <w:rsid w:val="00E664BD"/>
    <w:rsid w:val="00E667FA"/>
    <w:rsid w:val="00E66FF9"/>
    <w:rsid w:val="00E670A4"/>
    <w:rsid w:val="00E6737F"/>
    <w:rsid w:val="00E674A7"/>
    <w:rsid w:val="00E67684"/>
    <w:rsid w:val="00E704DE"/>
    <w:rsid w:val="00E708CB"/>
    <w:rsid w:val="00E708E3"/>
    <w:rsid w:val="00E71130"/>
    <w:rsid w:val="00E71187"/>
    <w:rsid w:val="00E7144E"/>
    <w:rsid w:val="00E721C5"/>
    <w:rsid w:val="00E72A14"/>
    <w:rsid w:val="00E72A65"/>
    <w:rsid w:val="00E72D40"/>
    <w:rsid w:val="00E73E66"/>
    <w:rsid w:val="00E7487B"/>
    <w:rsid w:val="00E74D5B"/>
    <w:rsid w:val="00E74FA8"/>
    <w:rsid w:val="00E7516B"/>
    <w:rsid w:val="00E75912"/>
    <w:rsid w:val="00E75D1C"/>
    <w:rsid w:val="00E769DB"/>
    <w:rsid w:val="00E76AC4"/>
    <w:rsid w:val="00E76D44"/>
    <w:rsid w:val="00E773EF"/>
    <w:rsid w:val="00E77707"/>
    <w:rsid w:val="00E80074"/>
    <w:rsid w:val="00E80107"/>
    <w:rsid w:val="00E805DA"/>
    <w:rsid w:val="00E80609"/>
    <w:rsid w:val="00E807F1"/>
    <w:rsid w:val="00E808B7"/>
    <w:rsid w:val="00E80FFC"/>
    <w:rsid w:val="00E811D5"/>
    <w:rsid w:val="00E81C39"/>
    <w:rsid w:val="00E81C82"/>
    <w:rsid w:val="00E81D3B"/>
    <w:rsid w:val="00E82146"/>
    <w:rsid w:val="00E82E1B"/>
    <w:rsid w:val="00E8302C"/>
    <w:rsid w:val="00E831AC"/>
    <w:rsid w:val="00E83685"/>
    <w:rsid w:val="00E83764"/>
    <w:rsid w:val="00E83EC5"/>
    <w:rsid w:val="00E85BE4"/>
    <w:rsid w:val="00E85E8E"/>
    <w:rsid w:val="00E8638B"/>
    <w:rsid w:val="00E863C7"/>
    <w:rsid w:val="00E864A0"/>
    <w:rsid w:val="00E87551"/>
    <w:rsid w:val="00E878DE"/>
    <w:rsid w:val="00E87EC1"/>
    <w:rsid w:val="00E902D3"/>
    <w:rsid w:val="00E90D88"/>
    <w:rsid w:val="00E914A8"/>
    <w:rsid w:val="00E91517"/>
    <w:rsid w:val="00E926BE"/>
    <w:rsid w:val="00E928E8"/>
    <w:rsid w:val="00E9309F"/>
    <w:rsid w:val="00E931DC"/>
    <w:rsid w:val="00E9429D"/>
    <w:rsid w:val="00E942E8"/>
    <w:rsid w:val="00E94407"/>
    <w:rsid w:val="00E94745"/>
    <w:rsid w:val="00E94F8A"/>
    <w:rsid w:val="00E95069"/>
    <w:rsid w:val="00E952FF"/>
    <w:rsid w:val="00E95814"/>
    <w:rsid w:val="00E9585C"/>
    <w:rsid w:val="00E95D40"/>
    <w:rsid w:val="00E968C8"/>
    <w:rsid w:val="00E969D6"/>
    <w:rsid w:val="00E96E5F"/>
    <w:rsid w:val="00EA009F"/>
    <w:rsid w:val="00EA02DB"/>
    <w:rsid w:val="00EA1729"/>
    <w:rsid w:val="00EA1740"/>
    <w:rsid w:val="00EA1F3E"/>
    <w:rsid w:val="00EA228E"/>
    <w:rsid w:val="00EA2531"/>
    <w:rsid w:val="00EA2648"/>
    <w:rsid w:val="00EA2E9A"/>
    <w:rsid w:val="00EA2EB7"/>
    <w:rsid w:val="00EA32AB"/>
    <w:rsid w:val="00EA34E7"/>
    <w:rsid w:val="00EA3BA0"/>
    <w:rsid w:val="00EA3BC2"/>
    <w:rsid w:val="00EA4123"/>
    <w:rsid w:val="00EA450B"/>
    <w:rsid w:val="00EA47CA"/>
    <w:rsid w:val="00EA4E0A"/>
    <w:rsid w:val="00EA4F80"/>
    <w:rsid w:val="00EA5412"/>
    <w:rsid w:val="00EA561E"/>
    <w:rsid w:val="00EA5716"/>
    <w:rsid w:val="00EA57DA"/>
    <w:rsid w:val="00EA58F4"/>
    <w:rsid w:val="00EA59A0"/>
    <w:rsid w:val="00EA5DFD"/>
    <w:rsid w:val="00EA604C"/>
    <w:rsid w:val="00EA663C"/>
    <w:rsid w:val="00EA68AC"/>
    <w:rsid w:val="00EA7B79"/>
    <w:rsid w:val="00EA7C29"/>
    <w:rsid w:val="00EB0AD2"/>
    <w:rsid w:val="00EB0CF7"/>
    <w:rsid w:val="00EB0DE8"/>
    <w:rsid w:val="00EB10D3"/>
    <w:rsid w:val="00EB1102"/>
    <w:rsid w:val="00EB1274"/>
    <w:rsid w:val="00EB1D92"/>
    <w:rsid w:val="00EB1F9D"/>
    <w:rsid w:val="00EB2CA6"/>
    <w:rsid w:val="00EB2DAB"/>
    <w:rsid w:val="00EB2F33"/>
    <w:rsid w:val="00EB33DC"/>
    <w:rsid w:val="00EB3988"/>
    <w:rsid w:val="00EB3FBE"/>
    <w:rsid w:val="00EB5068"/>
    <w:rsid w:val="00EB5746"/>
    <w:rsid w:val="00EB60A0"/>
    <w:rsid w:val="00EB6234"/>
    <w:rsid w:val="00EB629A"/>
    <w:rsid w:val="00EB67D7"/>
    <w:rsid w:val="00EC01EE"/>
    <w:rsid w:val="00EC1069"/>
    <w:rsid w:val="00EC109A"/>
    <w:rsid w:val="00EC16FE"/>
    <w:rsid w:val="00EC2A9D"/>
    <w:rsid w:val="00EC3C3A"/>
    <w:rsid w:val="00EC3D23"/>
    <w:rsid w:val="00EC406D"/>
    <w:rsid w:val="00EC42E9"/>
    <w:rsid w:val="00EC4573"/>
    <w:rsid w:val="00EC4C55"/>
    <w:rsid w:val="00EC5895"/>
    <w:rsid w:val="00EC5A4A"/>
    <w:rsid w:val="00EC63E5"/>
    <w:rsid w:val="00EC73D5"/>
    <w:rsid w:val="00EC783D"/>
    <w:rsid w:val="00EC78F8"/>
    <w:rsid w:val="00ED003A"/>
    <w:rsid w:val="00ED003D"/>
    <w:rsid w:val="00ED06DE"/>
    <w:rsid w:val="00ED073A"/>
    <w:rsid w:val="00ED0AAB"/>
    <w:rsid w:val="00ED0BF3"/>
    <w:rsid w:val="00ED0CF7"/>
    <w:rsid w:val="00ED1775"/>
    <w:rsid w:val="00ED18C2"/>
    <w:rsid w:val="00ED1ADA"/>
    <w:rsid w:val="00ED1D71"/>
    <w:rsid w:val="00ED241E"/>
    <w:rsid w:val="00ED2A64"/>
    <w:rsid w:val="00ED3318"/>
    <w:rsid w:val="00ED3FC5"/>
    <w:rsid w:val="00ED40CA"/>
    <w:rsid w:val="00ED47C0"/>
    <w:rsid w:val="00ED51EB"/>
    <w:rsid w:val="00ED5800"/>
    <w:rsid w:val="00ED6184"/>
    <w:rsid w:val="00ED61C4"/>
    <w:rsid w:val="00ED6DA5"/>
    <w:rsid w:val="00ED704C"/>
    <w:rsid w:val="00ED7734"/>
    <w:rsid w:val="00ED7B03"/>
    <w:rsid w:val="00ED7DA9"/>
    <w:rsid w:val="00ED7F01"/>
    <w:rsid w:val="00EE0AF2"/>
    <w:rsid w:val="00EE0B93"/>
    <w:rsid w:val="00EE0F75"/>
    <w:rsid w:val="00EE10B5"/>
    <w:rsid w:val="00EE12BF"/>
    <w:rsid w:val="00EE14BD"/>
    <w:rsid w:val="00EE2048"/>
    <w:rsid w:val="00EE2304"/>
    <w:rsid w:val="00EE2496"/>
    <w:rsid w:val="00EE27F1"/>
    <w:rsid w:val="00EE3226"/>
    <w:rsid w:val="00EE3DC3"/>
    <w:rsid w:val="00EE4291"/>
    <w:rsid w:val="00EE42D2"/>
    <w:rsid w:val="00EE5624"/>
    <w:rsid w:val="00EE5F61"/>
    <w:rsid w:val="00EE63CE"/>
    <w:rsid w:val="00EE6F5A"/>
    <w:rsid w:val="00EE700B"/>
    <w:rsid w:val="00EE706F"/>
    <w:rsid w:val="00EE7373"/>
    <w:rsid w:val="00EE7A39"/>
    <w:rsid w:val="00EE7B53"/>
    <w:rsid w:val="00EF093F"/>
    <w:rsid w:val="00EF131E"/>
    <w:rsid w:val="00EF147F"/>
    <w:rsid w:val="00EF1D70"/>
    <w:rsid w:val="00EF1DD8"/>
    <w:rsid w:val="00EF206E"/>
    <w:rsid w:val="00EF24C2"/>
    <w:rsid w:val="00EF24E7"/>
    <w:rsid w:val="00EF2587"/>
    <w:rsid w:val="00EF2603"/>
    <w:rsid w:val="00EF2655"/>
    <w:rsid w:val="00EF26F9"/>
    <w:rsid w:val="00EF2726"/>
    <w:rsid w:val="00EF2FFA"/>
    <w:rsid w:val="00EF3028"/>
    <w:rsid w:val="00EF5275"/>
    <w:rsid w:val="00EF5393"/>
    <w:rsid w:val="00EF5E22"/>
    <w:rsid w:val="00EF6A23"/>
    <w:rsid w:val="00EF6D3D"/>
    <w:rsid w:val="00EF73C7"/>
    <w:rsid w:val="00F001B6"/>
    <w:rsid w:val="00F00249"/>
    <w:rsid w:val="00F00641"/>
    <w:rsid w:val="00F00ADD"/>
    <w:rsid w:val="00F00D23"/>
    <w:rsid w:val="00F013D3"/>
    <w:rsid w:val="00F01566"/>
    <w:rsid w:val="00F01BEC"/>
    <w:rsid w:val="00F0215F"/>
    <w:rsid w:val="00F0271F"/>
    <w:rsid w:val="00F032F3"/>
    <w:rsid w:val="00F037AE"/>
    <w:rsid w:val="00F03B7D"/>
    <w:rsid w:val="00F03BCE"/>
    <w:rsid w:val="00F03D74"/>
    <w:rsid w:val="00F03DB7"/>
    <w:rsid w:val="00F05007"/>
    <w:rsid w:val="00F051E6"/>
    <w:rsid w:val="00F06173"/>
    <w:rsid w:val="00F063D1"/>
    <w:rsid w:val="00F067F3"/>
    <w:rsid w:val="00F06C2A"/>
    <w:rsid w:val="00F070EF"/>
    <w:rsid w:val="00F0742A"/>
    <w:rsid w:val="00F0756B"/>
    <w:rsid w:val="00F10064"/>
    <w:rsid w:val="00F102C6"/>
    <w:rsid w:val="00F10823"/>
    <w:rsid w:val="00F1094A"/>
    <w:rsid w:val="00F11447"/>
    <w:rsid w:val="00F11CA4"/>
    <w:rsid w:val="00F1202F"/>
    <w:rsid w:val="00F13048"/>
    <w:rsid w:val="00F132F5"/>
    <w:rsid w:val="00F1392F"/>
    <w:rsid w:val="00F13B4F"/>
    <w:rsid w:val="00F13EB9"/>
    <w:rsid w:val="00F1496F"/>
    <w:rsid w:val="00F14AB5"/>
    <w:rsid w:val="00F151B5"/>
    <w:rsid w:val="00F153C7"/>
    <w:rsid w:val="00F153D4"/>
    <w:rsid w:val="00F154A8"/>
    <w:rsid w:val="00F1665C"/>
    <w:rsid w:val="00F16967"/>
    <w:rsid w:val="00F16AF3"/>
    <w:rsid w:val="00F16B32"/>
    <w:rsid w:val="00F17244"/>
    <w:rsid w:val="00F20618"/>
    <w:rsid w:val="00F206AD"/>
    <w:rsid w:val="00F2083D"/>
    <w:rsid w:val="00F21097"/>
    <w:rsid w:val="00F21363"/>
    <w:rsid w:val="00F2191E"/>
    <w:rsid w:val="00F21D00"/>
    <w:rsid w:val="00F22493"/>
    <w:rsid w:val="00F22E50"/>
    <w:rsid w:val="00F23170"/>
    <w:rsid w:val="00F2381E"/>
    <w:rsid w:val="00F23D51"/>
    <w:rsid w:val="00F23EF9"/>
    <w:rsid w:val="00F2425D"/>
    <w:rsid w:val="00F24332"/>
    <w:rsid w:val="00F24F9B"/>
    <w:rsid w:val="00F2564C"/>
    <w:rsid w:val="00F25AD1"/>
    <w:rsid w:val="00F25CEA"/>
    <w:rsid w:val="00F25FEC"/>
    <w:rsid w:val="00F2608D"/>
    <w:rsid w:val="00F26A45"/>
    <w:rsid w:val="00F274D9"/>
    <w:rsid w:val="00F27962"/>
    <w:rsid w:val="00F30330"/>
    <w:rsid w:val="00F30801"/>
    <w:rsid w:val="00F3138A"/>
    <w:rsid w:val="00F313E0"/>
    <w:rsid w:val="00F32115"/>
    <w:rsid w:val="00F32C09"/>
    <w:rsid w:val="00F33F95"/>
    <w:rsid w:val="00F346E6"/>
    <w:rsid w:val="00F3618B"/>
    <w:rsid w:val="00F3690D"/>
    <w:rsid w:val="00F36FAC"/>
    <w:rsid w:val="00F370FF"/>
    <w:rsid w:val="00F372B9"/>
    <w:rsid w:val="00F37C02"/>
    <w:rsid w:val="00F37F99"/>
    <w:rsid w:val="00F405BF"/>
    <w:rsid w:val="00F40EF1"/>
    <w:rsid w:val="00F40F95"/>
    <w:rsid w:val="00F41050"/>
    <w:rsid w:val="00F4166C"/>
    <w:rsid w:val="00F4190B"/>
    <w:rsid w:val="00F422E3"/>
    <w:rsid w:val="00F4235D"/>
    <w:rsid w:val="00F42767"/>
    <w:rsid w:val="00F42B97"/>
    <w:rsid w:val="00F42F16"/>
    <w:rsid w:val="00F42FF1"/>
    <w:rsid w:val="00F4310E"/>
    <w:rsid w:val="00F43404"/>
    <w:rsid w:val="00F43A09"/>
    <w:rsid w:val="00F43A53"/>
    <w:rsid w:val="00F441F5"/>
    <w:rsid w:val="00F4426F"/>
    <w:rsid w:val="00F446BC"/>
    <w:rsid w:val="00F44AF9"/>
    <w:rsid w:val="00F45993"/>
    <w:rsid w:val="00F460AF"/>
    <w:rsid w:val="00F46175"/>
    <w:rsid w:val="00F46706"/>
    <w:rsid w:val="00F46F5E"/>
    <w:rsid w:val="00F46F64"/>
    <w:rsid w:val="00F47447"/>
    <w:rsid w:val="00F47B34"/>
    <w:rsid w:val="00F50013"/>
    <w:rsid w:val="00F500BD"/>
    <w:rsid w:val="00F502BB"/>
    <w:rsid w:val="00F50920"/>
    <w:rsid w:val="00F50A59"/>
    <w:rsid w:val="00F510E3"/>
    <w:rsid w:val="00F51869"/>
    <w:rsid w:val="00F5267D"/>
    <w:rsid w:val="00F537B4"/>
    <w:rsid w:val="00F5479E"/>
    <w:rsid w:val="00F54EBD"/>
    <w:rsid w:val="00F550BE"/>
    <w:rsid w:val="00F55D4D"/>
    <w:rsid w:val="00F56B03"/>
    <w:rsid w:val="00F5776C"/>
    <w:rsid w:val="00F57D29"/>
    <w:rsid w:val="00F6059D"/>
    <w:rsid w:val="00F608F8"/>
    <w:rsid w:val="00F60DB2"/>
    <w:rsid w:val="00F61333"/>
    <w:rsid w:val="00F614F2"/>
    <w:rsid w:val="00F62131"/>
    <w:rsid w:val="00F6234E"/>
    <w:rsid w:val="00F624CA"/>
    <w:rsid w:val="00F62BFF"/>
    <w:rsid w:val="00F63689"/>
    <w:rsid w:val="00F63923"/>
    <w:rsid w:val="00F6424F"/>
    <w:rsid w:val="00F64308"/>
    <w:rsid w:val="00F64BE5"/>
    <w:rsid w:val="00F64E08"/>
    <w:rsid w:val="00F65681"/>
    <w:rsid w:val="00F660FB"/>
    <w:rsid w:val="00F66C63"/>
    <w:rsid w:val="00F66D2E"/>
    <w:rsid w:val="00F66E80"/>
    <w:rsid w:val="00F6749F"/>
    <w:rsid w:val="00F70C15"/>
    <w:rsid w:val="00F712C4"/>
    <w:rsid w:val="00F71890"/>
    <w:rsid w:val="00F7192A"/>
    <w:rsid w:val="00F71A9B"/>
    <w:rsid w:val="00F72085"/>
    <w:rsid w:val="00F721F6"/>
    <w:rsid w:val="00F72798"/>
    <w:rsid w:val="00F728CB"/>
    <w:rsid w:val="00F731A7"/>
    <w:rsid w:val="00F73600"/>
    <w:rsid w:val="00F737DA"/>
    <w:rsid w:val="00F739C5"/>
    <w:rsid w:val="00F73D1F"/>
    <w:rsid w:val="00F74734"/>
    <w:rsid w:val="00F748E4"/>
    <w:rsid w:val="00F74B62"/>
    <w:rsid w:val="00F74E69"/>
    <w:rsid w:val="00F74F02"/>
    <w:rsid w:val="00F757BA"/>
    <w:rsid w:val="00F75C3C"/>
    <w:rsid w:val="00F76087"/>
    <w:rsid w:val="00F76B07"/>
    <w:rsid w:val="00F76BA4"/>
    <w:rsid w:val="00F77428"/>
    <w:rsid w:val="00F80364"/>
    <w:rsid w:val="00F8056E"/>
    <w:rsid w:val="00F8087D"/>
    <w:rsid w:val="00F80D60"/>
    <w:rsid w:val="00F80D8C"/>
    <w:rsid w:val="00F81065"/>
    <w:rsid w:val="00F814EB"/>
    <w:rsid w:val="00F8153A"/>
    <w:rsid w:val="00F82084"/>
    <w:rsid w:val="00F82D0F"/>
    <w:rsid w:val="00F83113"/>
    <w:rsid w:val="00F83755"/>
    <w:rsid w:val="00F83F95"/>
    <w:rsid w:val="00F84313"/>
    <w:rsid w:val="00F844B7"/>
    <w:rsid w:val="00F846EE"/>
    <w:rsid w:val="00F84807"/>
    <w:rsid w:val="00F85D94"/>
    <w:rsid w:val="00F8677D"/>
    <w:rsid w:val="00F87E5D"/>
    <w:rsid w:val="00F90614"/>
    <w:rsid w:val="00F90A77"/>
    <w:rsid w:val="00F90E2A"/>
    <w:rsid w:val="00F91978"/>
    <w:rsid w:val="00F91E9C"/>
    <w:rsid w:val="00F91F4F"/>
    <w:rsid w:val="00F92034"/>
    <w:rsid w:val="00F92D35"/>
    <w:rsid w:val="00F932F3"/>
    <w:rsid w:val="00F93312"/>
    <w:rsid w:val="00F93695"/>
    <w:rsid w:val="00F95201"/>
    <w:rsid w:val="00F954D4"/>
    <w:rsid w:val="00F95510"/>
    <w:rsid w:val="00F96057"/>
    <w:rsid w:val="00F964B3"/>
    <w:rsid w:val="00F9791A"/>
    <w:rsid w:val="00F97AA8"/>
    <w:rsid w:val="00F97B95"/>
    <w:rsid w:val="00F97CEE"/>
    <w:rsid w:val="00F97E96"/>
    <w:rsid w:val="00FA0827"/>
    <w:rsid w:val="00FA0885"/>
    <w:rsid w:val="00FA0FEE"/>
    <w:rsid w:val="00FA1620"/>
    <w:rsid w:val="00FA1C37"/>
    <w:rsid w:val="00FA24BB"/>
    <w:rsid w:val="00FA2B02"/>
    <w:rsid w:val="00FA2D05"/>
    <w:rsid w:val="00FA2EFB"/>
    <w:rsid w:val="00FA31B4"/>
    <w:rsid w:val="00FA3418"/>
    <w:rsid w:val="00FA35F7"/>
    <w:rsid w:val="00FA363B"/>
    <w:rsid w:val="00FA3FEB"/>
    <w:rsid w:val="00FA45C7"/>
    <w:rsid w:val="00FA5052"/>
    <w:rsid w:val="00FA606B"/>
    <w:rsid w:val="00FA6354"/>
    <w:rsid w:val="00FA6589"/>
    <w:rsid w:val="00FA692E"/>
    <w:rsid w:val="00FA78E6"/>
    <w:rsid w:val="00FA7B51"/>
    <w:rsid w:val="00FA7F0B"/>
    <w:rsid w:val="00FB0410"/>
    <w:rsid w:val="00FB080A"/>
    <w:rsid w:val="00FB0B17"/>
    <w:rsid w:val="00FB0D5A"/>
    <w:rsid w:val="00FB165E"/>
    <w:rsid w:val="00FB1F40"/>
    <w:rsid w:val="00FB1F64"/>
    <w:rsid w:val="00FB2092"/>
    <w:rsid w:val="00FB216B"/>
    <w:rsid w:val="00FB2249"/>
    <w:rsid w:val="00FB2378"/>
    <w:rsid w:val="00FB2C42"/>
    <w:rsid w:val="00FB34A1"/>
    <w:rsid w:val="00FB3DFF"/>
    <w:rsid w:val="00FB40DF"/>
    <w:rsid w:val="00FB4383"/>
    <w:rsid w:val="00FB4838"/>
    <w:rsid w:val="00FB4E9D"/>
    <w:rsid w:val="00FB5F88"/>
    <w:rsid w:val="00FB7533"/>
    <w:rsid w:val="00FB7B50"/>
    <w:rsid w:val="00FB7C2B"/>
    <w:rsid w:val="00FB7DF6"/>
    <w:rsid w:val="00FB7E5E"/>
    <w:rsid w:val="00FC1188"/>
    <w:rsid w:val="00FC1809"/>
    <w:rsid w:val="00FC2009"/>
    <w:rsid w:val="00FC23B6"/>
    <w:rsid w:val="00FC2636"/>
    <w:rsid w:val="00FC2C2A"/>
    <w:rsid w:val="00FC34D6"/>
    <w:rsid w:val="00FC3756"/>
    <w:rsid w:val="00FC3B5E"/>
    <w:rsid w:val="00FC4D22"/>
    <w:rsid w:val="00FC4DC9"/>
    <w:rsid w:val="00FC4F3D"/>
    <w:rsid w:val="00FC5043"/>
    <w:rsid w:val="00FC51A3"/>
    <w:rsid w:val="00FC529C"/>
    <w:rsid w:val="00FC546F"/>
    <w:rsid w:val="00FC5565"/>
    <w:rsid w:val="00FC573E"/>
    <w:rsid w:val="00FC5A5F"/>
    <w:rsid w:val="00FC5FFD"/>
    <w:rsid w:val="00FC637D"/>
    <w:rsid w:val="00FC6715"/>
    <w:rsid w:val="00FC6857"/>
    <w:rsid w:val="00FC74E8"/>
    <w:rsid w:val="00FC7525"/>
    <w:rsid w:val="00FD0913"/>
    <w:rsid w:val="00FD0C44"/>
    <w:rsid w:val="00FD1399"/>
    <w:rsid w:val="00FD14AB"/>
    <w:rsid w:val="00FD1788"/>
    <w:rsid w:val="00FD2550"/>
    <w:rsid w:val="00FD267B"/>
    <w:rsid w:val="00FD2A50"/>
    <w:rsid w:val="00FD2EB8"/>
    <w:rsid w:val="00FD38BD"/>
    <w:rsid w:val="00FD4330"/>
    <w:rsid w:val="00FD4371"/>
    <w:rsid w:val="00FD44C7"/>
    <w:rsid w:val="00FD45BD"/>
    <w:rsid w:val="00FD4A7D"/>
    <w:rsid w:val="00FD4F6F"/>
    <w:rsid w:val="00FD51A7"/>
    <w:rsid w:val="00FD5ED8"/>
    <w:rsid w:val="00FD6C45"/>
    <w:rsid w:val="00FD71DE"/>
    <w:rsid w:val="00FE0BBA"/>
    <w:rsid w:val="00FE115F"/>
    <w:rsid w:val="00FE159F"/>
    <w:rsid w:val="00FE1B74"/>
    <w:rsid w:val="00FE2098"/>
    <w:rsid w:val="00FE2212"/>
    <w:rsid w:val="00FE23EA"/>
    <w:rsid w:val="00FE25E8"/>
    <w:rsid w:val="00FE2625"/>
    <w:rsid w:val="00FE2901"/>
    <w:rsid w:val="00FE322F"/>
    <w:rsid w:val="00FE423A"/>
    <w:rsid w:val="00FE44D5"/>
    <w:rsid w:val="00FE459D"/>
    <w:rsid w:val="00FE4773"/>
    <w:rsid w:val="00FE4DAD"/>
    <w:rsid w:val="00FE500E"/>
    <w:rsid w:val="00FE51F4"/>
    <w:rsid w:val="00FE552A"/>
    <w:rsid w:val="00FE5738"/>
    <w:rsid w:val="00FE5E47"/>
    <w:rsid w:val="00FE61C7"/>
    <w:rsid w:val="00FE63D4"/>
    <w:rsid w:val="00FE6E2E"/>
    <w:rsid w:val="00FE7426"/>
    <w:rsid w:val="00FE77B7"/>
    <w:rsid w:val="00FF0551"/>
    <w:rsid w:val="00FF0C4E"/>
    <w:rsid w:val="00FF0D41"/>
    <w:rsid w:val="00FF185E"/>
    <w:rsid w:val="00FF20C5"/>
    <w:rsid w:val="00FF2E21"/>
    <w:rsid w:val="00FF48BA"/>
    <w:rsid w:val="00FF4ABC"/>
    <w:rsid w:val="00FF629A"/>
    <w:rsid w:val="00FF6A32"/>
    <w:rsid w:val="00FF6B7F"/>
    <w:rsid w:val="00FF7285"/>
    <w:rsid w:val="01A364BE"/>
    <w:rsid w:val="01F25E9C"/>
    <w:rsid w:val="04823576"/>
    <w:rsid w:val="0747343B"/>
    <w:rsid w:val="07C9CE0A"/>
    <w:rsid w:val="0A8CEFA0"/>
    <w:rsid w:val="0CACC61A"/>
    <w:rsid w:val="0DD2F377"/>
    <w:rsid w:val="10673E2E"/>
    <w:rsid w:val="115F7522"/>
    <w:rsid w:val="1444B6CB"/>
    <w:rsid w:val="150E6FCB"/>
    <w:rsid w:val="1597AD62"/>
    <w:rsid w:val="16036AFE"/>
    <w:rsid w:val="17954787"/>
    <w:rsid w:val="18DD4510"/>
    <w:rsid w:val="1C9EE7C6"/>
    <w:rsid w:val="21A8D18A"/>
    <w:rsid w:val="22583147"/>
    <w:rsid w:val="2469C960"/>
    <w:rsid w:val="25E16616"/>
    <w:rsid w:val="265F2216"/>
    <w:rsid w:val="27CB2F53"/>
    <w:rsid w:val="283905D1"/>
    <w:rsid w:val="29BF4C7E"/>
    <w:rsid w:val="2C58272D"/>
    <w:rsid w:val="2E19EA19"/>
    <w:rsid w:val="2E3AD6BA"/>
    <w:rsid w:val="2E5D9A02"/>
    <w:rsid w:val="35A2425D"/>
    <w:rsid w:val="388144FD"/>
    <w:rsid w:val="38B862D7"/>
    <w:rsid w:val="3A783457"/>
    <w:rsid w:val="3A9093FC"/>
    <w:rsid w:val="3ADA4BCE"/>
    <w:rsid w:val="3B542E3C"/>
    <w:rsid w:val="3B9E9634"/>
    <w:rsid w:val="3C69968A"/>
    <w:rsid w:val="3DD984A8"/>
    <w:rsid w:val="3F8C1528"/>
    <w:rsid w:val="4A11BC1E"/>
    <w:rsid w:val="4EA041E1"/>
    <w:rsid w:val="51849A30"/>
    <w:rsid w:val="528F8DCC"/>
    <w:rsid w:val="52FA37A9"/>
    <w:rsid w:val="5464FD59"/>
    <w:rsid w:val="56C4269B"/>
    <w:rsid w:val="5A12AB63"/>
    <w:rsid w:val="5BDC4E2A"/>
    <w:rsid w:val="5C2231F3"/>
    <w:rsid w:val="5C492802"/>
    <w:rsid w:val="60C16020"/>
    <w:rsid w:val="6643E31B"/>
    <w:rsid w:val="688A0709"/>
    <w:rsid w:val="68A0F00F"/>
    <w:rsid w:val="68E1D9DA"/>
    <w:rsid w:val="6C0518F2"/>
    <w:rsid w:val="6CB14D42"/>
    <w:rsid w:val="6FDCC8F7"/>
    <w:rsid w:val="70595A58"/>
    <w:rsid w:val="714BC803"/>
    <w:rsid w:val="7B72F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A58B31"/>
  <w15:chartTrackingRefBased/>
  <w15:docId w15:val="{716F0680-F412-4502-9EBB-451FBA85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C82B6E"/>
    <w:pPr>
      <w:jc w:val="both"/>
    </w:pPr>
    <w:rPr>
      <w:sz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C101B0"/>
    <w:pPr>
      <w:keepNext/>
      <w:numPr>
        <w:numId w:val="2"/>
      </w:numPr>
      <w:spacing w:before="240" w:after="120"/>
      <w:outlineLvl w:val="0"/>
    </w:pPr>
    <w:rPr>
      <w:b/>
      <w:bCs/>
      <w:kern w:val="32"/>
      <w:sz w:val="28"/>
      <w:szCs w:val="28"/>
    </w:rPr>
  </w:style>
  <w:style w:type="paragraph" w:styleId="Nadpis2">
    <w:name w:val="heading 2"/>
    <w:basedOn w:val="Normlny"/>
    <w:next w:val="Normlny"/>
    <w:qFormat/>
    <w:rsid w:val="00F73600"/>
    <w:pPr>
      <w:keepNext/>
      <w:numPr>
        <w:ilvl w:val="1"/>
        <w:numId w:val="2"/>
      </w:numPr>
      <w:spacing w:before="240" w:after="60"/>
      <w:outlineLvl w:val="1"/>
    </w:pPr>
    <w:rPr>
      <w:b/>
      <w:bCs/>
      <w:iCs/>
      <w:szCs w:val="24"/>
    </w:rPr>
  </w:style>
  <w:style w:type="paragraph" w:styleId="Nadpis3">
    <w:name w:val="heading 3"/>
    <w:basedOn w:val="Normlny"/>
    <w:next w:val="Normlny"/>
    <w:link w:val="Nadpis3Char"/>
    <w:qFormat/>
    <w:rsid w:val="005576C0"/>
    <w:pPr>
      <w:keepNext/>
      <w:numPr>
        <w:ilvl w:val="2"/>
        <w:numId w:val="2"/>
      </w:numPr>
      <w:spacing w:before="240" w:after="60"/>
      <w:outlineLvl w:val="2"/>
    </w:pPr>
    <w:rPr>
      <w:b/>
      <w:bCs/>
      <w:szCs w:val="24"/>
      <w:lang w:val="x-none" w:eastAsia="x-none"/>
    </w:rPr>
  </w:style>
  <w:style w:type="paragraph" w:styleId="Nadpis4">
    <w:name w:val="heading 4"/>
    <w:basedOn w:val="Normlny"/>
    <w:next w:val="Normlny"/>
    <w:qFormat/>
    <w:rsid w:val="00C101B0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C101B0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C101B0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C101B0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y"/>
    <w:next w:val="Normlny"/>
    <w:qFormat/>
    <w:rsid w:val="00C101B0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ouitHypertextovPrepojenie">
    <w:name w:val="FollowedHyperlink"/>
    <w:rsid w:val="00F0756B"/>
    <w:rPr>
      <w:color w:val="33CCCC"/>
      <w:u w:val="single"/>
    </w:rPr>
  </w:style>
  <w:style w:type="character" w:styleId="slostrany">
    <w:name w:val="page number"/>
    <w:rsid w:val="00F0756B"/>
    <w:rPr>
      <w:rFonts w:cs="Times New Roman"/>
    </w:rPr>
  </w:style>
  <w:style w:type="paragraph" w:styleId="Hlavika">
    <w:name w:val="header"/>
    <w:aliases w:val="Záhlaví Char Char Char,Záhlaví Char Char"/>
    <w:basedOn w:val="Normlny"/>
    <w:link w:val="HlavikaChar"/>
    <w:rsid w:val="00AC4C27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rsid w:val="00AC4C27"/>
    <w:pPr>
      <w:tabs>
        <w:tab w:val="center" w:pos="4536"/>
        <w:tab w:val="right" w:pos="9072"/>
      </w:tabs>
    </w:pPr>
  </w:style>
  <w:style w:type="character" w:styleId="Hypertextovprepojenie">
    <w:name w:val="Hyperlink"/>
    <w:uiPriority w:val="99"/>
    <w:rsid w:val="00C101B0"/>
    <w:rPr>
      <w:color w:val="0000FF"/>
      <w:u w:val="single"/>
    </w:rPr>
  </w:style>
  <w:style w:type="table" w:styleId="Mriekatabuky">
    <w:name w:val="Table Grid"/>
    <w:aliases w:val="Mrizka_tabulky"/>
    <w:basedOn w:val="Normlnatabuka"/>
    <w:uiPriority w:val="59"/>
    <w:rsid w:val="004C1A2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semiHidden/>
    <w:rsid w:val="00DB7B0B"/>
    <w:rPr>
      <w:sz w:val="16"/>
    </w:rPr>
  </w:style>
  <w:style w:type="paragraph" w:styleId="Textkomentra">
    <w:name w:val="annotation text"/>
    <w:basedOn w:val="Normlny"/>
    <w:link w:val="TextkomentraChar"/>
    <w:semiHidden/>
    <w:rsid w:val="00DB7B0B"/>
    <w:rPr>
      <w:sz w:val="20"/>
    </w:rPr>
  </w:style>
  <w:style w:type="paragraph" w:styleId="Predmetkomentra">
    <w:name w:val="annotation subject"/>
    <w:basedOn w:val="Textkomentra"/>
    <w:next w:val="Textkomentra"/>
    <w:semiHidden/>
    <w:rsid w:val="00DB7B0B"/>
    <w:rPr>
      <w:b/>
      <w:bCs/>
    </w:rPr>
  </w:style>
  <w:style w:type="paragraph" w:styleId="Textbubliny">
    <w:name w:val="Balloon Text"/>
    <w:basedOn w:val="Normlny"/>
    <w:semiHidden/>
    <w:rsid w:val="00DB7B0B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qFormat/>
    <w:rsid w:val="006A2981"/>
    <w:pPr>
      <w:tabs>
        <w:tab w:val="left" w:pos="3780"/>
        <w:tab w:val="left" w:pos="5940"/>
        <w:tab w:val="left" w:pos="12780"/>
      </w:tabs>
      <w:jc w:val="center"/>
    </w:pPr>
    <w:rPr>
      <w:b/>
      <w:sz w:val="28"/>
      <w:szCs w:val="28"/>
      <w:lang w:val="x-none" w:eastAsia="x-none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E32BD2"/>
    <w:pPr>
      <w:jc w:val="left"/>
    </w:pPr>
    <w:rPr>
      <w:sz w:val="20"/>
    </w:rPr>
  </w:style>
  <w:style w:type="character" w:styleId="Odkaznapoznmkupodiarou">
    <w:name w:val="footnote reference"/>
    <w:uiPriority w:val="99"/>
    <w:semiHidden/>
    <w:rsid w:val="00E32BD2"/>
    <w:rPr>
      <w:vertAlign w:val="superscript"/>
    </w:rPr>
  </w:style>
  <w:style w:type="paragraph" w:styleId="Obsah1">
    <w:name w:val="toc 1"/>
    <w:basedOn w:val="Normlny"/>
    <w:next w:val="Normlny"/>
    <w:autoRedefine/>
    <w:uiPriority w:val="39"/>
    <w:rsid w:val="007037AA"/>
  </w:style>
  <w:style w:type="paragraph" w:styleId="Obsah2">
    <w:name w:val="toc 2"/>
    <w:basedOn w:val="Normlny"/>
    <w:next w:val="Normlny"/>
    <w:autoRedefine/>
    <w:uiPriority w:val="39"/>
    <w:rsid w:val="00581DA8"/>
    <w:pPr>
      <w:tabs>
        <w:tab w:val="left" w:pos="960"/>
        <w:tab w:val="right" w:leader="dot" w:pos="9627"/>
      </w:tabs>
      <w:ind w:left="993" w:hanging="753"/>
    </w:pPr>
  </w:style>
  <w:style w:type="paragraph" w:styleId="Obsah3">
    <w:name w:val="toc 3"/>
    <w:basedOn w:val="Normlny"/>
    <w:next w:val="Normlny"/>
    <w:autoRedefine/>
    <w:uiPriority w:val="39"/>
    <w:rsid w:val="007C019A"/>
    <w:pPr>
      <w:tabs>
        <w:tab w:val="left" w:pos="709"/>
        <w:tab w:val="left" w:pos="1276"/>
        <w:tab w:val="right" w:leader="dot" w:pos="9627"/>
      </w:tabs>
      <w:ind w:left="1276" w:hanging="796"/>
    </w:pPr>
    <w:rPr>
      <w:noProof/>
      <w:sz w:val="22"/>
      <w:szCs w:val="22"/>
    </w:rPr>
  </w:style>
  <w:style w:type="paragraph" w:styleId="truktradokumentu">
    <w:name w:val="Document Map"/>
    <w:basedOn w:val="Normlny"/>
    <w:semiHidden/>
    <w:rsid w:val="00064560"/>
    <w:pPr>
      <w:shd w:val="clear" w:color="auto" w:fill="000080"/>
    </w:pPr>
    <w:rPr>
      <w:rFonts w:ascii="Tahoma" w:hAnsi="Tahoma" w:cs="Tahoma"/>
      <w:sz w:val="20"/>
    </w:rPr>
  </w:style>
  <w:style w:type="paragraph" w:customStyle="1" w:styleId="Psmo">
    <w:name w:val="Písmo"/>
    <w:basedOn w:val="Zarkazkladnhotextu"/>
    <w:rsid w:val="00E3136F"/>
    <w:pPr>
      <w:tabs>
        <w:tab w:val="left" w:pos="284"/>
      </w:tabs>
      <w:spacing w:after="0" w:line="340" w:lineRule="exact"/>
      <w:ind w:left="0"/>
    </w:pPr>
    <w:rPr>
      <w:rFonts w:ascii="Arial" w:hAnsi="Arial"/>
      <w:sz w:val="22"/>
      <w:szCs w:val="24"/>
    </w:rPr>
  </w:style>
  <w:style w:type="paragraph" w:styleId="Zarkazkladnhotextu">
    <w:name w:val="Body Text Indent"/>
    <w:basedOn w:val="Normlny"/>
    <w:rsid w:val="00E3136F"/>
    <w:pPr>
      <w:spacing w:after="120"/>
      <w:ind w:left="283"/>
    </w:pPr>
  </w:style>
  <w:style w:type="paragraph" w:styleId="Textvysvetlivky">
    <w:name w:val="endnote text"/>
    <w:basedOn w:val="Normlny"/>
    <w:link w:val="TextvysvetlivkyChar"/>
    <w:rsid w:val="001F5BB0"/>
    <w:rPr>
      <w:sz w:val="20"/>
      <w:lang w:val="x-none" w:eastAsia="x-none"/>
    </w:rPr>
  </w:style>
  <w:style w:type="character" w:customStyle="1" w:styleId="TextvysvetlivkyChar">
    <w:name w:val="Text vysvetlivky Char"/>
    <w:link w:val="Textvysvetlivky"/>
    <w:locked/>
    <w:rsid w:val="001F5BB0"/>
    <w:rPr>
      <w:rFonts w:cs="Times New Roman"/>
    </w:rPr>
  </w:style>
  <w:style w:type="character" w:styleId="Odkaznavysvetlivku">
    <w:name w:val="endnote reference"/>
    <w:rsid w:val="001F5BB0"/>
    <w:rPr>
      <w:vertAlign w:val="superscript"/>
    </w:rPr>
  </w:style>
  <w:style w:type="paragraph" w:customStyle="1" w:styleId="Odsekzoznamu1">
    <w:name w:val="Odsek zoznamu1"/>
    <w:basedOn w:val="Normlny"/>
    <w:rsid w:val="00E628C3"/>
    <w:pPr>
      <w:suppressAutoHyphens/>
      <w:spacing w:line="100" w:lineRule="atLeast"/>
      <w:jc w:val="left"/>
    </w:pPr>
    <w:rPr>
      <w:kern w:val="1"/>
      <w:szCs w:val="24"/>
      <w:lang w:eastAsia="ar-SA"/>
    </w:rPr>
  </w:style>
  <w:style w:type="character" w:customStyle="1" w:styleId="HlavikaChar">
    <w:name w:val="Hlavička Char"/>
    <w:aliases w:val="Záhlaví Char Char Char Char,Záhlaví Char Char Char1"/>
    <w:link w:val="Hlavika"/>
    <w:locked/>
    <w:rsid w:val="009819A7"/>
    <w:rPr>
      <w:rFonts w:cs="Times New Roman"/>
      <w:sz w:val="24"/>
    </w:rPr>
  </w:style>
  <w:style w:type="paragraph" w:customStyle="1" w:styleId="Odsekzoznamu2">
    <w:name w:val="Odsek zoznamu2"/>
    <w:basedOn w:val="Normlny"/>
    <w:rsid w:val="00EF24C2"/>
    <w:pPr>
      <w:ind w:left="720"/>
      <w:contextualSpacing/>
    </w:pPr>
  </w:style>
  <w:style w:type="paragraph" w:customStyle="1" w:styleId="Revzia1">
    <w:name w:val="Revízia1"/>
    <w:hidden/>
    <w:semiHidden/>
    <w:rsid w:val="004442F4"/>
    <w:rPr>
      <w:sz w:val="24"/>
      <w:lang w:eastAsia="sk-SK"/>
    </w:rPr>
  </w:style>
  <w:style w:type="paragraph" w:styleId="Revzia">
    <w:name w:val="Revision"/>
    <w:hidden/>
    <w:uiPriority w:val="99"/>
    <w:semiHidden/>
    <w:rsid w:val="004B64E4"/>
    <w:rPr>
      <w:sz w:val="24"/>
      <w:lang w:eastAsia="sk-SK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7C6705"/>
    <w:pPr>
      <w:ind w:left="720"/>
      <w:contextualSpacing/>
    </w:pPr>
    <w:rPr>
      <w:lang w:val="x-none" w:eastAsia="x-none"/>
    </w:rPr>
  </w:style>
  <w:style w:type="character" w:customStyle="1" w:styleId="NzovChar">
    <w:name w:val="Názov Char"/>
    <w:link w:val="Nzov"/>
    <w:rsid w:val="00651157"/>
    <w:rPr>
      <w:b/>
      <w:sz w:val="28"/>
      <w:szCs w:val="28"/>
    </w:rPr>
  </w:style>
  <w:style w:type="paragraph" w:customStyle="1" w:styleId="Default">
    <w:name w:val="Default"/>
    <w:rsid w:val="00BA6087"/>
    <w:pPr>
      <w:autoSpaceDE w:val="0"/>
      <w:autoSpaceDN w:val="0"/>
      <w:adjustRightInd w:val="0"/>
    </w:pPr>
    <w:rPr>
      <w:color w:val="000000"/>
      <w:sz w:val="24"/>
      <w:szCs w:val="24"/>
      <w:lang w:eastAsia="sk-SK"/>
    </w:rPr>
  </w:style>
  <w:style w:type="character" w:customStyle="1" w:styleId="Siln">
    <w:name w:val="Silný"/>
    <w:uiPriority w:val="22"/>
    <w:qFormat/>
    <w:locked/>
    <w:rsid w:val="00F62BFF"/>
    <w:rPr>
      <w:b/>
      <w:bCs/>
    </w:rPr>
  </w:style>
  <w:style w:type="paragraph" w:styleId="Normlnywebov">
    <w:name w:val="Normal (Web)"/>
    <w:basedOn w:val="Normlny"/>
    <w:uiPriority w:val="99"/>
    <w:unhideWhenUsed/>
    <w:rsid w:val="00F62BFF"/>
    <w:pPr>
      <w:spacing w:after="480"/>
      <w:jc w:val="left"/>
    </w:pPr>
    <w:rPr>
      <w:szCs w:val="24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E56F2D"/>
  </w:style>
  <w:style w:type="character" w:customStyle="1" w:styleId="TextkomentraChar">
    <w:name w:val="Text komentára Char"/>
    <w:link w:val="Textkomentra"/>
    <w:semiHidden/>
    <w:rsid w:val="00640065"/>
  </w:style>
  <w:style w:type="character" w:customStyle="1" w:styleId="Nadpis3Char">
    <w:name w:val="Nadpis 3 Char"/>
    <w:link w:val="Nadpis3"/>
    <w:rsid w:val="00AF57B9"/>
    <w:rPr>
      <w:b/>
      <w:bCs/>
      <w:sz w:val="24"/>
      <w:szCs w:val="24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7C05A6"/>
    <w:rPr>
      <w:sz w:val="24"/>
    </w:rPr>
  </w:style>
  <w:style w:type="paragraph" w:customStyle="1" w:styleId="Textbodyindent">
    <w:name w:val="Text body indent"/>
    <w:basedOn w:val="Normlny"/>
    <w:rsid w:val="00781618"/>
    <w:pPr>
      <w:suppressAutoHyphens/>
      <w:autoSpaceDN w:val="0"/>
      <w:textAlignment w:val="baseline"/>
    </w:pPr>
    <w:rPr>
      <w:rFonts w:eastAsia="Arial Unicode MS"/>
      <w:kern w:val="3"/>
      <w:sz w:val="22"/>
      <w:szCs w:val="22"/>
      <w:lang w:eastAsia="zh-CN"/>
    </w:rPr>
  </w:style>
  <w:style w:type="character" w:customStyle="1" w:styleId="Nadpis1Char">
    <w:name w:val="Nadpis 1 Char"/>
    <w:link w:val="Nadpis1"/>
    <w:rsid w:val="00D6030B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47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74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1532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52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6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96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09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49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641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61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870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6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DA14F-83D3-4C77-90D7-002581918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197</Words>
  <Characters>1124</Characters>
  <Application>Microsoft Office Word</Application>
  <DocSecurity>0</DocSecurity>
  <Lines>9</Lines>
  <Paragraphs>2</Paragraphs>
  <ScaleCrop>false</ScaleCrop>
  <Company>TOSHIBA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spinciak</dc:creator>
  <cp:keywords/>
  <cp:lastModifiedBy>Barbie</cp:lastModifiedBy>
  <cp:revision>147</cp:revision>
  <cp:lastPrinted>2025-05-30T05:57:00Z</cp:lastPrinted>
  <dcterms:created xsi:type="dcterms:W3CDTF">2025-05-22T06:07:00Z</dcterms:created>
  <dcterms:modified xsi:type="dcterms:W3CDTF">2025-08-01T09:08:00Z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3,4,5,6,7,8,9,a,b,c,d,e,f,10,11,12,13,14,15,16,17,18,19,1a,1b,1c,1d,1e,1f,20,21,22,23,24,25,26,27,28,29,2a,2b,2c,2d,2e,2f,30,31,32,33,34,35,36,37,38,39,3a,3b,3c,3d,3e,3f,1a6c040,1a6c041,1a6c042,1a6c043</vt:lpwstr>
  </property>
  <property fmtid="{D5CDD505-2E9C-101B-9397-08002B2CF9AE}" pid="3" name="ClassificationContentMarkingFooterShapeIds-1">
    <vt:lpwstr>1a6c044,1a6c045,1a6c046,1a6c047,1a6c048,1a6c049,1a6c04a,1a6c04b,1a6c04c,1a6c04d,1a6c04e,1a6c04f,1a6c050,1a6c051,1a6c052,1a6c053,1a6c054,1a6c055,1a6c056,1a6c057,1a6c058,1a6c059,1a6c05a,1a6c05b,1a6c05c,1a6c05d</vt:lpwstr>
  </property>
  <property fmtid="{D5CDD505-2E9C-101B-9397-08002B2CF9AE}" pid="4" name="ClassificationContentMarkingFooterShapeIds-2">
    <vt:lpwstr>1a6c05e,1a6c05f,1a6c060,1a6c061,1a6c062,1a6c063,1a6c064,1a6c065,1a6c066,1a6c067,1a6c068,1a6c069,1a6c06a,1a6c06b,1a6c06c,1a6c06d,1a6c06e,1a6c06f,1a6c070,1a6c071,1a6c072,1a6c074,1a6c075,1a6c076,1a6c077,1a6c078</vt:lpwstr>
  </property>
  <property fmtid="{D5CDD505-2E9C-101B-9397-08002B2CF9AE}" pid="5" name="ClassificationContentMarkingFooterShapeIds-3">
    <vt:lpwstr>1a6c079,1a6c07a,1a6c07b,1a6c07c,1a6c07d,1a6c07e,1a6c07f,2246da40,2246da41,2246da42,2246da43,2246da44,2246da45,2246da46,2246da47,2246da48,2246da49,2246da4a,2246da4b,2246da4c,2246da4d,2246da4e,2246da4f,2246da50</vt:lpwstr>
  </property>
  <property fmtid="{D5CDD505-2E9C-101B-9397-08002B2CF9AE}" pid="6" name="ClassificationContentMarkingFooterShapeIds-4">
    <vt:lpwstr>2246da51,2246da52,2246da53,2246da54,2246da55,2246da56,2246da57,2246da58,2246da59,2246da5a,2246da5c,2246da5d,2246da5e,2246da5f,2246da60,2246da61,2246da62,2246da63,2246da64,2246da65,2246da66</vt:lpwstr>
  </property>
  <property fmtid="{D5CDD505-2E9C-101B-9397-08002B2CF9AE}" pid="7" name="ClassificationContentMarkingFooterFontProps">
    <vt:lpwstr>#008000,11,Calibri</vt:lpwstr>
  </property>
  <property fmtid="{D5CDD505-2E9C-101B-9397-08002B2CF9AE}" pid="8" name="ClassificationContentMarkingFooterText">
    <vt:lpwstr>    INTERNÉ</vt:lpwstr>
  </property>
  <property fmtid="{D5CDD505-2E9C-101B-9397-08002B2CF9AE}" pid="9" name="MSIP_Label_54743a8a-75f7-4ac9-9741-a35bd0337f21_Enabled">
    <vt:lpwstr>true</vt:lpwstr>
  </property>
  <property fmtid="{D5CDD505-2E9C-101B-9397-08002B2CF9AE}" pid="10" name="MSIP_Label_54743a8a-75f7-4ac9-9741-a35bd0337f21_SetDate">
    <vt:lpwstr>2025-05-22T07:55:08Z</vt:lpwstr>
  </property>
  <property fmtid="{D5CDD505-2E9C-101B-9397-08002B2CF9AE}" pid="11" name="MSIP_Label_54743a8a-75f7-4ac9-9741-a35bd0337f21_Method">
    <vt:lpwstr>Privileged</vt:lpwstr>
  </property>
  <property fmtid="{D5CDD505-2E9C-101B-9397-08002B2CF9AE}" pid="12" name="MSIP_Label_54743a8a-75f7-4ac9-9741-a35bd0337f21_Name">
    <vt:lpwstr>INTERNÉ</vt:lpwstr>
  </property>
  <property fmtid="{D5CDD505-2E9C-101B-9397-08002B2CF9AE}" pid="13" name="MSIP_Label_54743a8a-75f7-4ac9-9741-a35bd0337f21_SiteId">
    <vt:lpwstr>e0d54165-a303-4a6a-9954-68dfeb2b693d</vt:lpwstr>
  </property>
  <property fmtid="{D5CDD505-2E9C-101B-9397-08002B2CF9AE}" pid="14" name="MSIP_Label_54743a8a-75f7-4ac9-9741-a35bd0337f21_ActionId">
    <vt:lpwstr>8b176e4b-de32-4595-acab-6ed91aec96ca</vt:lpwstr>
  </property>
  <property fmtid="{D5CDD505-2E9C-101B-9397-08002B2CF9AE}" pid="15" name="MSIP_Label_54743a8a-75f7-4ac9-9741-a35bd0337f21_ContentBits">
    <vt:lpwstr>2</vt:lpwstr>
  </property>
</Properties>
</file>