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ED46" w14:textId="77777777" w:rsidR="00020706" w:rsidRPr="004911DB" w:rsidRDefault="00020706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4911DB">
        <w:t>Prehliadk</w:t>
      </w:r>
      <w:r w:rsidR="00815282">
        <w:t>a</w:t>
      </w:r>
      <w:r w:rsidRPr="004911DB">
        <w:t xml:space="preserve"> včelstiev </w:t>
      </w:r>
      <w:r>
        <w:t xml:space="preserve">(trvalé stanovište) </w:t>
      </w:r>
      <w:r w:rsidRPr="004911DB">
        <w:t xml:space="preserve">– súhrn za </w:t>
      </w:r>
      <w:r w:rsidR="00DC0ABB">
        <w:t>organizáciu</w:t>
      </w:r>
      <w:r w:rsidRPr="004911DB">
        <w:t xml:space="preserve"> </w:t>
      </w:r>
    </w:p>
    <w:p w14:paraId="496B33A8" w14:textId="77777777" w:rsidR="00020706" w:rsidRPr="004911DB" w:rsidRDefault="00020706" w:rsidP="00BD3109">
      <w:pPr>
        <w:ind w:left="709" w:hanging="567"/>
      </w:pPr>
    </w:p>
    <w:p w14:paraId="1D0F19AB" w14:textId="77777777" w:rsidR="00020706" w:rsidRPr="004911DB" w:rsidRDefault="00020706" w:rsidP="00BD3109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320"/>
        <w:gridCol w:w="1988"/>
        <w:gridCol w:w="2454"/>
      </w:tblGrid>
      <w:tr w:rsidR="00020706" w:rsidRPr="004911DB" w14:paraId="740461B9" w14:textId="77777777" w:rsidTr="00A015A3">
        <w:trPr>
          <w:trHeight w:val="680"/>
        </w:trPr>
        <w:tc>
          <w:tcPr>
            <w:tcW w:w="7370" w:type="dxa"/>
            <w:gridSpan w:val="3"/>
          </w:tcPr>
          <w:p w14:paraId="7705A531" w14:textId="77777777" w:rsidR="00020706" w:rsidRPr="004911DB" w:rsidRDefault="00020706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76D101B9" w14:textId="77777777" w:rsidR="00020706" w:rsidRPr="004911DB" w:rsidRDefault="00020706" w:rsidP="00BD3109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5CA49ECC" w14:textId="77777777" w:rsidR="00020706" w:rsidRPr="004911DB" w:rsidRDefault="00020706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7AD5282D" w14:textId="77777777" w:rsidR="00020706" w:rsidRPr="004911DB" w:rsidRDefault="00020706" w:rsidP="00BD3109">
            <w:pPr>
              <w:ind w:left="709" w:hanging="567"/>
            </w:pPr>
          </w:p>
        </w:tc>
      </w:tr>
      <w:tr w:rsidR="00020706" w:rsidRPr="004911DB" w14:paraId="4A1081EA" w14:textId="77777777" w:rsidTr="00A015A3">
        <w:tc>
          <w:tcPr>
            <w:tcW w:w="7370" w:type="dxa"/>
            <w:gridSpan w:val="3"/>
          </w:tcPr>
          <w:p w14:paraId="386EFD4D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4E22D77F" w14:textId="77777777" w:rsidR="00020706" w:rsidRPr="004911DB" w:rsidRDefault="00020706" w:rsidP="00BD3109">
            <w:pPr>
              <w:ind w:left="709" w:hanging="567"/>
            </w:pPr>
          </w:p>
        </w:tc>
      </w:tr>
      <w:tr w:rsidR="00020706" w:rsidRPr="004911DB" w14:paraId="0566FAB9" w14:textId="77777777" w:rsidTr="00A015A3">
        <w:trPr>
          <w:trHeight w:val="680"/>
        </w:trPr>
        <w:tc>
          <w:tcPr>
            <w:tcW w:w="1908" w:type="dxa"/>
          </w:tcPr>
          <w:p w14:paraId="762C4FA9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9F8281F" w14:textId="77777777" w:rsidR="00020706" w:rsidRPr="004911DB" w:rsidRDefault="00020706" w:rsidP="00BD3109">
            <w:pPr>
              <w:ind w:left="709" w:hanging="567"/>
            </w:pPr>
          </w:p>
        </w:tc>
        <w:tc>
          <w:tcPr>
            <w:tcW w:w="3420" w:type="dxa"/>
          </w:tcPr>
          <w:p w14:paraId="7D72B15A" w14:textId="77777777" w:rsidR="00020706" w:rsidRPr="004911DB" w:rsidRDefault="00020706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F9ACEE9" w14:textId="77777777" w:rsidR="00020706" w:rsidRPr="004911DB" w:rsidRDefault="00020706" w:rsidP="00BD3109">
            <w:pPr>
              <w:ind w:left="709" w:hanging="567"/>
            </w:pPr>
          </w:p>
        </w:tc>
        <w:tc>
          <w:tcPr>
            <w:tcW w:w="2042" w:type="dxa"/>
          </w:tcPr>
          <w:p w14:paraId="60FDB434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52370FD3" w14:textId="77777777" w:rsidR="00020706" w:rsidRPr="004911DB" w:rsidRDefault="00020706" w:rsidP="00BD3109">
            <w:pPr>
              <w:ind w:left="709" w:hanging="567"/>
            </w:pPr>
          </w:p>
        </w:tc>
        <w:tc>
          <w:tcPr>
            <w:tcW w:w="2483" w:type="dxa"/>
            <w:vMerge/>
          </w:tcPr>
          <w:p w14:paraId="1EEAF6BD" w14:textId="77777777" w:rsidR="00020706" w:rsidRPr="004911DB" w:rsidRDefault="00020706" w:rsidP="00BD3109">
            <w:pPr>
              <w:ind w:left="709" w:hanging="567"/>
            </w:pPr>
          </w:p>
        </w:tc>
      </w:tr>
    </w:tbl>
    <w:p w14:paraId="56A86F5C" w14:textId="77777777" w:rsidR="00020706" w:rsidRPr="004911DB" w:rsidRDefault="00020706" w:rsidP="00BD3109">
      <w:pPr>
        <w:ind w:left="709" w:hanging="567"/>
        <w:rPr>
          <w:b/>
        </w:rPr>
      </w:pPr>
    </w:p>
    <w:p w14:paraId="3AAAE7D4" w14:textId="77777777" w:rsidR="00020706" w:rsidRPr="004911DB" w:rsidRDefault="00020706" w:rsidP="00BD3109">
      <w:pPr>
        <w:ind w:left="709" w:hanging="567"/>
        <w:rPr>
          <w:b/>
        </w:rPr>
      </w:pPr>
      <w:r w:rsidRPr="004911DB">
        <w:rPr>
          <w:b/>
        </w:rPr>
        <w:t xml:space="preserve">2. Údaje o osobách vykonávajúcich prehliadky včelstiev v </w:t>
      </w:r>
      <w:r w:rsidR="00DC0ABB">
        <w:rPr>
          <w:b/>
        </w:rPr>
        <w:t>organizácii</w:t>
      </w:r>
      <w:r w:rsidRPr="004911DB">
        <w:rPr>
          <w:b/>
        </w:rPr>
        <w:t>:</w:t>
      </w:r>
    </w:p>
    <w:p w14:paraId="4DF69323" w14:textId="77777777" w:rsidR="00020706" w:rsidRPr="004911DB" w:rsidRDefault="00020706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415"/>
        <w:gridCol w:w="2972"/>
        <w:gridCol w:w="1790"/>
        <w:gridCol w:w="1713"/>
      </w:tblGrid>
      <w:tr w:rsidR="00020706" w:rsidRPr="004911DB" w14:paraId="5A56CB74" w14:textId="77777777" w:rsidTr="0029551D">
        <w:tc>
          <w:tcPr>
            <w:tcW w:w="736" w:type="dxa"/>
            <w:vAlign w:val="center"/>
          </w:tcPr>
          <w:p w14:paraId="2DC7DA74" w14:textId="77777777" w:rsidR="00020706" w:rsidRPr="004911DB" w:rsidRDefault="0002070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5EBD475" w14:textId="77777777" w:rsidR="00020706" w:rsidRPr="004911DB" w:rsidRDefault="0002070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495" w:type="dxa"/>
            <w:vAlign w:val="center"/>
          </w:tcPr>
          <w:p w14:paraId="6BFACEBD" w14:textId="77777777" w:rsidR="00020706" w:rsidRPr="004911DB" w:rsidRDefault="0002070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3117" w:type="dxa"/>
            <w:vAlign w:val="center"/>
          </w:tcPr>
          <w:p w14:paraId="161D66BD" w14:textId="77777777" w:rsidR="00020706" w:rsidRPr="00F80364" w:rsidRDefault="0002070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F80364">
              <w:rPr>
                <w:b/>
                <w:sz w:val="20"/>
              </w:rPr>
              <w:t>Bydlisko</w:t>
            </w:r>
            <w:r w:rsidR="0029551D">
              <w:rPr>
                <w:b/>
                <w:sz w:val="20"/>
              </w:rPr>
              <w:t>*</w:t>
            </w:r>
          </w:p>
        </w:tc>
        <w:tc>
          <w:tcPr>
            <w:tcW w:w="1792" w:type="dxa"/>
            <w:vAlign w:val="center"/>
          </w:tcPr>
          <w:p w14:paraId="6B3949A3" w14:textId="77777777" w:rsidR="00020706" w:rsidRPr="004911DB" w:rsidRDefault="0002070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poverenia</w:t>
            </w:r>
          </w:p>
        </w:tc>
        <w:tc>
          <w:tcPr>
            <w:tcW w:w="1713" w:type="dxa"/>
            <w:vAlign w:val="center"/>
          </w:tcPr>
          <w:p w14:paraId="68F28719" w14:textId="77777777" w:rsidR="00020706" w:rsidRPr="004911DB" w:rsidRDefault="00020706" w:rsidP="005C0D0F">
            <w:pPr>
              <w:ind w:left="18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prehliadnutých včelstiev</w:t>
            </w:r>
          </w:p>
        </w:tc>
      </w:tr>
      <w:tr w:rsidR="00020706" w:rsidRPr="004911DB" w14:paraId="6B5EE03B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9BF04B7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495" w:type="dxa"/>
            <w:vAlign w:val="center"/>
          </w:tcPr>
          <w:p w14:paraId="01FF4D2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647EB5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6CA7421D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56DC5CB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744FAEB2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85E7EBE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38933BA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A61D28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9DDE294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491A108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60D9BD4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53CA542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495" w:type="dxa"/>
            <w:vAlign w:val="center"/>
          </w:tcPr>
          <w:p w14:paraId="35CDB036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C4062E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36AA39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2643B23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9D6553C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1C5519CA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495" w:type="dxa"/>
            <w:vAlign w:val="center"/>
          </w:tcPr>
          <w:p w14:paraId="24EF5F6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5EE4D0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44991313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1827CEC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72E917E7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2217474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495" w:type="dxa"/>
            <w:vAlign w:val="center"/>
          </w:tcPr>
          <w:p w14:paraId="60FA54B4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3A3E7E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4391099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114F2A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12DF2CA3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8E43A01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495" w:type="dxa"/>
            <w:vAlign w:val="center"/>
          </w:tcPr>
          <w:p w14:paraId="1F4F0C3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9EFADF3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D176EB7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1F8CA8E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63B3BB7A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EC59E99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495" w:type="dxa"/>
            <w:vAlign w:val="center"/>
          </w:tcPr>
          <w:p w14:paraId="46381686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56E85F0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46D4ECFD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324921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990C1BA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00325197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495" w:type="dxa"/>
            <w:vAlign w:val="center"/>
          </w:tcPr>
          <w:p w14:paraId="7D27986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70356BA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AED63B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F2BE57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5E8FB92F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4726368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495" w:type="dxa"/>
            <w:vAlign w:val="center"/>
          </w:tcPr>
          <w:p w14:paraId="6A435A56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4B7A6A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DE40B0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26AB09A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6426EB14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04103596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495" w:type="dxa"/>
            <w:vAlign w:val="center"/>
          </w:tcPr>
          <w:p w14:paraId="4E8A76CA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17770098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0EB563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A9E6BAD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1F193678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477CAD2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2495" w:type="dxa"/>
            <w:vAlign w:val="center"/>
          </w:tcPr>
          <w:p w14:paraId="239608F7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6E50851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E9ACCBE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667221C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706EC989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01675A13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2495" w:type="dxa"/>
            <w:vAlign w:val="center"/>
          </w:tcPr>
          <w:p w14:paraId="25ECBE8E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767AA8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63055B8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42A82BE5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68157A5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167151C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2495" w:type="dxa"/>
            <w:vAlign w:val="center"/>
          </w:tcPr>
          <w:p w14:paraId="24624E05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6CDB4EE8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848A3A0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2C5094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5CDB8D9A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494CBF2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2495" w:type="dxa"/>
            <w:vAlign w:val="center"/>
          </w:tcPr>
          <w:p w14:paraId="3025CFF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13B622D6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576C98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95714D3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7594E844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0389413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2495" w:type="dxa"/>
            <w:vAlign w:val="center"/>
          </w:tcPr>
          <w:p w14:paraId="488DFFF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64C8F66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3072E1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4BC71C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1AF6AB69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6BDCCDF2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2495" w:type="dxa"/>
            <w:vAlign w:val="center"/>
          </w:tcPr>
          <w:p w14:paraId="56DBF675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231539F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42E628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CAAEAA0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54B83E5D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693CE488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2495" w:type="dxa"/>
            <w:vAlign w:val="center"/>
          </w:tcPr>
          <w:p w14:paraId="692A959A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2BFDB4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7AD1B51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9C4104A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7C57E71E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1E57E82F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2495" w:type="dxa"/>
            <w:vAlign w:val="center"/>
          </w:tcPr>
          <w:p w14:paraId="18AED618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75287D1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48C5EAE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DA7D96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8B6FA22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2CA99F4B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2495" w:type="dxa"/>
            <w:vAlign w:val="center"/>
          </w:tcPr>
          <w:p w14:paraId="08C3B555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28541FA8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1EF921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160E2FD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498620F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6DB5022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2495" w:type="dxa"/>
            <w:vAlign w:val="center"/>
          </w:tcPr>
          <w:p w14:paraId="0A17B55E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4AAEFA4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43A7C87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8B8D413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6263A498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267B13BB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21</w:t>
            </w:r>
          </w:p>
        </w:tc>
        <w:tc>
          <w:tcPr>
            <w:tcW w:w="2495" w:type="dxa"/>
            <w:vAlign w:val="center"/>
          </w:tcPr>
          <w:p w14:paraId="1B9C51AD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7EAAFC57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FE17AD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2614979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5E9B5DC3" w14:textId="77777777" w:rsidTr="0029551D">
        <w:trPr>
          <w:trHeight w:val="397"/>
        </w:trPr>
        <w:tc>
          <w:tcPr>
            <w:tcW w:w="8140" w:type="dxa"/>
            <w:gridSpan w:val="4"/>
            <w:tcBorders>
              <w:bottom w:val="single" w:sz="4" w:space="0" w:color="auto"/>
            </w:tcBorders>
            <w:vAlign w:val="center"/>
          </w:tcPr>
          <w:p w14:paraId="3FD7306E" w14:textId="77777777" w:rsidR="00020706" w:rsidRPr="004911DB" w:rsidRDefault="00020706" w:rsidP="00BD3109">
            <w:pPr>
              <w:ind w:left="709" w:hanging="567"/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>Spolu prehliadnutých včelstiev: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FE9C1A1" w14:textId="77777777" w:rsidR="00020706" w:rsidRPr="004911DB" w:rsidRDefault="00020706" w:rsidP="00BD3109">
            <w:pPr>
              <w:ind w:left="709" w:hanging="567"/>
              <w:rPr>
                <w:b/>
                <w:szCs w:val="24"/>
              </w:rPr>
            </w:pPr>
          </w:p>
        </w:tc>
      </w:tr>
      <w:tr w:rsidR="0029551D" w:rsidRPr="004911DB" w14:paraId="29C49EBE" w14:textId="77777777" w:rsidTr="0029551D">
        <w:trPr>
          <w:trHeight w:val="397"/>
        </w:trPr>
        <w:tc>
          <w:tcPr>
            <w:tcW w:w="98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36A864F" w14:textId="77777777" w:rsidR="0029551D" w:rsidRPr="00D87122" w:rsidRDefault="0029551D" w:rsidP="0029551D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302B3979" w14:textId="77777777" w:rsidR="0029551D" w:rsidRPr="004911DB" w:rsidRDefault="0029551D" w:rsidP="00BD3109">
            <w:pPr>
              <w:ind w:left="709" w:hanging="567"/>
              <w:rPr>
                <w:b/>
                <w:szCs w:val="24"/>
              </w:rPr>
            </w:pPr>
          </w:p>
        </w:tc>
      </w:tr>
    </w:tbl>
    <w:p w14:paraId="48C15A94" w14:textId="77777777" w:rsidR="00373F64" w:rsidRPr="004911DB" w:rsidRDefault="00373F64" w:rsidP="004E49B3">
      <w:pPr>
        <w:spacing w:before="120"/>
        <w:sectPr w:rsidR="00373F64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4E49B3">
      <w:pPr>
        <w:rPr>
          <w:sz w:val="20"/>
        </w:rPr>
      </w:pPr>
      <w:bookmarkStart w:id="0" w:name="_GoBack"/>
      <w:bookmarkEnd w:id="0"/>
    </w:p>
    <w:sectPr w:rsidR="000B1ED4" w:rsidRPr="00227F09" w:rsidSect="004E49B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15B3" w14:textId="77777777" w:rsidR="00CC56DF" w:rsidRDefault="00CC56DF">
      <w:r>
        <w:separator/>
      </w:r>
    </w:p>
  </w:endnote>
  <w:endnote w:type="continuationSeparator" w:id="0">
    <w:p w14:paraId="64D5ACDC" w14:textId="77777777" w:rsidR="00CC56DF" w:rsidRDefault="00CC56DF">
      <w:r>
        <w:continuationSeparator/>
      </w:r>
    </w:p>
  </w:endnote>
  <w:endnote w:type="continuationNotice" w:id="1">
    <w:p w14:paraId="0D0724CB" w14:textId="77777777" w:rsidR="00CC56DF" w:rsidRDefault="00CC5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17BA" w14:textId="6C7C2C20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63712" behindDoc="0" locked="0" layoutInCell="1" allowOverlap="1" wp14:anchorId="72B5C055" wp14:editId="1736BA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50" name="Textové pole 27705450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DB839" w14:textId="096157F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2B5C055" id="_x0000_t202" coordsize="21600,21600" o:spt="202" path="m,l,21600r21600,l21600,xe">
              <v:stroke joinstyle="miter"/>
              <v:path gradientshapeok="t" o:connecttype="rect"/>
            </v:shapetype>
            <v:shape id="Textové pole 27705450" o:spid="_x0000_s1092" type="#_x0000_t202" alt="    INTERNÉ" style="position:absolute;left:0;text-align:left;margin-left:0;margin-top:.05pt;width:34.95pt;height:34.95pt;z-index:2517637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6//yX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00DB839" w14:textId="096157F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BE19" w14:textId="009452EA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62688" behindDoc="0" locked="0" layoutInCell="1" allowOverlap="1" wp14:anchorId="553D9837" wp14:editId="7480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9" name="Textové pole 27705449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53C8E" w14:textId="1C20DF7E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53D9837" id="_x0000_t202" coordsize="21600,21600" o:spt="202" path="m,l,21600r21600,l21600,xe">
              <v:stroke joinstyle="miter"/>
              <v:path gradientshapeok="t" o:connecttype="rect"/>
            </v:shapetype>
            <v:shape id="Textové pole 27705449" o:spid="_x0000_s1093" type="#_x0000_t202" alt="    INTERNÉ" style="position:absolute;left:0;text-align:left;margin-left:0;margin-top:.05pt;width:34.95pt;height:34.95pt;z-index:2517626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fCgnm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35F53C8E" w14:textId="1C20DF7E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5C48AC2F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5C48AC2F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54436" w14:textId="77777777" w:rsidR="00CC56DF" w:rsidRDefault="00CC56DF">
      <w:r>
        <w:separator/>
      </w:r>
    </w:p>
  </w:footnote>
  <w:footnote w:type="continuationSeparator" w:id="0">
    <w:p w14:paraId="185D695A" w14:textId="77777777" w:rsidR="00CC56DF" w:rsidRDefault="00CC56DF">
      <w:r>
        <w:continuationSeparator/>
      </w:r>
    </w:p>
  </w:footnote>
  <w:footnote w:type="continuationNotice" w:id="1">
    <w:p w14:paraId="475C5618" w14:textId="77777777" w:rsidR="00CC56DF" w:rsidRDefault="00CC56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135C9" w14:textId="77777777" w:rsidR="00BB7199" w:rsidRPr="007B4751" w:rsidRDefault="00BB7199">
    <w:pPr>
      <w:pStyle w:val="Hlavika"/>
      <w:rPr>
        <w:b/>
        <w:i/>
        <w:lang w:val="sk-SK"/>
      </w:rPr>
    </w:pPr>
    <w:r w:rsidRPr="000073F6">
      <w:rPr>
        <w:b/>
      </w:rPr>
      <w:t xml:space="preserve">Príloha č. </w:t>
    </w:r>
    <w:r>
      <w:rPr>
        <w:b/>
      </w:rPr>
      <w:t>32</w:t>
    </w:r>
    <w:r w:rsidRPr="000073F6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1AA6" w14:textId="008726FA" w:rsidR="004E49B3" w:rsidRPr="007B4751" w:rsidRDefault="004E49B3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9B3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6DF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9C5C-9F22-4506-9E8E-5F09B1B3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996</Characters>
  <Application>Microsoft Office Word</Application>
  <DocSecurity>0</DocSecurity>
  <Lines>8</Lines>
  <Paragraphs>2</Paragraphs>
  <ScaleCrop>false</ScaleCrop>
  <Company>TOSHIBA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