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D97F" w14:textId="77777777" w:rsidR="00941116" w:rsidRPr="00941116" w:rsidRDefault="00941116" w:rsidP="00941116">
      <w:pPr>
        <w:jc w:val="center"/>
        <w:rPr>
          <w:b/>
          <w:sz w:val="28"/>
          <w:szCs w:val="28"/>
        </w:rPr>
      </w:pPr>
      <w:r w:rsidRPr="00941116">
        <w:rPr>
          <w:b/>
          <w:sz w:val="28"/>
          <w:szCs w:val="28"/>
        </w:rPr>
        <w:t xml:space="preserve">Obstaranie izolátora </w:t>
      </w:r>
      <w:r w:rsidR="00C62B3B">
        <w:rPr>
          <w:b/>
          <w:sz w:val="28"/>
          <w:szCs w:val="28"/>
        </w:rPr>
        <w:t xml:space="preserve">včelej </w:t>
      </w:r>
      <w:r w:rsidRPr="00941116">
        <w:rPr>
          <w:b/>
          <w:sz w:val="28"/>
          <w:szCs w:val="28"/>
        </w:rPr>
        <w:t>matky pre včelstvo</w:t>
      </w:r>
    </w:p>
    <w:p w14:paraId="3A54A302" w14:textId="77777777" w:rsidR="007E3920" w:rsidRDefault="007E3920" w:rsidP="00941116">
      <w:pPr>
        <w:ind w:left="709" w:hanging="567"/>
        <w:jc w:val="center"/>
      </w:pPr>
    </w:p>
    <w:p w14:paraId="7F896C19" w14:textId="77777777" w:rsidR="00122F94" w:rsidRPr="004911DB" w:rsidRDefault="00122F94" w:rsidP="00941116">
      <w:pPr>
        <w:ind w:left="709" w:hanging="567"/>
        <w:jc w:val="center"/>
      </w:pPr>
    </w:p>
    <w:p w14:paraId="33CCD92E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1. Údaje o</w:t>
      </w:r>
      <w:r w:rsidR="00ED18C2"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23"/>
        <w:gridCol w:w="730"/>
        <w:gridCol w:w="1490"/>
        <w:gridCol w:w="810"/>
        <w:gridCol w:w="1546"/>
        <w:gridCol w:w="440"/>
        <w:gridCol w:w="2412"/>
      </w:tblGrid>
      <w:tr w:rsidR="001F734C" w:rsidRPr="004911DB" w14:paraId="063D439C" w14:textId="77777777" w:rsidTr="004A29DB">
        <w:trPr>
          <w:trHeight w:val="680"/>
        </w:trPr>
        <w:tc>
          <w:tcPr>
            <w:tcW w:w="7370" w:type="dxa"/>
            <w:gridSpan w:val="7"/>
          </w:tcPr>
          <w:p w14:paraId="123B5889" w14:textId="77777777" w:rsidR="001F734C" w:rsidRPr="004911DB" w:rsidRDefault="001F734C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 xml:space="preserve">Názov a sídlo </w:t>
            </w:r>
            <w:r w:rsidR="009C66AA">
              <w:rPr>
                <w:sz w:val="20"/>
              </w:rPr>
              <w:t>schváleného žiadateľa</w:t>
            </w:r>
            <w:r w:rsidR="009C66AA" w:rsidRPr="009D1C3E">
              <w:rPr>
                <w:sz w:val="20"/>
              </w:rPr>
              <w:t>:</w:t>
            </w:r>
          </w:p>
          <w:p w14:paraId="3E592FFE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5F1C707C" w14:textId="77777777" w:rsidR="001F734C" w:rsidRPr="004911DB" w:rsidRDefault="001F734C" w:rsidP="009C66AA">
            <w:pPr>
              <w:ind w:left="149"/>
              <w:jc w:val="left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Pečiatka </w:t>
            </w:r>
            <w:r w:rsidR="009C66AA">
              <w:rPr>
                <w:sz w:val="20"/>
              </w:rPr>
              <w:t>schváleného žiadateľa</w:t>
            </w:r>
            <w:r w:rsidR="009C66AA" w:rsidRPr="009D1C3E">
              <w:rPr>
                <w:sz w:val="20"/>
              </w:rPr>
              <w:t>:</w:t>
            </w:r>
          </w:p>
          <w:p w14:paraId="536550D9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26845043" w14:textId="77777777" w:rsidTr="004A29DB">
        <w:tc>
          <w:tcPr>
            <w:tcW w:w="7370" w:type="dxa"/>
            <w:gridSpan w:val="7"/>
          </w:tcPr>
          <w:p w14:paraId="1305BF5B" w14:textId="77777777" w:rsidR="001F734C" w:rsidRPr="004911DB" w:rsidRDefault="009C66AA" w:rsidP="00BD3109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3A92158F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11EADF0F" w14:textId="77777777" w:rsidTr="004A29DB">
        <w:trPr>
          <w:trHeight w:val="680"/>
        </w:trPr>
        <w:tc>
          <w:tcPr>
            <w:tcW w:w="1908" w:type="dxa"/>
          </w:tcPr>
          <w:p w14:paraId="7FFF94A2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050B57B8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08103701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6187508C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42A4B560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A6B7212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08EFDC22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1BC7DE55" w14:textId="77777777" w:rsidTr="004A29DB">
        <w:tc>
          <w:tcPr>
            <w:tcW w:w="7370" w:type="dxa"/>
            <w:gridSpan w:val="7"/>
          </w:tcPr>
          <w:p w14:paraId="28211BBA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 w:rsidR="003A3946"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17A17C4E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327D0CFD" w14:textId="77777777" w:rsidTr="001F734C">
        <w:trPr>
          <w:trHeight w:val="338"/>
        </w:trPr>
        <w:tc>
          <w:tcPr>
            <w:tcW w:w="2988" w:type="dxa"/>
            <w:gridSpan w:val="3"/>
            <w:vMerge w:val="restart"/>
          </w:tcPr>
          <w:p w14:paraId="773213F0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64C3BA83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4A93FDC9" w14:textId="77777777" w:rsidR="001F734C" w:rsidRPr="004911DB" w:rsidRDefault="001F734C" w:rsidP="00BD3109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2C078591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273527D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0DB54892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22DA6913" w14:textId="77777777" w:rsidTr="004A29DB">
        <w:trPr>
          <w:trHeight w:val="337"/>
        </w:trPr>
        <w:tc>
          <w:tcPr>
            <w:tcW w:w="2988" w:type="dxa"/>
            <w:gridSpan w:val="3"/>
            <w:vMerge/>
          </w:tcPr>
          <w:p w14:paraId="008459C5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57B0EA66" w14:textId="77777777" w:rsidR="001F734C" w:rsidRDefault="001F734C" w:rsidP="00BD3109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87E277B" w14:textId="77777777" w:rsidR="001F734C" w:rsidRPr="00F64308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048E3E88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185616F4" w14:textId="77777777" w:rsidR="001F734C" w:rsidRPr="004911DB" w:rsidRDefault="001F734C" w:rsidP="00BD3109">
            <w:pPr>
              <w:ind w:left="709" w:hanging="567"/>
            </w:pPr>
          </w:p>
        </w:tc>
      </w:tr>
      <w:tr w:rsidR="00EB1102" w:rsidRPr="004911DB" w14:paraId="21F22BE2" w14:textId="77777777" w:rsidTr="00EB1102">
        <w:tc>
          <w:tcPr>
            <w:tcW w:w="4503" w:type="dxa"/>
            <w:gridSpan w:val="4"/>
          </w:tcPr>
          <w:p w14:paraId="4F9F8960" w14:textId="77777777" w:rsidR="00EB1102" w:rsidRPr="004911DB" w:rsidRDefault="00EB110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122F94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350" w:type="dxa"/>
            <w:gridSpan w:val="4"/>
          </w:tcPr>
          <w:p w14:paraId="2CD50DBC" w14:textId="77777777" w:rsidR="00EB1102" w:rsidRPr="004911DB" w:rsidRDefault="00EB1102" w:rsidP="00C62B3B">
            <w:pPr>
              <w:ind w:left="28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EB1102" w:rsidRPr="004911DB" w14:paraId="16A81FD6" w14:textId="77777777" w:rsidTr="00EB1102">
        <w:trPr>
          <w:trHeight w:val="337"/>
        </w:trPr>
        <w:tc>
          <w:tcPr>
            <w:tcW w:w="2235" w:type="dxa"/>
            <w:gridSpan w:val="2"/>
            <w:vAlign w:val="center"/>
          </w:tcPr>
          <w:p w14:paraId="658E9237" w14:textId="77777777" w:rsidR="00EB1102" w:rsidRPr="004911DB" w:rsidRDefault="00EB1102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66693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68" w:type="dxa"/>
            <w:gridSpan w:val="2"/>
            <w:vAlign w:val="center"/>
          </w:tcPr>
          <w:p w14:paraId="4BFF9D8D" w14:textId="77777777" w:rsidR="00EB1102" w:rsidRPr="004911DB" w:rsidRDefault="00EB1102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66693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09" w:type="dxa"/>
            <w:gridSpan w:val="2"/>
            <w:vAlign w:val="center"/>
          </w:tcPr>
          <w:p w14:paraId="130375DF" w14:textId="77777777" w:rsidR="00EB1102" w:rsidRPr="004911DB" w:rsidRDefault="00EB1102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66693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941" w:type="dxa"/>
            <w:gridSpan w:val="2"/>
            <w:vAlign w:val="center"/>
          </w:tcPr>
          <w:p w14:paraId="385C930B" w14:textId="77777777" w:rsidR="00EB1102" w:rsidRPr="004911DB" w:rsidRDefault="00EB1102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66693">
              <w:fldChar w:fldCharType="separate"/>
            </w:r>
            <w:r w:rsidRPr="004911DB">
              <w:fldChar w:fldCharType="end"/>
            </w:r>
            <w:r w:rsidRPr="00463907">
              <w:tab/>
            </w:r>
            <w:r w:rsidRPr="004911DB">
              <w:t>nie</w:t>
            </w:r>
          </w:p>
        </w:tc>
      </w:tr>
    </w:tbl>
    <w:p w14:paraId="55BA1F7F" w14:textId="77777777" w:rsidR="00481F86" w:rsidRDefault="00481F86" w:rsidP="00BD3109">
      <w:pPr>
        <w:ind w:left="709" w:hanging="567"/>
        <w:rPr>
          <w:b/>
        </w:rPr>
      </w:pPr>
    </w:p>
    <w:p w14:paraId="419578DF" w14:textId="77777777" w:rsidR="00122F94" w:rsidRDefault="00122F94" w:rsidP="00BD3109">
      <w:pPr>
        <w:ind w:left="709" w:hanging="567"/>
        <w:rPr>
          <w:b/>
        </w:rPr>
      </w:pPr>
    </w:p>
    <w:p w14:paraId="141842D9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2F3EE366" w14:textId="77777777" w:rsidR="007E3920" w:rsidRPr="004911DB" w:rsidRDefault="007E392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069"/>
        <w:gridCol w:w="2131"/>
        <w:gridCol w:w="2126"/>
        <w:gridCol w:w="2769"/>
        <w:gridCol w:w="1258"/>
      </w:tblGrid>
      <w:tr w:rsidR="00094082" w:rsidRPr="004911DB" w14:paraId="44029D6A" w14:textId="77777777" w:rsidTr="009C66AA">
        <w:tc>
          <w:tcPr>
            <w:tcW w:w="736" w:type="dxa"/>
            <w:vAlign w:val="center"/>
          </w:tcPr>
          <w:p w14:paraId="23247210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CC4DA48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69" w:type="dxa"/>
            <w:vAlign w:val="center"/>
          </w:tcPr>
          <w:p w14:paraId="64828799" w14:textId="77777777" w:rsidR="00094082" w:rsidRPr="004911DB" w:rsidRDefault="006631DF" w:rsidP="00094082">
            <w:pPr>
              <w:ind w:left="-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131" w:type="dxa"/>
            <w:vAlign w:val="center"/>
          </w:tcPr>
          <w:p w14:paraId="7A8FCF60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6" w:type="dxa"/>
            <w:vAlign w:val="center"/>
          </w:tcPr>
          <w:p w14:paraId="672B4EDA" w14:textId="77777777" w:rsidR="00094082" w:rsidRPr="004911DB" w:rsidRDefault="006631DF" w:rsidP="00094082">
            <w:pPr>
              <w:ind w:left="124" w:firstLine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769" w:type="dxa"/>
            <w:vAlign w:val="center"/>
          </w:tcPr>
          <w:p w14:paraId="51B93B43" w14:textId="77777777" w:rsidR="00094082" w:rsidRPr="004911DB" w:rsidRDefault="001F5B88" w:rsidP="00094082">
            <w:pPr>
              <w:ind w:left="122" w:firstLin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258" w:type="dxa"/>
            <w:vAlign w:val="center"/>
          </w:tcPr>
          <w:p w14:paraId="3BC613FD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DB4030" w:rsidRPr="004911DB" w14:paraId="3C003525" w14:textId="77777777" w:rsidTr="009C66AA">
        <w:tc>
          <w:tcPr>
            <w:tcW w:w="736" w:type="dxa"/>
            <w:vAlign w:val="center"/>
          </w:tcPr>
          <w:p w14:paraId="0B23D8F0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0DD0BD71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131" w:type="dxa"/>
            <w:vAlign w:val="center"/>
          </w:tcPr>
          <w:p w14:paraId="11AD3662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2F603ABF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769" w:type="dxa"/>
          </w:tcPr>
          <w:p w14:paraId="295DFB54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D751E7F" w14:textId="77777777" w:rsidR="00295CFE" w:rsidRPr="004911DB" w:rsidRDefault="00295CFE" w:rsidP="00BD3109">
            <w:pPr>
              <w:ind w:left="709" w:hanging="567"/>
            </w:pPr>
          </w:p>
        </w:tc>
      </w:tr>
      <w:tr w:rsidR="00DB4030" w:rsidRPr="004911DB" w14:paraId="0BB7873E" w14:textId="77777777" w:rsidTr="009C66AA">
        <w:tc>
          <w:tcPr>
            <w:tcW w:w="736" w:type="dxa"/>
            <w:vAlign w:val="center"/>
          </w:tcPr>
          <w:p w14:paraId="69F6823E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69" w:type="dxa"/>
            <w:vAlign w:val="center"/>
          </w:tcPr>
          <w:p w14:paraId="66A5EC1C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131" w:type="dxa"/>
            <w:vAlign w:val="center"/>
          </w:tcPr>
          <w:p w14:paraId="599A59E9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61DC425C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769" w:type="dxa"/>
          </w:tcPr>
          <w:p w14:paraId="2A7574C8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7CB8E54" w14:textId="77777777" w:rsidR="00295CFE" w:rsidRPr="004911DB" w:rsidRDefault="00295CFE" w:rsidP="00BD3109">
            <w:pPr>
              <w:ind w:left="709" w:hanging="567"/>
            </w:pPr>
          </w:p>
        </w:tc>
      </w:tr>
      <w:tr w:rsidR="00295CFE" w:rsidRPr="004911DB" w14:paraId="747A83A9" w14:textId="77777777" w:rsidTr="009C66AA">
        <w:tc>
          <w:tcPr>
            <w:tcW w:w="3936" w:type="dxa"/>
            <w:gridSpan w:val="3"/>
            <w:tcBorders>
              <w:left w:val="nil"/>
              <w:bottom w:val="nil"/>
            </w:tcBorders>
          </w:tcPr>
          <w:p w14:paraId="1D188476" w14:textId="77777777" w:rsidR="00295CFE" w:rsidRPr="004911DB" w:rsidRDefault="00295CFE" w:rsidP="00BD3109">
            <w:pPr>
              <w:ind w:left="709" w:hanging="567"/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6" w:type="dxa"/>
          </w:tcPr>
          <w:p w14:paraId="17F45E9F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769" w:type="dxa"/>
          </w:tcPr>
          <w:p w14:paraId="3644A155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 w14:paraId="5DF3BA8E" w14:textId="77777777" w:rsidR="00295CFE" w:rsidRPr="004911DB" w:rsidRDefault="00295CFE" w:rsidP="00BD3109">
            <w:pPr>
              <w:ind w:left="709" w:hanging="567"/>
            </w:pPr>
          </w:p>
        </w:tc>
      </w:tr>
    </w:tbl>
    <w:p w14:paraId="42F96C40" w14:textId="77777777" w:rsidR="00481F86" w:rsidRDefault="00481F86" w:rsidP="00BD3109">
      <w:pPr>
        <w:ind w:left="709" w:hanging="567"/>
        <w:rPr>
          <w:b/>
        </w:rPr>
      </w:pPr>
    </w:p>
    <w:p w14:paraId="38736184" w14:textId="77777777" w:rsidR="00A01BF4" w:rsidRPr="004911DB" w:rsidRDefault="00A01BF4" w:rsidP="00BD3109">
      <w:pPr>
        <w:ind w:left="709" w:hanging="567"/>
        <w:rPr>
          <w:b/>
        </w:rPr>
      </w:pPr>
      <w:r>
        <w:rPr>
          <w:b/>
        </w:rPr>
        <w:t>3</w:t>
      </w:r>
      <w:r w:rsidRPr="004911DB">
        <w:rPr>
          <w:b/>
        </w:rPr>
        <w:t>. Zdôvodnenie nákladov:</w:t>
      </w:r>
    </w:p>
    <w:p w14:paraId="513D50C7" w14:textId="77777777" w:rsidR="00A01BF4" w:rsidRPr="004911DB" w:rsidRDefault="00A01BF4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697EE28D" w14:textId="77777777" w:rsidR="007E3920" w:rsidRDefault="007E3920" w:rsidP="00BD3109">
      <w:pPr>
        <w:ind w:left="709" w:hanging="567"/>
        <w:rPr>
          <w:b/>
        </w:rPr>
      </w:pPr>
    </w:p>
    <w:p w14:paraId="4299CED4" w14:textId="77777777" w:rsidR="00481F86" w:rsidRDefault="00481F86" w:rsidP="00BD3109">
      <w:pPr>
        <w:ind w:left="709" w:hanging="567"/>
        <w:rPr>
          <w:b/>
        </w:rPr>
      </w:pPr>
    </w:p>
    <w:p w14:paraId="50E20F33" w14:textId="77777777" w:rsidR="00481F86" w:rsidRDefault="00481F86" w:rsidP="00BD3109">
      <w:pPr>
        <w:ind w:left="709" w:hanging="567"/>
        <w:rPr>
          <w:b/>
        </w:rPr>
      </w:pPr>
    </w:p>
    <w:p w14:paraId="77C5D3CB" w14:textId="77777777" w:rsidR="00481F86" w:rsidRDefault="00481F86" w:rsidP="00BD3109">
      <w:pPr>
        <w:ind w:left="709" w:hanging="567"/>
        <w:rPr>
          <w:b/>
        </w:rPr>
      </w:pPr>
    </w:p>
    <w:p w14:paraId="6C5EFF4D" w14:textId="77777777" w:rsidR="00C753A9" w:rsidRPr="004911DB" w:rsidRDefault="00481F86" w:rsidP="00C753A9">
      <w:pPr>
        <w:ind w:left="709" w:hanging="567"/>
        <w:rPr>
          <w:b/>
        </w:rPr>
      </w:pPr>
      <w:r>
        <w:rPr>
          <w:b/>
        </w:rPr>
        <w:t>4</w:t>
      </w:r>
      <w:r w:rsidR="00C753A9" w:rsidRPr="004911DB">
        <w:rPr>
          <w:b/>
        </w:rPr>
        <w:t>. Údaje o počte včelstiev</w:t>
      </w:r>
      <w:r w:rsidR="00C753A9">
        <w:rPr>
          <w:b/>
        </w:rPr>
        <w:t xml:space="preserve"> a počte včelárov</w:t>
      </w:r>
      <w:r w:rsidR="00C753A9"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C753A9" w:rsidRPr="004911DB" w14:paraId="42B4AF7C" w14:textId="77777777" w:rsidTr="00ED0AAB">
        <w:tc>
          <w:tcPr>
            <w:tcW w:w="6771" w:type="dxa"/>
            <w:vAlign w:val="center"/>
          </w:tcPr>
          <w:p w14:paraId="6A4AB8CF" w14:textId="77777777" w:rsidR="00C753A9" w:rsidRPr="004911DB" w:rsidRDefault="00C753A9" w:rsidP="00ED0AAB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</w:t>
            </w:r>
            <w:r w:rsidR="00481F86">
              <w:rPr>
                <w:sz w:val="20"/>
              </w:rPr>
              <w:t xml:space="preserve"> registrovaných v CEHZ k nákupu izolátora</w:t>
            </w:r>
          </w:p>
        </w:tc>
        <w:tc>
          <w:tcPr>
            <w:tcW w:w="1559" w:type="dxa"/>
            <w:vAlign w:val="center"/>
          </w:tcPr>
          <w:p w14:paraId="4E1F4D2E" w14:textId="77777777" w:rsidR="00C753A9" w:rsidRPr="004911DB" w:rsidRDefault="00C753A9" w:rsidP="00ED0AAB">
            <w:pPr>
              <w:ind w:left="709" w:hanging="567"/>
            </w:pPr>
          </w:p>
        </w:tc>
      </w:tr>
      <w:tr w:rsidR="00C753A9" w:rsidRPr="004911DB" w14:paraId="4467A796" w14:textId="77777777" w:rsidTr="00ED0AAB">
        <w:tc>
          <w:tcPr>
            <w:tcW w:w="6771" w:type="dxa"/>
            <w:vAlign w:val="center"/>
          </w:tcPr>
          <w:p w14:paraId="012BB405" w14:textId="77777777" w:rsidR="00C753A9" w:rsidRPr="004911DB" w:rsidRDefault="00C753A9" w:rsidP="00ED0AAB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počet podporených včelárov</w:t>
            </w:r>
          </w:p>
        </w:tc>
        <w:tc>
          <w:tcPr>
            <w:tcW w:w="1559" w:type="dxa"/>
            <w:vAlign w:val="center"/>
          </w:tcPr>
          <w:p w14:paraId="4F2D8098" w14:textId="77777777" w:rsidR="00C753A9" w:rsidRPr="004911DB" w:rsidRDefault="00C753A9" w:rsidP="00ED0AAB">
            <w:pPr>
              <w:ind w:left="709" w:hanging="567"/>
            </w:pPr>
          </w:p>
        </w:tc>
      </w:tr>
    </w:tbl>
    <w:p w14:paraId="6E88F0C9" w14:textId="77777777" w:rsidR="00C753A9" w:rsidRDefault="00C753A9" w:rsidP="00BD3109">
      <w:pPr>
        <w:ind w:left="709" w:hanging="567"/>
        <w:rPr>
          <w:b/>
        </w:rPr>
      </w:pPr>
    </w:p>
    <w:p w14:paraId="0390C991" w14:textId="77777777" w:rsidR="00122F94" w:rsidRDefault="00122F94" w:rsidP="00BD3109">
      <w:pPr>
        <w:ind w:left="709" w:hanging="567"/>
        <w:rPr>
          <w:b/>
        </w:rPr>
      </w:pPr>
    </w:p>
    <w:p w14:paraId="3298653F" w14:textId="77777777" w:rsidR="007E3920" w:rsidRPr="004911DB" w:rsidRDefault="00481F86" w:rsidP="00BD3109">
      <w:pPr>
        <w:ind w:left="709" w:hanging="567"/>
        <w:rPr>
          <w:b/>
        </w:rPr>
      </w:pPr>
      <w:r>
        <w:rPr>
          <w:b/>
        </w:rPr>
        <w:t>5</w:t>
      </w:r>
      <w:r w:rsidR="007E3920" w:rsidRPr="004911DB">
        <w:rPr>
          <w:b/>
        </w:rPr>
        <w:t xml:space="preserve">. </w:t>
      </w:r>
      <w:r w:rsidR="00122F94">
        <w:rPr>
          <w:b/>
        </w:rPr>
        <w:t>Čestné v</w:t>
      </w:r>
      <w:r w:rsidR="007E3920" w:rsidRPr="004911DB">
        <w:rPr>
          <w:b/>
        </w:rPr>
        <w:t xml:space="preserve">yhlásenie </w:t>
      </w:r>
      <w:r w:rsidR="00ED18C2">
        <w:rPr>
          <w:b/>
        </w:rPr>
        <w:t xml:space="preserve">konečného </w:t>
      </w:r>
      <w:r w:rsidR="007E3920"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0B4D842E" w14:textId="77777777" w:rsidR="007E3920" w:rsidRPr="004911DB" w:rsidRDefault="00ED18C2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7E3920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7E3920" w:rsidRPr="004911DB">
        <w:rPr>
          <w:sz w:val="20"/>
        </w:rPr>
        <w:t xml:space="preserve"> </w:t>
      </w:r>
      <w:r w:rsidR="00122F94">
        <w:rPr>
          <w:sz w:val="20"/>
        </w:rPr>
        <w:t xml:space="preserve">čestne </w:t>
      </w:r>
      <w:r w:rsidR="007E3920" w:rsidRPr="004911DB">
        <w:rPr>
          <w:sz w:val="20"/>
        </w:rPr>
        <w:t>vyhlasuje, že</w:t>
      </w:r>
    </w:p>
    <w:p w14:paraId="650F9FD7" w14:textId="77777777" w:rsidR="007E3920" w:rsidRPr="004911DB" w:rsidRDefault="007E3920" w:rsidP="00F43A53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2D14F9B" w14:textId="77777777" w:rsidR="007E3920" w:rsidRPr="004911DB" w:rsidRDefault="007E3920" w:rsidP="00F43A53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CE71185" w14:textId="77777777" w:rsidR="007E3920" w:rsidRPr="004911DB" w:rsidRDefault="007E3920" w:rsidP="00F43A53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0C12338C" w14:textId="77777777" w:rsidR="007E3920" w:rsidRPr="00655810" w:rsidRDefault="00655810" w:rsidP="00F43A53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 w:rsidR="00E352E1"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="007E3920" w:rsidRPr="00655810">
        <w:rPr>
          <w:sz w:val="20"/>
        </w:rPr>
        <w:t>,</w:t>
      </w:r>
    </w:p>
    <w:p w14:paraId="26E952FD" w14:textId="77777777" w:rsidR="00622F73" w:rsidRPr="004911DB" w:rsidRDefault="00622F73" w:rsidP="00F43A53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</w:t>
      </w:r>
      <w:r w:rsidR="008A2E41" w:rsidRPr="004911DB">
        <w:rPr>
          <w:sz w:val="20"/>
        </w:rPr>
        <w:t>Z. z.</w:t>
      </w:r>
      <w:r w:rsidRPr="004911DB">
        <w:rPr>
          <w:sz w:val="20"/>
        </w:rPr>
        <w:t xml:space="preserve"> o slobodnom prístupe k informáciám a</w:t>
      </w:r>
      <w:r w:rsidR="00FE4DAD">
        <w:rPr>
          <w:sz w:val="20"/>
        </w:rPr>
        <w:t> </w:t>
      </w:r>
      <w:r w:rsidRPr="004911DB">
        <w:rPr>
          <w:sz w:val="20"/>
        </w:rPr>
        <w:t>o</w:t>
      </w:r>
      <w:r w:rsidR="00FE4DAD"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 w:rsidR="004E4259" w:rsidRPr="004911DB">
        <w:rPr>
          <w:sz w:val="20"/>
        </w:rPr>
        <w:t>,</w:t>
      </w:r>
    </w:p>
    <w:p w14:paraId="6384D302" w14:textId="77777777" w:rsidR="007E3920" w:rsidRPr="004911DB" w:rsidRDefault="007E3920" w:rsidP="00F43A53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lastRenderedPageBreak/>
        <w:t>poskytne súčinnosť kontrolným orgánom a umožní vykonanie všetkých kontrol, vrátane kontrol na mieste,</w:t>
      </w:r>
    </w:p>
    <w:p w14:paraId="2E819876" w14:textId="77777777" w:rsidR="007E3920" w:rsidRPr="004911DB" w:rsidRDefault="007E3920" w:rsidP="00F43A53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19BD3348" w14:textId="77777777" w:rsidR="007E3920" w:rsidRPr="00836D4D" w:rsidRDefault="007E3920" w:rsidP="00F43A53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FE4DAD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</w:t>
      </w:r>
      <w:r w:rsidR="008A2E41" w:rsidRPr="004911DB">
        <w:rPr>
          <w:sz w:val="20"/>
        </w:rPr>
        <w:t>Z. z.</w:t>
      </w:r>
      <w:r w:rsidR="00020706">
        <w:rPr>
          <w:sz w:val="20"/>
        </w:rPr>
        <w:t xml:space="preserve"> </w:t>
      </w:r>
      <w:r w:rsidR="00020706" w:rsidRPr="005A262C">
        <w:rPr>
          <w:sz w:val="20"/>
        </w:rPr>
        <w:t>Trestný zákon</w:t>
      </w:r>
      <w:r w:rsidR="00020706">
        <w:rPr>
          <w:sz w:val="20"/>
        </w:rPr>
        <w:t xml:space="preserve"> v znení neskorších predpisov.</w:t>
      </w:r>
    </w:p>
    <w:p w14:paraId="3B472932" w14:textId="77777777" w:rsidR="00836D4D" w:rsidRPr="00943D54" w:rsidRDefault="00836D4D" w:rsidP="00836D4D">
      <w:pPr>
        <w:numPr>
          <w:ilvl w:val="0"/>
          <w:numId w:val="111"/>
        </w:numPr>
        <w:tabs>
          <w:tab w:val="clear" w:pos="360"/>
        </w:tabs>
        <w:ind w:left="709" w:hanging="567"/>
        <w:rPr>
          <w:bCs/>
          <w:sz w:val="20"/>
        </w:rPr>
      </w:pPr>
      <w:r w:rsidRPr="00943D54">
        <w:rPr>
          <w:bCs/>
          <w:sz w:val="20"/>
        </w:rPr>
        <w:t xml:space="preserve">na </w:t>
      </w:r>
      <w:r>
        <w:rPr>
          <w:bCs/>
          <w:sz w:val="20"/>
        </w:rPr>
        <w:t>izolátor včelej matky</w:t>
      </w:r>
      <w:r w:rsidRPr="00943D54">
        <w:rPr>
          <w:bCs/>
          <w:sz w:val="20"/>
        </w:rPr>
        <w:t xml:space="preserve"> uveden</w:t>
      </w:r>
      <w:r>
        <w:rPr>
          <w:bCs/>
          <w:sz w:val="20"/>
        </w:rPr>
        <w:t>ý</w:t>
      </w:r>
      <w:r w:rsidRPr="00943D54">
        <w:rPr>
          <w:bCs/>
          <w:sz w:val="20"/>
        </w:rPr>
        <w:t xml:space="preserve"> v tejto prílohe, na ktoré požaduje podporu, si ponechá vo svojom výlučnom vlastníctve po dobu najmenej 5 rokov od poskytnutia podpory,</w:t>
      </w:r>
    </w:p>
    <w:p w14:paraId="54E69F2D" w14:textId="77777777" w:rsidR="00836D4D" w:rsidRDefault="00836D4D" w:rsidP="00836D4D">
      <w:pPr>
        <w:numPr>
          <w:ilvl w:val="0"/>
          <w:numId w:val="111"/>
        </w:numPr>
        <w:tabs>
          <w:tab w:val="clear" w:pos="360"/>
        </w:tabs>
        <w:ind w:left="709" w:hanging="567"/>
        <w:rPr>
          <w:sz w:val="20"/>
        </w:rPr>
      </w:pPr>
      <w:r w:rsidRPr="00943D54">
        <w:rPr>
          <w:sz w:val="20"/>
        </w:rPr>
        <w:t>v predchádzajúcich 5 rokoch m</w:t>
      </w:r>
      <w:r w:rsidR="00765974">
        <w:rPr>
          <w:sz w:val="20"/>
        </w:rPr>
        <w:t>u</w:t>
      </w:r>
      <w:r w:rsidRPr="00943D54">
        <w:rPr>
          <w:sz w:val="20"/>
        </w:rPr>
        <w:t xml:space="preserve"> nebola poskytnutá podpora v rámci opatrenia na </w:t>
      </w:r>
      <w:r>
        <w:rPr>
          <w:sz w:val="20"/>
        </w:rPr>
        <w:t>izolátor včelej matky</w:t>
      </w:r>
      <w:r w:rsidRPr="00943D54">
        <w:rPr>
          <w:sz w:val="20"/>
        </w:rPr>
        <w:t xml:space="preserve"> uveden</w:t>
      </w:r>
      <w:r>
        <w:rPr>
          <w:sz w:val="20"/>
        </w:rPr>
        <w:t xml:space="preserve">ý </w:t>
      </w:r>
      <w:r w:rsidRPr="00943D54">
        <w:rPr>
          <w:sz w:val="20"/>
        </w:rPr>
        <w:t>v tejto prílohe</w:t>
      </w:r>
      <w:r w:rsidR="00122F94">
        <w:rPr>
          <w:sz w:val="20"/>
        </w:rPr>
        <w:t>,</w:t>
      </w:r>
    </w:p>
    <w:p w14:paraId="17669CC9" w14:textId="77777777" w:rsidR="00122F94" w:rsidRPr="00122F94" w:rsidRDefault="00122F94" w:rsidP="00122F94">
      <w:pPr>
        <w:numPr>
          <w:ilvl w:val="0"/>
          <w:numId w:val="1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122F94">
        <w:rPr>
          <w:sz w:val="20"/>
        </w:rPr>
        <w:t>svojím podpisom potvrdzuje správnosť a pravdivosť údajov uvedených v Príloh</w:t>
      </w:r>
      <w:r>
        <w:rPr>
          <w:sz w:val="20"/>
        </w:rPr>
        <w:t>e</w:t>
      </w:r>
      <w:r w:rsidRPr="00122F94">
        <w:rPr>
          <w:sz w:val="20"/>
        </w:rPr>
        <w:t xml:space="preserve"> č. 3</w:t>
      </w:r>
      <w:r>
        <w:rPr>
          <w:sz w:val="20"/>
        </w:rPr>
        <w:t>3</w:t>
      </w:r>
      <w:r w:rsidRPr="00122F94">
        <w:rPr>
          <w:sz w:val="20"/>
        </w:rPr>
        <w:t xml:space="preserve"> k Príručke pre žiadateľa „Obstaranie izolátora včelej matky pre včelstvo“ a je si vedomý právnych dôsledkov nepravdivého vyhlásenia o skutočnostiach uvedených v predchádzajúcich odsekoch, vrátane prípadných trestnoprávnych dôsledkov.</w:t>
      </w:r>
    </w:p>
    <w:p w14:paraId="2849D5C8" w14:textId="77777777" w:rsidR="00122F94" w:rsidRDefault="00122F94" w:rsidP="00BD3109">
      <w:pPr>
        <w:tabs>
          <w:tab w:val="center" w:pos="1701"/>
          <w:tab w:val="center" w:pos="7371"/>
        </w:tabs>
        <w:ind w:left="709" w:hanging="567"/>
      </w:pPr>
    </w:p>
    <w:p w14:paraId="0E57F827" w14:textId="77777777" w:rsidR="00122F94" w:rsidRDefault="00122F94" w:rsidP="00BD3109">
      <w:pPr>
        <w:tabs>
          <w:tab w:val="center" w:pos="1701"/>
          <w:tab w:val="center" w:pos="7371"/>
        </w:tabs>
        <w:ind w:left="709" w:hanging="567"/>
      </w:pPr>
    </w:p>
    <w:p w14:paraId="64173A2F" w14:textId="77777777" w:rsidR="00122F94" w:rsidRDefault="00122F94" w:rsidP="00BD3109">
      <w:pPr>
        <w:tabs>
          <w:tab w:val="center" w:pos="1701"/>
          <w:tab w:val="center" w:pos="7371"/>
        </w:tabs>
        <w:ind w:left="709" w:hanging="567"/>
      </w:pPr>
    </w:p>
    <w:p w14:paraId="3BBE1228" w14:textId="77777777" w:rsidR="00122F94" w:rsidRDefault="00122F94" w:rsidP="00BD3109">
      <w:pPr>
        <w:tabs>
          <w:tab w:val="center" w:pos="1701"/>
          <w:tab w:val="center" w:pos="7371"/>
        </w:tabs>
        <w:ind w:left="709" w:hanging="567"/>
      </w:pPr>
    </w:p>
    <w:p w14:paraId="2DFBFAE2" w14:textId="77777777" w:rsidR="00122F94" w:rsidRDefault="00122F94" w:rsidP="00BD3109">
      <w:pPr>
        <w:tabs>
          <w:tab w:val="center" w:pos="1701"/>
          <w:tab w:val="center" w:pos="7371"/>
        </w:tabs>
        <w:ind w:left="709" w:hanging="567"/>
      </w:pPr>
    </w:p>
    <w:p w14:paraId="0EE44D40" w14:textId="77777777" w:rsidR="00122F94" w:rsidRDefault="00122F94" w:rsidP="00BD3109">
      <w:pPr>
        <w:tabs>
          <w:tab w:val="center" w:pos="1701"/>
          <w:tab w:val="center" w:pos="7371"/>
        </w:tabs>
        <w:ind w:left="709" w:hanging="567"/>
      </w:pPr>
    </w:p>
    <w:p w14:paraId="69DBA938" w14:textId="77777777" w:rsidR="007E3920" w:rsidRPr="004911DB" w:rsidRDefault="007E3920" w:rsidP="00BD310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042785FF" w14:textId="77777777" w:rsidR="007E3920" w:rsidRPr="004911DB" w:rsidRDefault="007E3920" w:rsidP="00BD3109">
      <w:pPr>
        <w:tabs>
          <w:tab w:val="center" w:pos="1701"/>
          <w:tab w:val="center" w:pos="7371"/>
        </w:tabs>
        <w:ind w:left="709" w:hanging="567"/>
        <w:rPr>
          <w:sz w:val="20"/>
        </w:r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 w:rsidR="00ED18C2"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227603F3" w14:textId="77777777" w:rsidR="007E3920" w:rsidRPr="004911DB" w:rsidRDefault="007E3920" w:rsidP="00BD3109">
      <w:pPr>
        <w:ind w:left="709" w:hanging="567"/>
        <w:sectPr w:rsidR="007E3920" w:rsidRPr="004911DB" w:rsidSect="007C2122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851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195A3F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sz w:val="20"/>
        </w:rPr>
      </w:pPr>
      <w:bookmarkStart w:id="0" w:name="_GoBack"/>
      <w:bookmarkEnd w:id="0"/>
    </w:p>
    <w:sectPr w:rsidR="000B1ED4" w:rsidRPr="00227F09" w:rsidSect="00195A3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7243C" w14:textId="77777777" w:rsidR="00F66693" w:rsidRDefault="00F66693">
      <w:r>
        <w:separator/>
      </w:r>
    </w:p>
  </w:endnote>
  <w:endnote w:type="continuationSeparator" w:id="0">
    <w:p w14:paraId="7CEA0152" w14:textId="77777777" w:rsidR="00F66693" w:rsidRDefault="00F66693">
      <w:r>
        <w:continuationSeparator/>
      </w:r>
    </w:p>
  </w:endnote>
  <w:endnote w:type="continuationNotice" w:id="1">
    <w:p w14:paraId="465D564D" w14:textId="77777777" w:rsidR="00F66693" w:rsidRDefault="00F66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177D" w14:textId="2DD23669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6784" behindDoc="0" locked="0" layoutInCell="1" allowOverlap="1" wp14:anchorId="747E2033" wp14:editId="73B496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53" name="Textové pole 2770545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29BB" w14:textId="2675DDF3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47E2033" id="_x0000_t202" coordsize="21600,21600" o:spt="202" path="m,l,21600r21600,l21600,xe">
              <v:stroke joinstyle="miter"/>
              <v:path gradientshapeok="t" o:connecttype="rect"/>
            </v:shapetype>
            <v:shape id="Textové pole 27705453" o:spid="_x0000_s1094" type="#_x0000_t202" alt="    INTERNÉ" style="position:absolute;left:0;text-align:left;margin-left:0;margin-top:.05pt;width:34.95pt;height:34.95pt;z-index:2517667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PYvxR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74829BB" w14:textId="2675DDF3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0DA" w14:textId="2426E807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5760" behindDoc="0" locked="0" layoutInCell="1" allowOverlap="1" wp14:anchorId="03A0191B" wp14:editId="03E2E9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52" name="Textové pole 2770545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7B9EE" w14:textId="5B94ADE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3A0191B" id="_x0000_t202" coordsize="21600,21600" o:spt="202" path="m,l,21600r21600,l21600,xe">
              <v:stroke joinstyle="miter"/>
              <v:path gradientshapeok="t" o:connecttype="rect"/>
            </v:shapetype>
            <v:shape id="Textové pole 27705452" o:spid="_x0000_s1095" type="#_x0000_t202" alt="    INTERNÉ" style="position:absolute;left:0;text-align:left;margin-left:0;margin-top:.05pt;width:34.95pt;height:34.95pt;z-index:2517657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qlwkg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36A7B9EE" w14:textId="5B94ADE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3381201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3381201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8C7AC" w14:textId="77777777" w:rsidR="00F66693" w:rsidRDefault="00F66693">
      <w:r>
        <w:separator/>
      </w:r>
    </w:p>
  </w:footnote>
  <w:footnote w:type="continuationSeparator" w:id="0">
    <w:p w14:paraId="1488A2F4" w14:textId="77777777" w:rsidR="00F66693" w:rsidRDefault="00F66693">
      <w:r>
        <w:continuationSeparator/>
      </w:r>
    </w:p>
  </w:footnote>
  <w:footnote w:type="continuationNotice" w:id="1">
    <w:p w14:paraId="29F00B10" w14:textId="77777777" w:rsidR="00F66693" w:rsidRDefault="00F66693"/>
  </w:footnote>
  <w:footnote w:id="2">
    <w:p w14:paraId="05719842" w14:textId="77777777" w:rsidR="00122F94" w:rsidRDefault="00122F94">
      <w:pPr>
        <w:pStyle w:val="Textpoznmkypodiarou"/>
      </w:pPr>
      <w:r>
        <w:rPr>
          <w:rStyle w:val="Odkaznapoznmkupodiarou"/>
        </w:rPr>
        <w:footnoteRef/>
      </w:r>
      <w:r w:rsidRPr="00C13789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C7DA" w14:textId="77777777" w:rsidR="00BB7199" w:rsidRPr="007B4751" w:rsidRDefault="00BB7199">
    <w:pPr>
      <w:pStyle w:val="Hlavika"/>
      <w:rPr>
        <w:b/>
        <w:i/>
        <w:lang w:val="sk-SK"/>
      </w:rPr>
    </w:pPr>
    <w:r w:rsidRPr="00286776">
      <w:rPr>
        <w:b/>
      </w:rPr>
      <w:t xml:space="preserve">Príloha č. </w:t>
    </w:r>
    <w:r>
      <w:rPr>
        <w:b/>
      </w:rPr>
      <w:t>33</w:t>
    </w:r>
    <w:r w:rsidRPr="00286776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8BF46" w14:textId="140EB447" w:rsidR="00195A3F" w:rsidRPr="007B4751" w:rsidRDefault="00195A3F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A3F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693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A598-69CD-49B9-A7ED-414D8450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573</Words>
  <Characters>3267</Characters>
  <Application>Microsoft Office Word</Application>
  <DocSecurity>0</DocSecurity>
  <Lines>27</Lines>
  <Paragraphs>7</Paragraphs>
  <ScaleCrop>false</ScaleCrop>
  <Company>TOSHIBA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