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13FA5" w14:textId="77777777" w:rsidR="003033A3" w:rsidRPr="004911DB" w:rsidRDefault="003033A3" w:rsidP="002C66AD">
      <w:pPr>
        <w:spacing w:before="120"/>
      </w:pPr>
      <w:bookmarkStart w:id="0" w:name="_GoBack"/>
      <w:bookmarkEnd w:id="0"/>
    </w:p>
    <w:p w14:paraId="6953A688" w14:textId="77777777" w:rsidR="007E3920" w:rsidRDefault="00941116" w:rsidP="00BD3109">
      <w:pPr>
        <w:ind w:left="709" w:hanging="567"/>
        <w:rPr>
          <w:b/>
          <w:sz w:val="28"/>
          <w:szCs w:val="28"/>
        </w:rPr>
      </w:pPr>
      <w:r w:rsidRPr="00941116">
        <w:rPr>
          <w:b/>
          <w:sz w:val="28"/>
          <w:szCs w:val="28"/>
        </w:rPr>
        <w:t>Realizácia projektu zabezpečenia efektívnych pastevných podmienok včelstiev</w:t>
      </w:r>
    </w:p>
    <w:p w14:paraId="4C34217D" w14:textId="77777777" w:rsidR="00941116" w:rsidRPr="004911DB" w:rsidRDefault="00941116" w:rsidP="00BD3109">
      <w:pPr>
        <w:ind w:left="709" w:hanging="567"/>
      </w:pPr>
    </w:p>
    <w:p w14:paraId="631A7BD6" w14:textId="77777777" w:rsidR="00941116" w:rsidRPr="004911DB" w:rsidRDefault="00941116" w:rsidP="00941116">
      <w:pPr>
        <w:spacing w:before="120"/>
        <w:ind w:left="567" w:hanging="567"/>
        <w:rPr>
          <w:b/>
        </w:rPr>
      </w:pPr>
      <w:r w:rsidRPr="004911DB">
        <w:rPr>
          <w:b/>
        </w:rPr>
        <w:t>1. Údaje o projekte: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941116" w:rsidRPr="004911DB" w14:paraId="327CF6C8" w14:textId="77777777" w:rsidTr="00EA604C">
        <w:trPr>
          <w:trHeight w:val="652"/>
        </w:trPr>
        <w:tc>
          <w:tcPr>
            <w:tcW w:w="9777" w:type="dxa"/>
          </w:tcPr>
          <w:p w14:paraId="77D1A4AD" w14:textId="77777777" w:rsidR="00941116" w:rsidRPr="004911DB" w:rsidRDefault="00941116" w:rsidP="00EA604C">
            <w:pPr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Názov projektu:</w:t>
            </w:r>
          </w:p>
          <w:p w14:paraId="3991F4AD" w14:textId="77777777" w:rsidR="00941116" w:rsidRPr="004911DB" w:rsidRDefault="00941116" w:rsidP="00EA604C"/>
        </w:tc>
      </w:tr>
      <w:tr w:rsidR="00941116" w:rsidRPr="004911DB" w14:paraId="1B19FAD0" w14:textId="77777777" w:rsidTr="00EA604C">
        <w:trPr>
          <w:trHeight w:val="609"/>
        </w:trPr>
        <w:tc>
          <w:tcPr>
            <w:tcW w:w="9777" w:type="dxa"/>
          </w:tcPr>
          <w:p w14:paraId="2AA377CB" w14:textId="77777777" w:rsidR="00941116" w:rsidRPr="004911DB" w:rsidRDefault="00941116" w:rsidP="00EA604C">
            <w:pPr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Dĺžka trvania projektu:</w:t>
            </w:r>
          </w:p>
          <w:p w14:paraId="744BD941" w14:textId="77777777" w:rsidR="00941116" w:rsidRPr="004911DB" w:rsidRDefault="00941116" w:rsidP="00EA604C"/>
        </w:tc>
      </w:tr>
    </w:tbl>
    <w:p w14:paraId="06F53CAE" w14:textId="77777777" w:rsidR="00941116" w:rsidRPr="004911DB" w:rsidRDefault="00941116" w:rsidP="00941116">
      <w:pPr>
        <w:rPr>
          <w:b/>
        </w:rPr>
      </w:pPr>
    </w:p>
    <w:p w14:paraId="035B5A14" w14:textId="77777777" w:rsidR="00941116" w:rsidRPr="004911DB" w:rsidRDefault="00941116" w:rsidP="00941116">
      <w:pPr>
        <w:rPr>
          <w:b/>
        </w:rPr>
      </w:pPr>
      <w:r w:rsidRPr="004911DB">
        <w:rPr>
          <w:b/>
        </w:rPr>
        <w:t>2. Údaje o riešiteľovi: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1056"/>
        <w:gridCol w:w="2274"/>
        <w:gridCol w:w="1994"/>
        <w:gridCol w:w="2433"/>
      </w:tblGrid>
      <w:tr w:rsidR="00941116" w:rsidRPr="004911DB" w14:paraId="2ED64D11" w14:textId="77777777" w:rsidTr="00EA604C">
        <w:trPr>
          <w:trHeight w:val="680"/>
        </w:trPr>
        <w:tc>
          <w:tcPr>
            <w:tcW w:w="7370" w:type="dxa"/>
            <w:gridSpan w:val="4"/>
          </w:tcPr>
          <w:p w14:paraId="191DF403" w14:textId="77777777" w:rsidR="00941116" w:rsidRPr="004911DB" w:rsidRDefault="00941116" w:rsidP="00EA604C">
            <w:pPr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 organizácie</w:t>
            </w:r>
            <w:r w:rsidRPr="004911DB">
              <w:rPr>
                <w:sz w:val="20"/>
                <w:szCs w:val="16"/>
              </w:rPr>
              <w:t>:</w:t>
            </w:r>
          </w:p>
          <w:p w14:paraId="61C06B90" w14:textId="77777777" w:rsidR="00941116" w:rsidRPr="004911DB" w:rsidRDefault="00941116" w:rsidP="00EA604C"/>
        </w:tc>
        <w:tc>
          <w:tcPr>
            <w:tcW w:w="2483" w:type="dxa"/>
            <w:vMerge w:val="restart"/>
          </w:tcPr>
          <w:p w14:paraId="02B869E1" w14:textId="77777777" w:rsidR="00941116" w:rsidRPr="004911DB" w:rsidRDefault="00941116" w:rsidP="00EA604C">
            <w:pPr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Pečiatka organizácie:</w:t>
            </w:r>
          </w:p>
          <w:p w14:paraId="4697836E" w14:textId="77777777" w:rsidR="00941116" w:rsidRPr="004911DB" w:rsidRDefault="00941116" w:rsidP="00EA604C"/>
        </w:tc>
      </w:tr>
      <w:tr w:rsidR="00941116" w:rsidRPr="004911DB" w14:paraId="1887AE84" w14:textId="77777777" w:rsidTr="00EA604C">
        <w:tc>
          <w:tcPr>
            <w:tcW w:w="7370" w:type="dxa"/>
            <w:gridSpan w:val="4"/>
          </w:tcPr>
          <w:p w14:paraId="5B759498" w14:textId="77777777" w:rsidR="00941116" w:rsidRPr="004911DB" w:rsidRDefault="00941116" w:rsidP="00EA604C">
            <w:pPr>
              <w:rPr>
                <w:sz w:val="20"/>
              </w:rPr>
            </w:pPr>
            <w:r w:rsidRPr="004911DB">
              <w:rPr>
                <w:sz w:val="20"/>
              </w:rPr>
              <w:t>Kontaktná osoba riešiteľa (garant projektu):</w:t>
            </w:r>
          </w:p>
        </w:tc>
        <w:tc>
          <w:tcPr>
            <w:tcW w:w="2483" w:type="dxa"/>
            <w:vMerge/>
          </w:tcPr>
          <w:p w14:paraId="688D698E" w14:textId="77777777" w:rsidR="00941116" w:rsidRPr="004911DB" w:rsidRDefault="00941116" w:rsidP="00EA604C"/>
        </w:tc>
      </w:tr>
      <w:tr w:rsidR="00941116" w:rsidRPr="004911DB" w14:paraId="2E61ED50" w14:textId="77777777" w:rsidTr="00EA604C">
        <w:trPr>
          <w:trHeight w:val="680"/>
        </w:trPr>
        <w:tc>
          <w:tcPr>
            <w:tcW w:w="1908" w:type="dxa"/>
          </w:tcPr>
          <w:p w14:paraId="099F2541" w14:textId="77777777" w:rsidR="00941116" w:rsidRPr="004911DB" w:rsidRDefault="00941116" w:rsidP="00EA604C">
            <w:pPr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14:paraId="460450C2" w14:textId="77777777" w:rsidR="00941116" w:rsidRPr="004911DB" w:rsidRDefault="00941116" w:rsidP="00EA604C"/>
        </w:tc>
        <w:tc>
          <w:tcPr>
            <w:tcW w:w="3420" w:type="dxa"/>
            <w:gridSpan w:val="2"/>
          </w:tcPr>
          <w:p w14:paraId="73B2F147" w14:textId="77777777" w:rsidR="00941116" w:rsidRPr="004911DB" w:rsidRDefault="00941116" w:rsidP="00EA604C">
            <w:pPr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4BABC330" w14:textId="77777777" w:rsidR="00941116" w:rsidRPr="004911DB" w:rsidRDefault="00941116" w:rsidP="00EA604C"/>
        </w:tc>
        <w:tc>
          <w:tcPr>
            <w:tcW w:w="2042" w:type="dxa"/>
          </w:tcPr>
          <w:p w14:paraId="5FCE692A" w14:textId="77777777" w:rsidR="00941116" w:rsidRPr="004911DB" w:rsidRDefault="00941116" w:rsidP="00EA604C">
            <w:pPr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0CE81D04" w14:textId="77777777" w:rsidR="00941116" w:rsidRPr="004911DB" w:rsidRDefault="00941116" w:rsidP="00EA604C"/>
        </w:tc>
        <w:tc>
          <w:tcPr>
            <w:tcW w:w="2483" w:type="dxa"/>
            <w:vMerge/>
          </w:tcPr>
          <w:p w14:paraId="26B2199E" w14:textId="77777777" w:rsidR="00941116" w:rsidRPr="004911DB" w:rsidRDefault="00941116" w:rsidP="00EA604C"/>
        </w:tc>
      </w:tr>
      <w:tr w:rsidR="00941116" w:rsidRPr="004911DB" w14:paraId="1F8DBCFD" w14:textId="77777777" w:rsidTr="00EA604C">
        <w:trPr>
          <w:trHeight w:val="161"/>
        </w:trPr>
        <w:tc>
          <w:tcPr>
            <w:tcW w:w="1908" w:type="dxa"/>
            <w:tcBorders>
              <w:left w:val="nil"/>
              <w:bottom w:val="nil"/>
              <w:right w:val="nil"/>
            </w:tcBorders>
          </w:tcPr>
          <w:p w14:paraId="7DE32F58" w14:textId="77777777" w:rsidR="00941116" w:rsidRPr="004911DB" w:rsidRDefault="00941116" w:rsidP="00EA604C">
            <w:pPr>
              <w:rPr>
                <w:sz w:val="2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25889" w14:textId="77777777" w:rsidR="00941116" w:rsidRPr="004911DB" w:rsidRDefault="00941116" w:rsidP="00EA604C">
            <w:pPr>
              <w:rPr>
                <w:sz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</w:tcBorders>
          </w:tcPr>
          <w:p w14:paraId="3A0AA07E" w14:textId="77777777" w:rsidR="00941116" w:rsidRPr="004911DB" w:rsidRDefault="00941116" w:rsidP="00EA604C">
            <w:pPr>
              <w:rPr>
                <w:sz w:val="20"/>
              </w:rPr>
            </w:pPr>
          </w:p>
        </w:tc>
        <w:tc>
          <w:tcPr>
            <w:tcW w:w="2483" w:type="dxa"/>
            <w:vMerge/>
          </w:tcPr>
          <w:p w14:paraId="3BDC0DF9" w14:textId="77777777" w:rsidR="00941116" w:rsidRPr="004911DB" w:rsidRDefault="00941116" w:rsidP="00EA604C"/>
        </w:tc>
      </w:tr>
      <w:tr w:rsidR="00941116" w:rsidRPr="004911DB" w14:paraId="5E379C35" w14:textId="77777777" w:rsidTr="00EA604C">
        <w:tc>
          <w:tcPr>
            <w:tcW w:w="9853" w:type="dxa"/>
            <w:gridSpan w:val="5"/>
          </w:tcPr>
          <w:p w14:paraId="70F0A649" w14:textId="77777777" w:rsidR="00941116" w:rsidRPr="004911DB" w:rsidRDefault="005C0D0F" w:rsidP="00EA604C">
            <w:r>
              <w:rPr>
                <w:sz w:val="20"/>
              </w:rPr>
              <w:t>Riešiteľ</w:t>
            </w:r>
            <w:r w:rsidR="00941116">
              <w:rPr>
                <w:sz w:val="20"/>
              </w:rPr>
              <w:t xml:space="preserve"> projektu</w:t>
            </w:r>
            <w:r w:rsidR="00941116" w:rsidRPr="004911DB">
              <w:t xml:space="preserve"> (</w:t>
            </w:r>
            <w:r w:rsidR="00941116" w:rsidRPr="004911DB">
              <w:rPr>
                <w:sz w:val="20"/>
              </w:rPr>
              <w:t xml:space="preserve">vypĺňa sa ak riešiteľom je </w:t>
            </w:r>
            <w:r>
              <w:rPr>
                <w:sz w:val="20"/>
              </w:rPr>
              <w:t>včelár</w:t>
            </w:r>
            <w:r w:rsidR="00941116" w:rsidRPr="004911DB">
              <w:rPr>
                <w:sz w:val="20"/>
              </w:rPr>
              <w:t xml:space="preserve">) </w:t>
            </w:r>
          </w:p>
        </w:tc>
      </w:tr>
      <w:tr w:rsidR="00941116" w:rsidRPr="004911DB" w14:paraId="0483BA1E" w14:textId="77777777" w:rsidTr="00EA604C">
        <w:trPr>
          <w:trHeight w:val="680"/>
        </w:trPr>
        <w:tc>
          <w:tcPr>
            <w:tcW w:w="2988" w:type="dxa"/>
            <w:gridSpan w:val="2"/>
          </w:tcPr>
          <w:p w14:paraId="4FBBC802" w14:textId="77777777" w:rsidR="00941116" w:rsidRPr="004911DB" w:rsidRDefault="00941116" w:rsidP="00EA604C">
            <w:pPr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44D2C0D1" w14:textId="77777777" w:rsidR="00941116" w:rsidRPr="004911DB" w:rsidRDefault="00941116" w:rsidP="00EA604C"/>
        </w:tc>
        <w:tc>
          <w:tcPr>
            <w:tcW w:w="4382" w:type="dxa"/>
            <w:gridSpan w:val="2"/>
          </w:tcPr>
          <w:p w14:paraId="69909DFD" w14:textId="77777777" w:rsidR="00941116" w:rsidRPr="004911DB" w:rsidRDefault="00941116" w:rsidP="00EA604C">
            <w:pPr>
              <w:rPr>
                <w:sz w:val="20"/>
              </w:rPr>
            </w:pPr>
            <w:r w:rsidRPr="004911DB">
              <w:rPr>
                <w:sz w:val="20"/>
              </w:rPr>
              <w:t>Bydlisko:</w:t>
            </w:r>
          </w:p>
          <w:p w14:paraId="47BA7BF2" w14:textId="77777777" w:rsidR="00941116" w:rsidRPr="004911DB" w:rsidRDefault="00941116" w:rsidP="00EA604C"/>
        </w:tc>
        <w:tc>
          <w:tcPr>
            <w:tcW w:w="2483" w:type="dxa"/>
          </w:tcPr>
          <w:p w14:paraId="78C41426" w14:textId="77777777" w:rsidR="00941116" w:rsidRPr="004911DB" w:rsidRDefault="00941116" w:rsidP="00EA604C">
            <w:pPr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1825D42B" w14:textId="77777777" w:rsidR="00941116" w:rsidRPr="004911DB" w:rsidRDefault="00941116" w:rsidP="00EA604C"/>
        </w:tc>
      </w:tr>
    </w:tbl>
    <w:p w14:paraId="7F3C00D1" w14:textId="77777777" w:rsidR="00941116" w:rsidRDefault="00941116" w:rsidP="00941116"/>
    <w:p w14:paraId="44CFF37A" w14:textId="77777777" w:rsidR="00836D4D" w:rsidRPr="004911DB" w:rsidRDefault="00836D4D" w:rsidP="00836D4D">
      <w:pPr>
        <w:ind w:left="709" w:hanging="567"/>
        <w:rPr>
          <w:b/>
        </w:rPr>
      </w:pPr>
      <w:r w:rsidRPr="004911DB">
        <w:rPr>
          <w:b/>
        </w:rPr>
        <w:t>3. Rozpis nákladov - súpiska účtovných dokladov:</w:t>
      </w:r>
    </w:p>
    <w:p w14:paraId="128DF673" w14:textId="77777777" w:rsidR="00836D4D" w:rsidRPr="004911DB" w:rsidRDefault="00836D4D" w:rsidP="00836D4D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1099"/>
        <w:gridCol w:w="2242"/>
        <w:gridCol w:w="2268"/>
        <w:gridCol w:w="2410"/>
        <w:gridCol w:w="1314"/>
        <w:gridCol w:w="20"/>
      </w:tblGrid>
      <w:tr w:rsidR="00094082" w:rsidRPr="004911DB" w14:paraId="0A586869" w14:textId="77777777" w:rsidTr="009C66AA">
        <w:trPr>
          <w:gridAfter w:val="1"/>
          <w:wAfter w:w="20" w:type="dxa"/>
        </w:trPr>
        <w:tc>
          <w:tcPr>
            <w:tcW w:w="736" w:type="dxa"/>
            <w:vAlign w:val="center"/>
          </w:tcPr>
          <w:p w14:paraId="0C5B13F3" w14:textId="77777777" w:rsidR="00094082" w:rsidRPr="004911DB" w:rsidRDefault="00094082" w:rsidP="00094082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31F38889" w14:textId="77777777" w:rsidR="00094082" w:rsidRPr="004911DB" w:rsidRDefault="00094082" w:rsidP="00094082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1099" w:type="dxa"/>
            <w:vAlign w:val="center"/>
          </w:tcPr>
          <w:p w14:paraId="059901D3" w14:textId="77777777" w:rsidR="00094082" w:rsidRPr="004911DB" w:rsidRDefault="006631DF" w:rsidP="00094082">
            <w:pPr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Číslo účtovného dokladu</w:t>
            </w:r>
          </w:p>
        </w:tc>
        <w:tc>
          <w:tcPr>
            <w:tcW w:w="2242" w:type="dxa"/>
            <w:vAlign w:val="center"/>
          </w:tcPr>
          <w:p w14:paraId="137CBD96" w14:textId="77777777" w:rsidR="00094082" w:rsidRPr="004911DB" w:rsidRDefault="00094082" w:rsidP="00094082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Položka</w:t>
            </w:r>
          </w:p>
        </w:tc>
        <w:tc>
          <w:tcPr>
            <w:tcW w:w="2268" w:type="dxa"/>
            <w:vAlign w:val="center"/>
          </w:tcPr>
          <w:p w14:paraId="470FDF09" w14:textId="77777777" w:rsidR="00094082" w:rsidRPr="004911DB" w:rsidRDefault="006631DF" w:rsidP="00094082">
            <w:pPr>
              <w:ind w:left="171" w:hanging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Celková suma na účtovnom doklade (napr. faktúre)</w:t>
            </w:r>
            <w:r w:rsidR="00094082">
              <w:rPr>
                <w:b/>
                <w:sz w:val="20"/>
              </w:rPr>
              <w:t xml:space="preserve"> (</w:t>
            </w:r>
            <w:r w:rsidR="009D41BB">
              <w:rPr>
                <w:b/>
                <w:sz w:val="20"/>
              </w:rPr>
              <w:t>eur</w:t>
            </w:r>
            <w:r w:rsidR="00094082">
              <w:rPr>
                <w:b/>
                <w:sz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4262DEBB" w14:textId="77777777" w:rsidR="00094082" w:rsidRPr="004911DB" w:rsidRDefault="001F5B88" w:rsidP="00094082">
            <w:pPr>
              <w:ind w:left="175" w:hanging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Požadovaná suma 100% oprávnených nákladov (bez dopravy, poštovného a iné.) (eur)</w:t>
            </w:r>
          </w:p>
        </w:tc>
        <w:tc>
          <w:tcPr>
            <w:tcW w:w="1314" w:type="dxa"/>
            <w:vAlign w:val="center"/>
          </w:tcPr>
          <w:p w14:paraId="0FD3F2F6" w14:textId="77777777" w:rsidR="00094082" w:rsidRPr="004911DB" w:rsidRDefault="00094082" w:rsidP="00094082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Poznámka</w:t>
            </w:r>
          </w:p>
        </w:tc>
      </w:tr>
      <w:tr w:rsidR="00DB4030" w:rsidRPr="004911DB" w14:paraId="22FE32E5" w14:textId="77777777" w:rsidTr="009C66AA">
        <w:trPr>
          <w:trHeight w:val="397"/>
        </w:trPr>
        <w:tc>
          <w:tcPr>
            <w:tcW w:w="736" w:type="dxa"/>
            <w:vAlign w:val="center"/>
          </w:tcPr>
          <w:p w14:paraId="53F4B3E9" w14:textId="77777777" w:rsidR="00295CFE" w:rsidRPr="004911DB" w:rsidRDefault="00295CFE" w:rsidP="005A2A94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1099" w:type="dxa"/>
            <w:vAlign w:val="center"/>
          </w:tcPr>
          <w:p w14:paraId="3FB0B32A" w14:textId="77777777" w:rsidR="00295CFE" w:rsidRPr="004911DB" w:rsidRDefault="00295CFE" w:rsidP="005A2A94">
            <w:pPr>
              <w:ind w:left="709" w:hanging="567"/>
            </w:pPr>
          </w:p>
        </w:tc>
        <w:tc>
          <w:tcPr>
            <w:tcW w:w="2242" w:type="dxa"/>
            <w:vAlign w:val="center"/>
          </w:tcPr>
          <w:p w14:paraId="51CFC91B" w14:textId="77777777" w:rsidR="00295CFE" w:rsidRPr="004911DB" w:rsidRDefault="00295CFE" w:rsidP="005A2A94">
            <w:pPr>
              <w:ind w:left="709" w:hanging="567"/>
            </w:pPr>
          </w:p>
        </w:tc>
        <w:tc>
          <w:tcPr>
            <w:tcW w:w="2268" w:type="dxa"/>
            <w:vAlign w:val="center"/>
          </w:tcPr>
          <w:p w14:paraId="0A7D0EC9" w14:textId="77777777" w:rsidR="00295CFE" w:rsidRPr="004911DB" w:rsidRDefault="00295CFE" w:rsidP="005A2A94">
            <w:pPr>
              <w:ind w:left="709" w:hanging="567"/>
            </w:pPr>
          </w:p>
        </w:tc>
        <w:tc>
          <w:tcPr>
            <w:tcW w:w="2410" w:type="dxa"/>
          </w:tcPr>
          <w:p w14:paraId="19D78B09" w14:textId="77777777" w:rsidR="00295CFE" w:rsidRPr="004911DB" w:rsidRDefault="00295CFE" w:rsidP="005A2A94">
            <w:pPr>
              <w:ind w:left="709" w:hanging="567"/>
            </w:pPr>
          </w:p>
        </w:tc>
        <w:tc>
          <w:tcPr>
            <w:tcW w:w="1334" w:type="dxa"/>
            <w:gridSpan w:val="2"/>
            <w:vAlign w:val="center"/>
          </w:tcPr>
          <w:p w14:paraId="64930542" w14:textId="77777777" w:rsidR="00295CFE" w:rsidRPr="004911DB" w:rsidRDefault="00295CFE" w:rsidP="005A2A94">
            <w:pPr>
              <w:ind w:left="709" w:hanging="567"/>
            </w:pPr>
          </w:p>
        </w:tc>
      </w:tr>
      <w:tr w:rsidR="00DB4030" w:rsidRPr="004911DB" w14:paraId="3744CCE4" w14:textId="77777777" w:rsidTr="009C66AA">
        <w:trPr>
          <w:trHeight w:val="397"/>
        </w:trPr>
        <w:tc>
          <w:tcPr>
            <w:tcW w:w="736" w:type="dxa"/>
            <w:vAlign w:val="center"/>
          </w:tcPr>
          <w:p w14:paraId="1B10DC30" w14:textId="77777777" w:rsidR="00295CFE" w:rsidRPr="004911DB" w:rsidRDefault="00295CFE" w:rsidP="005A2A94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1099" w:type="dxa"/>
            <w:vAlign w:val="center"/>
          </w:tcPr>
          <w:p w14:paraId="7821FBE0" w14:textId="77777777" w:rsidR="00295CFE" w:rsidRPr="004911DB" w:rsidRDefault="00295CFE" w:rsidP="005A2A94">
            <w:pPr>
              <w:ind w:left="709" w:hanging="567"/>
            </w:pPr>
          </w:p>
        </w:tc>
        <w:tc>
          <w:tcPr>
            <w:tcW w:w="2242" w:type="dxa"/>
            <w:vAlign w:val="center"/>
          </w:tcPr>
          <w:p w14:paraId="706BDFB5" w14:textId="77777777" w:rsidR="00295CFE" w:rsidRPr="004911DB" w:rsidRDefault="00295CFE" w:rsidP="005A2A94">
            <w:pPr>
              <w:ind w:left="709" w:hanging="567"/>
            </w:pPr>
          </w:p>
        </w:tc>
        <w:tc>
          <w:tcPr>
            <w:tcW w:w="2268" w:type="dxa"/>
            <w:vAlign w:val="center"/>
          </w:tcPr>
          <w:p w14:paraId="5426698C" w14:textId="77777777" w:rsidR="00295CFE" w:rsidRPr="004911DB" w:rsidRDefault="00295CFE" w:rsidP="005A2A94">
            <w:pPr>
              <w:ind w:left="709" w:hanging="567"/>
            </w:pPr>
          </w:p>
        </w:tc>
        <w:tc>
          <w:tcPr>
            <w:tcW w:w="2410" w:type="dxa"/>
          </w:tcPr>
          <w:p w14:paraId="36ADB2DB" w14:textId="77777777" w:rsidR="00295CFE" w:rsidRPr="004911DB" w:rsidRDefault="00295CFE" w:rsidP="005A2A94">
            <w:pPr>
              <w:ind w:left="709" w:hanging="567"/>
            </w:pPr>
          </w:p>
        </w:tc>
        <w:tc>
          <w:tcPr>
            <w:tcW w:w="1334" w:type="dxa"/>
            <w:gridSpan w:val="2"/>
            <w:vAlign w:val="center"/>
          </w:tcPr>
          <w:p w14:paraId="5A77D42F" w14:textId="77777777" w:rsidR="00295CFE" w:rsidRPr="004911DB" w:rsidRDefault="00295CFE" w:rsidP="005A2A94">
            <w:pPr>
              <w:ind w:left="709" w:hanging="567"/>
            </w:pPr>
          </w:p>
        </w:tc>
      </w:tr>
      <w:tr w:rsidR="00DB4030" w:rsidRPr="004911DB" w14:paraId="0162E6F3" w14:textId="77777777" w:rsidTr="009C66AA">
        <w:trPr>
          <w:trHeight w:val="397"/>
        </w:trPr>
        <w:tc>
          <w:tcPr>
            <w:tcW w:w="736" w:type="dxa"/>
            <w:vAlign w:val="center"/>
          </w:tcPr>
          <w:p w14:paraId="1C7FE038" w14:textId="77777777" w:rsidR="00295CFE" w:rsidRPr="004911DB" w:rsidRDefault="00295CFE" w:rsidP="005A2A94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1099" w:type="dxa"/>
            <w:vAlign w:val="center"/>
          </w:tcPr>
          <w:p w14:paraId="5ABCE649" w14:textId="77777777" w:rsidR="00295CFE" w:rsidRPr="004911DB" w:rsidRDefault="00295CFE" w:rsidP="005A2A94">
            <w:pPr>
              <w:ind w:left="709" w:hanging="567"/>
            </w:pPr>
          </w:p>
        </w:tc>
        <w:tc>
          <w:tcPr>
            <w:tcW w:w="2242" w:type="dxa"/>
            <w:vAlign w:val="center"/>
          </w:tcPr>
          <w:p w14:paraId="08BE66BC" w14:textId="77777777" w:rsidR="00295CFE" w:rsidRPr="004911DB" w:rsidRDefault="00295CFE" w:rsidP="005A2A94">
            <w:pPr>
              <w:ind w:left="709" w:hanging="567"/>
            </w:pPr>
          </w:p>
        </w:tc>
        <w:tc>
          <w:tcPr>
            <w:tcW w:w="2268" w:type="dxa"/>
            <w:vAlign w:val="center"/>
          </w:tcPr>
          <w:p w14:paraId="2EB0B781" w14:textId="77777777" w:rsidR="00295CFE" w:rsidRPr="004911DB" w:rsidRDefault="00295CFE" w:rsidP="005A2A94">
            <w:pPr>
              <w:ind w:left="709" w:hanging="567"/>
            </w:pPr>
          </w:p>
        </w:tc>
        <w:tc>
          <w:tcPr>
            <w:tcW w:w="2410" w:type="dxa"/>
          </w:tcPr>
          <w:p w14:paraId="3EADA54F" w14:textId="77777777" w:rsidR="00295CFE" w:rsidRPr="004911DB" w:rsidRDefault="00295CFE" w:rsidP="005A2A94">
            <w:pPr>
              <w:ind w:left="709" w:hanging="567"/>
            </w:pPr>
          </w:p>
        </w:tc>
        <w:tc>
          <w:tcPr>
            <w:tcW w:w="1334" w:type="dxa"/>
            <w:gridSpan w:val="2"/>
            <w:vAlign w:val="center"/>
          </w:tcPr>
          <w:p w14:paraId="4B07878F" w14:textId="77777777" w:rsidR="00295CFE" w:rsidRPr="004911DB" w:rsidRDefault="00295CFE" w:rsidP="005A2A94">
            <w:pPr>
              <w:ind w:left="709" w:hanging="567"/>
            </w:pPr>
          </w:p>
        </w:tc>
      </w:tr>
      <w:tr w:rsidR="00DB4030" w:rsidRPr="004911DB" w14:paraId="2519B54D" w14:textId="77777777" w:rsidTr="009C66AA">
        <w:trPr>
          <w:trHeight w:val="397"/>
        </w:trPr>
        <w:tc>
          <w:tcPr>
            <w:tcW w:w="736" w:type="dxa"/>
            <w:vAlign w:val="center"/>
          </w:tcPr>
          <w:p w14:paraId="5D7CA79E" w14:textId="77777777" w:rsidR="00295CFE" w:rsidRPr="004911DB" w:rsidRDefault="00295CFE" w:rsidP="005A2A94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1099" w:type="dxa"/>
            <w:vAlign w:val="center"/>
          </w:tcPr>
          <w:p w14:paraId="48EFBECE" w14:textId="77777777" w:rsidR="00295CFE" w:rsidRPr="004911DB" w:rsidRDefault="00295CFE" w:rsidP="005A2A94">
            <w:pPr>
              <w:ind w:left="709" w:hanging="567"/>
            </w:pPr>
          </w:p>
        </w:tc>
        <w:tc>
          <w:tcPr>
            <w:tcW w:w="2242" w:type="dxa"/>
            <w:vAlign w:val="center"/>
          </w:tcPr>
          <w:p w14:paraId="04B1D58A" w14:textId="77777777" w:rsidR="00295CFE" w:rsidRPr="004911DB" w:rsidRDefault="00295CFE" w:rsidP="005A2A94">
            <w:pPr>
              <w:ind w:left="709" w:hanging="567"/>
            </w:pPr>
          </w:p>
        </w:tc>
        <w:tc>
          <w:tcPr>
            <w:tcW w:w="2268" w:type="dxa"/>
            <w:vAlign w:val="center"/>
          </w:tcPr>
          <w:p w14:paraId="6036497D" w14:textId="77777777" w:rsidR="00295CFE" w:rsidRPr="004911DB" w:rsidRDefault="00295CFE" w:rsidP="005A2A94">
            <w:pPr>
              <w:ind w:left="709" w:hanging="567"/>
            </w:pPr>
          </w:p>
        </w:tc>
        <w:tc>
          <w:tcPr>
            <w:tcW w:w="2410" w:type="dxa"/>
          </w:tcPr>
          <w:p w14:paraId="08919C4F" w14:textId="77777777" w:rsidR="00295CFE" w:rsidRPr="004911DB" w:rsidRDefault="00295CFE" w:rsidP="005A2A94">
            <w:pPr>
              <w:ind w:left="709" w:hanging="567"/>
            </w:pPr>
          </w:p>
        </w:tc>
        <w:tc>
          <w:tcPr>
            <w:tcW w:w="1334" w:type="dxa"/>
            <w:gridSpan w:val="2"/>
            <w:vAlign w:val="center"/>
          </w:tcPr>
          <w:p w14:paraId="10BCB8F8" w14:textId="77777777" w:rsidR="00295CFE" w:rsidRPr="004911DB" w:rsidRDefault="00295CFE" w:rsidP="005A2A94">
            <w:pPr>
              <w:ind w:left="709" w:hanging="567"/>
            </w:pPr>
          </w:p>
        </w:tc>
      </w:tr>
      <w:tr w:rsidR="00DB4030" w:rsidRPr="004911DB" w14:paraId="46C33E48" w14:textId="77777777" w:rsidTr="009C66AA">
        <w:trPr>
          <w:trHeight w:val="397"/>
        </w:trPr>
        <w:tc>
          <w:tcPr>
            <w:tcW w:w="736" w:type="dxa"/>
            <w:vAlign w:val="center"/>
          </w:tcPr>
          <w:p w14:paraId="2AFB9E04" w14:textId="77777777" w:rsidR="00295CFE" w:rsidRPr="004911DB" w:rsidRDefault="00295CFE" w:rsidP="005A2A94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5</w:t>
            </w:r>
          </w:p>
        </w:tc>
        <w:tc>
          <w:tcPr>
            <w:tcW w:w="1099" w:type="dxa"/>
            <w:vAlign w:val="center"/>
          </w:tcPr>
          <w:p w14:paraId="075C61CB" w14:textId="77777777" w:rsidR="00295CFE" w:rsidRPr="004911DB" w:rsidRDefault="00295CFE" w:rsidP="005A2A94">
            <w:pPr>
              <w:ind w:left="709" w:hanging="567"/>
            </w:pPr>
          </w:p>
        </w:tc>
        <w:tc>
          <w:tcPr>
            <w:tcW w:w="2242" w:type="dxa"/>
            <w:vAlign w:val="center"/>
          </w:tcPr>
          <w:p w14:paraId="007E2F61" w14:textId="77777777" w:rsidR="00295CFE" w:rsidRPr="004911DB" w:rsidRDefault="00295CFE" w:rsidP="005A2A94">
            <w:pPr>
              <w:ind w:left="709" w:hanging="567"/>
            </w:pPr>
          </w:p>
        </w:tc>
        <w:tc>
          <w:tcPr>
            <w:tcW w:w="2268" w:type="dxa"/>
            <w:vAlign w:val="center"/>
          </w:tcPr>
          <w:p w14:paraId="1D3F20F2" w14:textId="77777777" w:rsidR="00295CFE" w:rsidRPr="004911DB" w:rsidRDefault="00295CFE" w:rsidP="005A2A94">
            <w:pPr>
              <w:ind w:left="709" w:hanging="567"/>
            </w:pPr>
          </w:p>
        </w:tc>
        <w:tc>
          <w:tcPr>
            <w:tcW w:w="2410" w:type="dxa"/>
          </w:tcPr>
          <w:p w14:paraId="3682A0F6" w14:textId="77777777" w:rsidR="00295CFE" w:rsidRPr="004911DB" w:rsidRDefault="00295CFE" w:rsidP="005A2A94">
            <w:pPr>
              <w:ind w:left="709" w:hanging="567"/>
            </w:pPr>
          </w:p>
        </w:tc>
        <w:tc>
          <w:tcPr>
            <w:tcW w:w="1334" w:type="dxa"/>
            <w:gridSpan w:val="2"/>
            <w:vAlign w:val="center"/>
          </w:tcPr>
          <w:p w14:paraId="0BCE99C7" w14:textId="77777777" w:rsidR="00295CFE" w:rsidRPr="004911DB" w:rsidRDefault="00295CFE" w:rsidP="005A2A94">
            <w:pPr>
              <w:ind w:left="709" w:hanging="567"/>
            </w:pPr>
          </w:p>
        </w:tc>
      </w:tr>
      <w:tr w:rsidR="00DB4030" w:rsidRPr="004911DB" w14:paraId="64325205" w14:textId="77777777" w:rsidTr="009C66AA">
        <w:trPr>
          <w:trHeight w:val="397"/>
        </w:trPr>
        <w:tc>
          <w:tcPr>
            <w:tcW w:w="4077" w:type="dxa"/>
            <w:gridSpan w:val="3"/>
            <w:tcBorders>
              <w:left w:val="nil"/>
              <w:bottom w:val="nil"/>
            </w:tcBorders>
          </w:tcPr>
          <w:p w14:paraId="5D53B815" w14:textId="77777777" w:rsidR="00295CFE" w:rsidRPr="004911DB" w:rsidRDefault="00295CFE" w:rsidP="005A2A94">
            <w:pPr>
              <w:ind w:left="709" w:hanging="567"/>
              <w:jc w:val="right"/>
              <w:rPr>
                <w:b/>
              </w:rPr>
            </w:pPr>
            <w:r>
              <w:rPr>
                <w:b/>
              </w:rPr>
              <w:t>S</w:t>
            </w:r>
            <w:r w:rsidRPr="004911DB">
              <w:rPr>
                <w:b/>
              </w:rPr>
              <w:t>polu</w:t>
            </w:r>
            <w:r>
              <w:rPr>
                <w:b/>
              </w:rPr>
              <w:t xml:space="preserve"> výška nákladov</w:t>
            </w:r>
            <w:r w:rsidRPr="004911DB">
              <w:rPr>
                <w:b/>
              </w:rPr>
              <w:t>:</w:t>
            </w:r>
          </w:p>
        </w:tc>
        <w:tc>
          <w:tcPr>
            <w:tcW w:w="2268" w:type="dxa"/>
          </w:tcPr>
          <w:p w14:paraId="555C6718" w14:textId="77777777" w:rsidR="00295CFE" w:rsidRPr="004911DB" w:rsidRDefault="00295CFE" w:rsidP="005A2A94">
            <w:pPr>
              <w:ind w:left="709" w:hanging="567"/>
            </w:pPr>
          </w:p>
        </w:tc>
        <w:tc>
          <w:tcPr>
            <w:tcW w:w="2410" w:type="dxa"/>
          </w:tcPr>
          <w:p w14:paraId="6F695E8A" w14:textId="77777777" w:rsidR="00295CFE" w:rsidRPr="004911DB" w:rsidRDefault="00295CFE" w:rsidP="005A2A94">
            <w:pPr>
              <w:ind w:left="709" w:hanging="567"/>
            </w:pPr>
          </w:p>
        </w:tc>
        <w:tc>
          <w:tcPr>
            <w:tcW w:w="1334" w:type="dxa"/>
            <w:gridSpan w:val="2"/>
            <w:tcBorders>
              <w:bottom w:val="nil"/>
              <w:right w:val="nil"/>
            </w:tcBorders>
          </w:tcPr>
          <w:p w14:paraId="2D729F4C" w14:textId="77777777" w:rsidR="00295CFE" w:rsidRPr="004911DB" w:rsidRDefault="00295CFE" w:rsidP="005A2A94">
            <w:pPr>
              <w:ind w:left="709" w:hanging="567"/>
            </w:pPr>
          </w:p>
        </w:tc>
      </w:tr>
    </w:tbl>
    <w:p w14:paraId="7D1D986D" w14:textId="77777777" w:rsidR="00941116" w:rsidRPr="004911DB" w:rsidRDefault="00836D4D" w:rsidP="00941116">
      <w:pPr>
        <w:rPr>
          <w:b/>
        </w:rPr>
      </w:pPr>
      <w:r>
        <w:rPr>
          <w:b/>
        </w:rPr>
        <w:t>4</w:t>
      </w:r>
      <w:r w:rsidR="00941116" w:rsidRPr="004911DB">
        <w:rPr>
          <w:b/>
        </w:rPr>
        <w:t>. Príloha:</w:t>
      </w:r>
    </w:p>
    <w:p w14:paraId="2D9699D2" w14:textId="77777777" w:rsidR="00941116" w:rsidRDefault="00941116" w:rsidP="00941116">
      <w:r w:rsidRPr="004911DB"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instrText xml:space="preserve"> FORMCHECKBOX </w:instrText>
      </w:r>
      <w:r w:rsidR="00090175">
        <w:fldChar w:fldCharType="separate"/>
      </w:r>
      <w:r w:rsidRPr="004911DB">
        <w:fldChar w:fldCharType="end"/>
      </w:r>
      <w:r w:rsidRPr="00463907">
        <w:tab/>
      </w:r>
      <w:r w:rsidR="00F43A53" w:rsidRPr="00463907">
        <w:t>záverečná správa</w:t>
      </w:r>
      <w:r w:rsidRPr="00DC3C08">
        <w:rPr>
          <w:rStyle w:val="Odkaznapoznmkupodiarou"/>
        </w:rPr>
        <w:footnoteReference w:customMarkFollows="1" w:id="2"/>
        <w:t>*</w:t>
      </w:r>
    </w:p>
    <w:p w14:paraId="15CA55A6" w14:textId="77777777" w:rsidR="00941116" w:rsidRPr="004911DB" w:rsidRDefault="00941116" w:rsidP="00941116"/>
    <w:p w14:paraId="61A9CE5C" w14:textId="77777777" w:rsidR="00941116" w:rsidRPr="004911DB" w:rsidRDefault="00941116" w:rsidP="00941116">
      <w:pPr>
        <w:ind w:left="567" w:hanging="567"/>
        <w:rPr>
          <w:b/>
        </w:rPr>
      </w:pPr>
      <w:r>
        <w:rPr>
          <w:b/>
        </w:rPr>
        <w:t>5</w:t>
      </w:r>
      <w:r w:rsidRPr="004911DB">
        <w:rPr>
          <w:b/>
        </w:rPr>
        <w:t xml:space="preserve">. </w:t>
      </w:r>
      <w:r w:rsidR="00496C6E">
        <w:rPr>
          <w:b/>
        </w:rPr>
        <w:t>Čestné v</w:t>
      </w:r>
      <w:r w:rsidRPr="004911DB">
        <w:rPr>
          <w:b/>
        </w:rPr>
        <w:t xml:space="preserve">yhlásenie </w:t>
      </w:r>
      <w:r>
        <w:rPr>
          <w:b/>
        </w:rPr>
        <w:t xml:space="preserve">konečného </w:t>
      </w:r>
      <w:r w:rsidRPr="004911DB">
        <w:rPr>
          <w:b/>
        </w:rPr>
        <w:t xml:space="preserve">prijímateľa </w:t>
      </w:r>
      <w:r w:rsidR="003A3946">
        <w:rPr>
          <w:b/>
        </w:rPr>
        <w:t>podpory</w:t>
      </w:r>
    </w:p>
    <w:p w14:paraId="440C9EE2" w14:textId="77777777" w:rsidR="00941116" w:rsidRPr="004911DB" w:rsidRDefault="00941116" w:rsidP="00941116">
      <w:pPr>
        <w:rPr>
          <w:sz w:val="20"/>
        </w:rPr>
      </w:pPr>
      <w:r>
        <w:rPr>
          <w:sz w:val="20"/>
        </w:rPr>
        <w:t>Konečný p</w:t>
      </w:r>
      <w:r w:rsidRPr="004911DB">
        <w:rPr>
          <w:sz w:val="20"/>
        </w:rPr>
        <w:t xml:space="preserve">rijímateľ </w:t>
      </w:r>
      <w:r w:rsidR="003A3946">
        <w:rPr>
          <w:sz w:val="20"/>
        </w:rPr>
        <w:t>podpory</w:t>
      </w:r>
      <w:r w:rsidR="00496C6E">
        <w:rPr>
          <w:sz w:val="20"/>
        </w:rPr>
        <w:t xml:space="preserve"> čestne</w:t>
      </w:r>
      <w:r w:rsidRPr="004911DB">
        <w:rPr>
          <w:sz w:val="20"/>
        </w:rPr>
        <w:t xml:space="preserve"> vyhlasuje, že</w:t>
      </w:r>
    </w:p>
    <w:p w14:paraId="6E4CB279" w14:textId="77777777" w:rsidR="00941116" w:rsidRPr="004911DB" w:rsidRDefault="00941116" w:rsidP="00941116">
      <w:pPr>
        <w:numPr>
          <w:ilvl w:val="0"/>
          <w:numId w:val="90"/>
        </w:numPr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42291987" w14:textId="77777777" w:rsidR="00941116" w:rsidRPr="004911DB" w:rsidRDefault="00941116" w:rsidP="00941116">
      <w:pPr>
        <w:numPr>
          <w:ilvl w:val="0"/>
          <w:numId w:val="90"/>
        </w:numPr>
        <w:rPr>
          <w:sz w:val="20"/>
        </w:rPr>
      </w:pPr>
      <w:r w:rsidRPr="004911DB">
        <w:rPr>
          <w:sz w:val="20"/>
        </w:rPr>
        <w:t xml:space="preserve">sú mu známe podmienky poskytovania </w:t>
      </w:r>
      <w:r w:rsidR="003A3946">
        <w:rPr>
          <w:sz w:val="20"/>
        </w:rPr>
        <w:t>podpory</w:t>
      </w:r>
      <w:r w:rsidRPr="004911DB">
        <w:rPr>
          <w:sz w:val="20"/>
        </w:rPr>
        <w:t xml:space="preserve"> a je si vedomý požiadaviek vzťahujúcich sa na </w:t>
      </w:r>
      <w:r w:rsidR="00F43A53">
        <w:rPr>
          <w:sz w:val="20"/>
        </w:rPr>
        <w:t>podporu</w:t>
      </w:r>
      <w:r w:rsidRPr="004911DB">
        <w:rPr>
          <w:sz w:val="20"/>
        </w:rPr>
        <w:t>, o ktorú žiada,</w:t>
      </w:r>
    </w:p>
    <w:p w14:paraId="0328324C" w14:textId="77777777" w:rsidR="00941116" w:rsidRPr="004911DB" w:rsidRDefault="00941116" w:rsidP="00941116">
      <w:pPr>
        <w:numPr>
          <w:ilvl w:val="0"/>
          <w:numId w:val="90"/>
        </w:numPr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14:paraId="47AAF031" w14:textId="77777777" w:rsidR="00941116" w:rsidRPr="004911DB" w:rsidRDefault="00941116" w:rsidP="00941116">
      <w:pPr>
        <w:numPr>
          <w:ilvl w:val="0"/>
          <w:numId w:val="90"/>
        </w:numPr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 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 xml:space="preserve">urópskeho parlamentu a </w:t>
      </w:r>
      <w:r>
        <w:rPr>
          <w:sz w:val="20"/>
        </w:rPr>
        <w:t>R</w:t>
      </w:r>
      <w:r w:rsidRPr="00D17178">
        <w:rPr>
          <w:sz w:val="20"/>
        </w:rPr>
        <w:t>ady (EÚ)</w:t>
      </w:r>
      <w:r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  <w:r w:rsidRPr="004911DB">
        <w:rPr>
          <w:sz w:val="20"/>
        </w:rPr>
        <w:t>,</w:t>
      </w:r>
    </w:p>
    <w:p w14:paraId="0B66FD84" w14:textId="77777777" w:rsidR="00941116" w:rsidRPr="004911DB" w:rsidRDefault="00941116" w:rsidP="00941116">
      <w:pPr>
        <w:numPr>
          <w:ilvl w:val="0"/>
          <w:numId w:val="90"/>
        </w:numPr>
        <w:rPr>
          <w:sz w:val="20"/>
        </w:rPr>
      </w:pPr>
      <w:r w:rsidRPr="004911DB">
        <w:rPr>
          <w:sz w:val="20"/>
        </w:rPr>
        <w:lastRenderedPageBreak/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4911DB">
        <w:rPr>
          <w:sz w:val="20"/>
        </w:rPr>
        <w:t>o</w:t>
      </w:r>
      <w:r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predpisov,</w:t>
      </w:r>
    </w:p>
    <w:p w14:paraId="344B9789" w14:textId="77777777" w:rsidR="00941116" w:rsidRPr="004911DB" w:rsidRDefault="00941116" w:rsidP="00941116">
      <w:pPr>
        <w:numPr>
          <w:ilvl w:val="0"/>
          <w:numId w:val="90"/>
        </w:numPr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14:paraId="6A86B162" w14:textId="77777777" w:rsidR="00941116" w:rsidRPr="004911DB" w:rsidRDefault="00941116" w:rsidP="00941116">
      <w:pPr>
        <w:numPr>
          <w:ilvl w:val="0"/>
          <w:numId w:val="90"/>
        </w:numPr>
        <w:rPr>
          <w:sz w:val="20"/>
        </w:rPr>
      </w:pPr>
      <w:r w:rsidRPr="004911DB">
        <w:rPr>
          <w:sz w:val="20"/>
        </w:rPr>
        <w:t xml:space="preserve">je si vedomý toho, že v prípade uvedenia nesprávnych údajov, ako aj v prípade nedodržania podmienok poskytovania </w:t>
      </w:r>
      <w:r w:rsidR="003A3946">
        <w:rPr>
          <w:sz w:val="20"/>
        </w:rPr>
        <w:t>podpory</w:t>
      </w:r>
      <w:r w:rsidRPr="004911DB">
        <w:rPr>
          <w:sz w:val="20"/>
        </w:rPr>
        <w:t xml:space="preserve"> sa dopúšťa správneho deliktu, za ktorý môže byť udelená pokuta a povinnosť vrátiť poskytnutú </w:t>
      </w:r>
      <w:r w:rsidR="00F43A53">
        <w:rPr>
          <w:sz w:val="20"/>
        </w:rPr>
        <w:t>podporu</w:t>
      </w:r>
      <w:r w:rsidR="00F43A53" w:rsidRPr="004911DB">
        <w:rPr>
          <w:sz w:val="20"/>
        </w:rPr>
        <w:t xml:space="preserve"> </w:t>
      </w:r>
      <w:r w:rsidRPr="004911DB">
        <w:rPr>
          <w:sz w:val="20"/>
        </w:rPr>
        <w:t>aj s úrokmi, resp. penále,</w:t>
      </w:r>
    </w:p>
    <w:p w14:paraId="14DC5740" w14:textId="77777777" w:rsidR="00941116" w:rsidRPr="00F032F3" w:rsidRDefault="00941116" w:rsidP="00941116">
      <w:pPr>
        <w:numPr>
          <w:ilvl w:val="0"/>
          <w:numId w:val="90"/>
        </w:numPr>
        <w:rPr>
          <w:b/>
          <w:bCs/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</w:t>
      </w:r>
      <w:r w:rsidR="00F032F3">
        <w:rPr>
          <w:sz w:val="20"/>
        </w:rPr>
        <w:t>,</w:t>
      </w:r>
    </w:p>
    <w:p w14:paraId="6519D798" w14:textId="77777777" w:rsidR="00F032F3" w:rsidRPr="00F032F3" w:rsidRDefault="00F032F3" w:rsidP="00F032F3">
      <w:pPr>
        <w:numPr>
          <w:ilvl w:val="0"/>
          <w:numId w:val="90"/>
        </w:numPr>
        <w:rPr>
          <w:sz w:val="20"/>
        </w:rPr>
      </w:pPr>
      <w:r w:rsidRPr="00F032F3">
        <w:rPr>
          <w:sz w:val="20"/>
        </w:rPr>
        <w:t>svojím podpisom potvrdzuje správnosť a pravdivosť údajov uvedených v Prílohe č. 3</w:t>
      </w:r>
      <w:r>
        <w:rPr>
          <w:sz w:val="20"/>
        </w:rPr>
        <w:t>5</w:t>
      </w:r>
      <w:r w:rsidRPr="00F032F3">
        <w:rPr>
          <w:sz w:val="20"/>
        </w:rPr>
        <w:t xml:space="preserve"> k Príručke pre žiadateľa „Realizácia projektu zabezpečenia efektívnych pastevných podmienok včelstiev“ a je si vedomý právnych dôsledkov nepravdivého vyhlásenia o skutočnostiach uvedených v predchádzajúcich odsekoch, vrátane prípadných trestnoprávnych dôsledkov.</w:t>
      </w:r>
    </w:p>
    <w:p w14:paraId="5A2869C0" w14:textId="77777777" w:rsidR="00941116" w:rsidRDefault="00941116" w:rsidP="00941116">
      <w:pPr>
        <w:rPr>
          <w:b/>
        </w:rPr>
      </w:pPr>
    </w:p>
    <w:p w14:paraId="68603628" w14:textId="77777777" w:rsidR="007A01A2" w:rsidRPr="004911DB" w:rsidRDefault="007A01A2" w:rsidP="007A01A2">
      <w:pPr>
        <w:ind w:left="709" w:hanging="567"/>
        <w:rPr>
          <w:b/>
        </w:rPr>
      </w:pPr>
      <w:r>
        <w:rPr>
          <w:b/>
        </w:rPr>
        <w:t>6</w:t>
      </w:r>
      <w:r w:rsidRPr="004911DB">
        <w:rPr>
          <w:b/>
        </w:rPr>
        <w:t>. Údaje o počte včelstiev</w:t>
      </w:r>
      <w:r>
        <w:rPr>
          <w:b/>
        </w:rPr>
        <w:t xml:space="preserve"> a počte včelárov</w:t>
      </w:r>
      <w:r w:rsidRPr="004911DB">
        <w:rPr>
          <w:b/>
        </w:rPr>
        <w:t>: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559"/>
      </w:tblGrid>
      <w:tr w:rsidR="007A01A2" w:rsidRPr="004911DB" w14:paraId="2AA5E1C3" w14:textId="77777777" w:rsidTr="00A126C0">
        <w:tc>
          <w:tcPr>
            <w:tcW w:w="6771" w:type="dxa"/>
            <w:vAlign w:val="center"/>
          </w:tcPr>
          <w:p w14:paraId="46D21044" w14:textId="77777777" w:rsidR="007A01A2" w:rsidRPr="004911DB" w:rsidRDefault="007A01A2" w:rsidP="00A126C0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celkový počet včelstiev</w:t>
            </w:r>
            <w:r>
              <w:rPr>
                <w:sz w:val="20"/>
              </w:rPr>
              <w:t xml:space="preserve"> registrovaných v CEHZ k nákupu</w:t>
            </w:r>
          </w:p>
        </w:tc>
        <w:tc>
          <w:tcPr>
            <w:tcW w:w="1559" w:type="dxa"/>
            <w:vAlign w:val="center"/>
          </w:tcPr>
          <w:p w14:paraId="14B44943" w14:textId="77777777" w:rsidR="007A01A2" w:rsidRPr="004911DB" w:rsidRDefault="007A01A2" w:rsidP="00A126C0">
            <w:pPr>
              <w:ind w:left="709" w:hanging="567"/>
            </w:pPr>
          </w:p>
        </w:tc>
      </w:tr>
      <w:tr w:rsidR="007A01A2" w:rsidRPr="004911DB" w14:paraId="5994E9D0" w14:textId="77777777" w:rsidTr="00A126C0">
        <w:tc>
          <w:tcPr>
            <w:tcW w:w="6771" w:type="dxa"/>
            <w:vAlign w:val="center"/>
          </w:tcPr>
          <w:p w14:paraId="3C4DFD85" w14:textId="77777777" w:rsidR="007A01A2" w:rsidRPr="004911DB" w:rsidRDefault="007A01A2" w:rsidP="00A126C0">
            <w:pPr>
              <w:ind w:left="709" w:hanging="567"/>
              <w:rPr>
                <w:sz w:val="20"/>
              </w:rPr>
            </w:pPr>
            <w:r>
              <w:rPr>
                <w:sz w:val="20"/>
              </w:rPr>
              <w:t>počet podporených včelárov</w:t>
            </w:r>
          </w:p>
        </w:tc>
        <w:tc>
          <w:tcPr>
            <w:tcW w:w="1559" w:type="dxa"/>
            <w:vAlign w:val="center"/>
          </w:tcPr>
          <w:p w14:paraId="6FFA1ED4" w14:textId="77777777" w:rsidR="007A01A2" w:rsidRPr="004911DB" w:rsidRDefault="007A01A2" w:rsidP="00A126C0">
            <w:pPr>
              <w:ind w:left="709" w:hanging="567"/>
            </w:pPr>
          </w:p>
        </w:tc>
      </w:tr>
    </w:tbl>
    <w:p w14:paraId="16760988" w14:textId="77777777" w:rsidR="007A01A2" w:rsidRPr="004911DB" w:rsidRDefault="007A01A2" w:rsidP="007A01A2">
      <w:pPr>
        <w:ind w:left="709" w:hanging="567"/>
        <w:rPr>
          <w:b/>
        </w:rPr>
      </w:pPr>
    </w:p>
    <w:p w14:paraId="66714FA0" w14:textId="77777777" w:rsidR="00941116" w:rsidRDefault="00941116" w:rsidP="00941116">
      <w:pPr>
        <w:rPr>
          <w:b/>
        </w:rPr>
      </w:pPr>
    </w:p>
    <w:p w14:paraId="1777FF1A" w14:textId="77777777" w:rsidR="007A01A2" w:rsidRDefault="007A01A2" w:rsidP="00941116">
      <w:pPr>
        <w:rPr>
          <w:b/>
        </w:rPr>
      </w:pPr>
    </w:p>
    <w:p w14:paraId="13B2B7F9" w14:textId="77777777" w:rsidR="007A01A2" w:rsidRDefault="007A01A2" w:rsidP="00941116">
      <w:pPr>
        <w:rPr>
          <w:b/>
        </w:rPr>
      </w:pPr>
    </w:p>
    <w:p w14:paraId="55E2D069" w14:textId="77777777" w:rsidR="007A01A2" w:rsidRPr="004911DB" w:rsidRDefault="007A01A2" w:rsidP="00941116">
      <w:pPr>
        <w:rPr>
          <w:b/>
        </w:rPr>
      </w:pPr>
    </w:p>
    <w:p w14:paraId="66C591A1" w14:textId="77777777" w:rsidR="00941116" w:rsidRPr="004911DB" w:rsidRDefault="00941116" w:rsidP="00941116">
      <w:pPr>
        <w:tabs>
          <w:tab w:val="center" w:pos="1701"/>
          <w:tab w:val="center" w:pos="7371"/>
        </w:tabs>
      </w:pPr>
      <w:r w:rsidRPr="004911DB">
        <w:tab/>
        <w:t>................................................</w:t>
      </w:r>
      <w:r w:rsidRPr="004911DB">
        <w:tab/>
        <w:t>.......................................................</w:t>
      </w:r>
    </w:p>
    <w:p w14:paraId="350EA6DA" w14:textId="77777777" w:rsidR="00941116" w:rsidRPr="004911DB" w:rsidRDefault="00941116" w:rsidP="00941116">
      <w:pPr>
        <w:tabs>
          <w:tab w:val="center" w:pos="1701"/>
          <w:tab w:val="center" w:pos="7371"/>
        </w:tabs>
        <w:rPr>
          <w:sz w:val="20"/>
        </w:rPr>
      </w:pPr>
      <w:r w:rsidRPr="004911DB">
        <w:rPr>
          <w:sz w:val="20"/>
        </w:rPr>
        <w:tab/>
      </w:r>
      <w:r w:rsidRPr="00D03F70">
        <w:rPr>
          <w:sz w:val="20"/>
        </w:rPr>
        <w:t>Miesto</w:t>
      </w:r>
      <w:r w:rsidRPr="004911DB">
        <w:rPr>
          <w:sz w:val="20"/>
        </w:rPr>
        <w:t xml:space="preserve"> a dátum</w:t>
      </w:r>
      <w:r w:rsidRPr="004911DB">
        <w:rPr>
          <w:sz w:val="20"/>
        </w:rPr>
        <w:tab/>
        <w:t xml:space="preserve">Meno a podpis </w:t>
      </w:r>
      <w:r>
        <w:rPr>
          <w:sz w:val="20"/>
        </w:rPr>
        <w:t xml:space="preserve">konečného </w:t>
      </w:r>
      <w:r w:rsidRPr="004911DB">
        <w:rPr>
          <w:sz w:val="20"/>
        </w:rPr>
        <w:t xml:space="preserve">prijímateľa </w:t>
      </w:r>
      <w:r w:rsidR="003A3946">
        <w:rPr>
          <w:sz w:val="20"/>
        </w:rPr>
        <w:t>podpory</w:t>
      </w:r>
    </w:p>
    <w:p w14:paraId="3553E8F1" w14:textId="77777777" w:rsidR="007E3920" w:rsidRPr="004911DB" w:rsidRDefault="007E3920" w:rsidP="00BD3109">
      <w:pPr>
        <w:ind w:left="709" w:hanging="567"/>
      </w:pPr>
    </w:p>
    <w:p w14:paraId="01E5B0BA" w14:textId="77777777" w:rsidR="007E3920" w:rsidRPr="004911DB" w:rsidRDefault="007E3920" w:rsidP="00BB6C90">
      <w:pPr>
        <w:pStyle w:val="Nzov"/>
        <w:ind w:left="709" w:hanging="567"/>
        <w:jc w:val="both"/>
        <w:sectPr w:rsidR="007E3920" w:rsidRPr="004911DB" w:rsidSect="00DF444D">
          <w:headerReference w:type="default" r:id="rId8"/>
          <w:footerReference w:type="even" r:id="rId9"/>
          <w:footerReference w:type="first" r:id="rId10"/>
          <w:footnotePr>
            <w:numFmt w:val="chicago"/>
            <w:numRestart w:val="eachPage"/>
          </w:footnotePr>
          <w:pgSz w:w="11906" w:h="16838" w:code="9"/>
          <w:pgMar w:top="1418" w:right="851" w:bottom="1134" w:left="1418" w:header="709" w:footer="709" w:gutter="0"/>
          <w:cols w:space="708"/>
          <w:docGrid w:linePitch="360"/>
        </w:sectPr>
      </w:pPr>
    </w:p>
    <w:p w14:paraId="582FB655" w14:textId="77777777" w:rsidR="000B1ED4" w:rsidRPr="00227F09" w:rsidRDefault="000B1ED4" w:rsidP="00BB6C90">
      <w:pPr>
        <w:pStyle w:val="Nzov"/>
        <w:tabs>
          <w:tab w:val="clear" w:pos="3780"/>
          <w:tab w:val="clear" w:pos="5940"/>
          <w:tab w:val="clear" w:pos="12780"/>
        </w:tabs>
        <w:jc w:val="both"/>
        <w:rPr>
          <w:sz w:val="20"/>
        </w:rPr>
      </w:pPr>
    </w:p>
    <w:sectPr w:rsidR="000B1ED4" w:rsidRPr="00227F09" w:rsidSect="00BB6C9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  <w:numRestart w:val="eachPage"/>
      </w:footnotePr>
      <w:pgSz w:w="16838" w:h="11906" w:orient="landscape" w:code="9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03D2C" w14:textId="77777777" w:rsidR="00090175" w:rsidRDefault="00090175">
      <w:r>
        <w:separator/>
      </w:r>
    </w:p>
  </w:endnote>
  <w:endnote w:type="continuationSeparator" w:id="0">
    <w:p w14:paraId="38C7A067" w14:textId="77777777" w:rsidR="00090175" w:rsidRDefault="00090175">
      <w:r>
        <w:continuationSeparator/>
      </w:r>
    </w:p>
  </w:endnote>
  <w:endnote w:type="continuationNotice" w:id="1">
    <w:p w14:paraId="7A7AB864" w14:textId="77777777" w:rsidR="00090175" w:rsidRDefault="000901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6CDA2" w14:textId="53FBB4EF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72928" behindDoc="0" locked="0" layoutInCell="1" allowOverlap="1" wp14:anchorId="7A5915A1" wp14:editId="1E7FC3F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7705460" name="Textové pole 27705460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3957A7" w14:textId="48E454D8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7A5915A1" id="_x0000_t202" coordsize="21600,21600" o:spt="202" path="m,l,21600r21600,l21600,xe">
              <v:stroke joinstyle="miter"/>
              <v:path gradientshapeok="t" o:connecttype="rect"/>
            </v:shapetype>
            <v:shape id="Textové pole 27705460" o:spid="_x0000_s1098" type="#_x0000_t202" alt="    INTERNÉ" style="position:absolute;left:0;text-align:left;margin-left:0;margin-top:.05pt;width:34.95pt;height:34.95pt;z-index:25177292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BdDC/A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0E3957A7" w14:textId="48E454D8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4488A" w14:textId="11A2F996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71904" behindDoc="0" locked="0" layoutInCell="1" allowOverlap="1" wp14:anchorId="344DA717" wp14:editId="797A69A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7705458" name="Textové pole 27705458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D06599" w14:textId="17D66877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</w:t>
                          </w: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344DA717" id="_x0000_t202" coordsize="21600,21600" o:spt="202" path="m,l,21600r21600,l21600,xe">
              <v:stroke joinstyle="miter"/>
              <v:path gradientshapeok="t" o:connecttype="rect"/>
            </v:shapetype>
            <v:shape id="Textové pole 27705458" o:spid="_x0000_s1099" type="#_x0000_t202" alt="    INTERNÉ" style="position:absolute;left:0;text-align:left;margin-left:0;margin-top:.05pt;width:34.95pt;height:34.95pt;z-index:2517719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B4+dqx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2AD06599" w14:textId="17D66877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9DC8F" w14:textId="3D88F522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2080" behindDoc="0" locked="0" layoutInCell="1" allowOverlap="1" wp14:anchorId="4A30E2EE" wp14:editId="03ECA06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3" name="Textové pole 575068773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3478E" w14:textId="5C6D01A1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</w:t>
                          </w: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A30E2EE" id="_x0000_t202" coordsize="21600,21600" o:spt="202" path="m,l,21600r21600,l21600,xe">
              <v:stroke joinstyle="miter"/>
              <v:path gradientshapeok="t" o:connecttype="rect"/>
            </v:shapetype>
            <v:shape id="Textové pole 575068773" o:spid="_x0000_s1126" type="#_x0000_t202" alt="    INTERNÉ" style="position:absolute;left:0;text-align:left;margin-left:0;margin-top:.05pt;width:34.95pt;height:34.95pt;z-index:2518220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pZzkFAgAAGQ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8D3478E" w14:textId="5C6D01A1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DCF9B" w14:textId="09AFFC3B" w:rsidR="002F56CC" w:rsidRDefault="002F56CC">
    <w:pPr>
      <w:pStyle w:val="Pt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5A06" w14:textId="1C8E5066" w:rsidR="002F56CC" w:rsidRDefault="002F56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C71B8" w14:textId="77777777" w:rsidR="00090175" w:rsidRDefault="00090175">
      <w:r>
        <w:separator/>
      </w:r>
    </w:p>
  </w:footnote>
  <w:footnote w:type="continuationSeparator" w:id="0">
    <w:p w14:paraId="08BDF41B" w14:textId="77777777" w:rsidR="00090175" w:rsidRDefault="00090175">
      <w:r>
        <w:continuationSeparator/>
      </w:r>
    </w:p>
  </w:footnote>
  <w:footnote w:type="continuationNotice" w:id="1">
    <w:p w14:paraId="10AAB1E5" w14:textId="77777777" w:rsidR="00090175" w:rsidRDefault="00090175"/>
  </w:footnote>
  <w:footnote w:id="2">
    <w:p w14:paraId="17AEA4C8" w14:textId="77777777" w:rsidR="00BB7199" w:rsidRDefault="00BB7199" w:rsidP="00941116">
      <w:pPr>
        <w:pStyle w:val="Textpoznmkypodiarou"/>
      </w:pPr>
      <w:r w:rsidRPr="00DC3C08">
        <w:rPr>
          <w:rStyle w:val="Odkaznapoznmkupodiarou"/>
          <w:rFonts w:ascii="Symbol" w:eastAsia="Symbol" w:hAnsi="Symbol" w:cs="Symbol"/>
        </w:rPr>
        <w:t></w:t>
      </w:r>
      <w:r>
        <w:t>označte krížikom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40198" w14:textId="77777777" w:rsidR="00BB7199" w:rsidRPr="007B4751" w:rsidRDefault="00BB7199">
    <w:pPr>
      <w:pStyle w:val="Hlavika"/>
      <w:rPr>
        <w:b/>
        <w:i/>
        <w:lang w:val="sk-SK"/>
      </w:rPr>
    </w:pPr>
    <w:r w:rsidRPr="00B841DF">
      <w:rPr>
        <w:b/>
      </w:rPr>
      <w:t xml:space="preserve">Príloha č. </w:t>
    </w:r>
    <w:r>
      <w:rPr>
        <w:b/>
      </w:rPr>
      <w:t>35</w:t>
    </w:r>
    <w:r w:rsidRPr="00B841DF">
      <w:rPr>
        <w:b/>
      </w:rPr>
      <w:t xml:space="preserve"> </w:t>
    </w:r>
    <w:r w:rsidRPr="002D32D6">
      <w:rPr>
        <w:i/>
      </w:rPr>
      <w:t>k 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FD213" w14:textId="073B25A8" w:rsidR="00BB6C90" w:rsidRPr="007B4751" w:rsidRDefault="00BB6C90">
    <w:pPr>
      <w:pStyle w:val="Hlavika"/>
      <w:rPr>
        <w:b/>
        <w:i/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7FB78" w14:textId="77777777" w:rsidR="00CC3291" w:rsidRPr="007B4751" w:rsidRDefault="00CC3291" w:rsidP="00964238">
    <w:pPr>
      <w:pStyle w:val="Hlavika"/>
      <w:rPr>
        <w:i/>
        <w:sz w:val="10"/>
        <w:szCs w:val="10"/>
        <w:lang w:val="sk-SK"/>
      </w:rPr>
    </w:pPr>
    <w:r w:rsidRPr="008A7428">
      <w:rPr>
        <w:b/>
      </w:rPr>
      <w:t xml:space="preserve">Príloha č. </w:t>
    </w:r>
    <w:r>
      <w:rPr>
        <w:b/>
        <w:lang w:val="sk-SK"/>
      </w:rPr>
      <w:t>51</w:t>
    </w:r>
    <w:r w:rsidRPr="00856507">
      <w:rPr>
        <w:b/>
      </w:rPr>
      <w:t xml:space="preserve"> </w:t>
    </w:r>
    <w:r w:rsidRPr="006B4C7F">
      <w:rPr>
        <w:i/>
      </w:rPr>
      <w:t xml:space="preserve">k </w:t>
    </w:r>
    <w:r w:rsidRPr="002D32D6">
      <w:rPr>
        <w:i/>
      </w:rPr>
      <w:t>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7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454" w:firstLine="22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Num26"/>
    <w:lvl w:ilvl="0">
      <w:start w:val="1"/>
      <w:numFmt w:val="bullet"/>
      <w:lvlText w:val="-"/>
      <w:lvlJc w:val="left"/>
      <w:pPr>
        <w:tabs>
          <w:tab w:val="num" w:pos="0"/>
        </w:tabs>
        <w:ind w:left="109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4" w:hanging="360"/>
      </w:pPr>
      <w:rPr>
        <w:rFonts w:ascii="Wingdings" w:hAnsi="Wingdings"/>
      </w:rPr>
    </w:lvl>
  </w:abstractNum>
  <w:abstractNum w:abstractNumId="9" w15:restartNumberingAfterBreak="0">
    <w:nsid w:val="006311DA"/>
    <w:multiLevelType w:val="hybridMultilevel"/>
    <w:tmpl w:val="C0D2AC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7E163C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9D2B53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1704334"/>
    <w:multiLevelType w:val="hybridMultilevel"/>
    <w:tmpl w:val="C4A230A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1850A66"/>
    <w:multiLevelType w:val="hybridMultilevel"/>
    <w:tmpl w:val="294A665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E15585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1B65B6"/>
    <w:multiLevelType w:val="hybridMultilevel"/>
    <w:tmpl w:val="A0B015AE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371050"/>
    <w:multiLevelType w:val="hybridMultilevel"/>
    <w:tmpl w:val="0ABAED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D24C66"/>
    <w:multiLevelType w:val="hybridMultilevel"/>
    <w:tmpl w:val="542C9988"/>
    <w:lvl w:ilvl="0" w:tplc="6BA647E0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7F90458"/>
    <w:multiLevelType w:val="hybridMultilevel"/>
    <w:tmpl w:val="10FE2B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141E9B"/>
    <w:multiLevelType w:val="hybridMultilevel"/>
    <w:tmpl w:val="94C0365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89F771B"/>
    <w:multiLevelType w:val="hybridMultilevel"/>
    <w:tmpl w:val="57AA7F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A451DDB"/>
    <w:multiLevelType w:val="hybridMultilevel"/>
    <w:tmpl w:val="8C643CF6"/>
    <w:lvl w:ilvl="0" w:tplc="1626011E">
      <w:start w:val="1"/>
      <w:numFmt w:val="decimal"/>
      <w:lvlText w:val="(%1)"/>
      <w:lvlJc w:val="left"/>
      <w:pPr>
        <w:ind w:left="1494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1434FC"/>
    <w:multiLevelType w:val="hybridMultilevel"/>
    <w:tmpl w:val="B022985E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B339AB"/>
    <w:multiLevelType w:val="hybridMultilevel"/>
    <w:tmpl w:val="2A9043A6"/>
    <w:lvl w:ilvl="0" w:tplc="71AC3D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DC63DB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E7B28C8"/>
    <w:multiLevelType w:val="hybridMultilevel"/>
    <w:tmpl w:val="9618942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DE1BFA"/>
    <w:multiLevelType w:val="hybridMultilevel"/>
    <w:tmpl w:val="0AC8D52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C5360F"/>
    <w:multiLevelType w:val="hybridMultilevel"/>
    <w:tmpl w:val="1568A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BF19A1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158048C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20457A5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4D4373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2E03C3E"/>
    <w:multiLevelType w:val="hybridMultilevel"/>
    <w:tmpl w:val="CDEA2FA8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138935DB"/>
    <w:multiLevelType w:val="hybridMultilevel"/>
    <w:tmpl w:val="1D1C0226"/>
    <w:lvl w:ilvl="0" w:tplc="576EB206">
      <w:start w:val="4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B001A8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40E13E3"/>
    <w:multiLevelType w:val="hybridMultilevel"/>
    <w:tmpl w:val="0430248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646399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14D73017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5004CD9"/>
    <w:multiLevelType w:val="hybridMultilevel"/>
    <w:tmpl w:val="E2BE4024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40" w15:restartNumberingAfterBreak="0">
    <w:nsid w:val="15495016"/>
    <w:multiLevelType w:val="hybridMultilevel"/>
    <w:tmpl w:val="538C97B4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6614E07"/>
    <w:multiLevelType w:val="hybridMultilevel"/>
    <w:tmpl w:val="245C515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6AC7918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6C37297"/>
    <w:multiLevelType w:val="hybridMultilevel"/>
    <w:tmpl w:val="B4023A3A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18286E7E"/>
    <w:multiLevelType w:val="hybridMultilevel"/>
    <w:tmpl w:val="42A067FA"/>
    <w:lvl w:ilvl="0" w:tplc="595E0584">
      <w:start w:val="1"/>
      <w:numFmt w:val="lowerLetter"/>
      <w:lvlText w:val="%1)"/>
      <w:lvlJc w:val="left"/>
      <w:pPr>
        <w:ind w:left="1866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B16637"/>
    <w:multiLevelType w:val="hybridMultilevel"/>
    <w:tmpl w:val="B94AFCEC"/>
    <w:lvl w:ilvl="0" w:tplc="041B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8E96621"/>
    <w:multiLevelType w:val="hybridMultilevel"/>
    <w:tmpl w:val="B3CC094C"/>
    <w:lvl w:ilvl="0" w:tplc="3CCA889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192D76CE"/>
    <w:multiLevelType w:val="hybridMultilevel"/>
    <w:tmpl w:val="DAF0D4C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3D006C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19D77DA9"/>
    <w:multiLevelType w:val="hybridMultilevel"/>
    <w:tmpl w:val="292280D6"/>
    <w:lvl w:ilvl="0" w:tplc="71AC3DE0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0" w15:restartNumberingAfterBreak="0">
    <w:nsid w:val="1A387C85"/>
    <w:multiLevelType w:val="hybridMultilevel"/>
    <w:tmpl w:val="B5C037A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5C6592"/>
    <w:multiLevelType w:val="hybridMultilevel"/>
    <w:tmpl w:val="66822A4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1A6C6991"/>
    <w:multiLevelType w:val="hybridMultilevel"/>
    <w:tmpl w:val="96FE126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1B0B2036"/>
    <w:multiLevelType w:val="hybridMultilevel"/>
    <w:tmpl w:val="DD0CD6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3A29CA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BCE64DA"/>
    <w:multiLevelType w:val="hybridMultilevel"/>
    <w:tmpl w:val="989298D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1F0E19B2"/>
    <w:multiLevelType w:val="hybridMultilevel"/>
    <w:tmpl w:val="EDF456B4"/>
    <w:lvl w:ilvl="0" w:tplc="3CCA8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F0F47E9"/>
    <w:multiLevelType w:val="hybridMultilevel"/>
    <w:tmpl w:val="F2BCB7EE"/>
    <w:lvl w:ilvl="0" w:tplc="041B0017">
      <w:start w:val="1"/>
      <w:numFmt w:val="lowerLetter"/>
      <w:lvlText w:val="%1)"/>
      <w:lvlJc w:val="left"/>
      <w:pPr>
        <w:ind w:left="1003" w:hanging="360"/>
      </w:p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0" w15:restartNumberingAfterBreak="0">
    <w:nsid w:val="1F147582"/>
    <w:multiLevelType w:val="hybridMultilevel"/>
    <w:tmpl w:val="432C3F9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245C1E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1F2E6AF0"/>
    <w:multiLevelType w:val="hybridMultilevel"/>
    <w:tmpl w:val="8C0C18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006831"/>
    <w:multiLevelType w:val="hybridMultilevel"/>
    <w:tmpl w:val="120E0EC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20DA77F5"/>
    <w:multiLevelType w:val="hybridMultilevel"/>
    <w:tmpl w:val="47F4A99C"/>
    <w:lvl w:ilvl="0" w:tplc="E50C94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21B017CF"/>
    <w:multiLevelType w:val="hybridMultilevel"/>
    <w:tmpl w:val="3C0C1F6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224C6C23"/>
    <w:multiLevelType w:val="hybridMultilevel"/>
    <w:tmpl w:val="46E09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30D5698"/>
    <w:multiLevelType w:val="hybridMultilevel"/>
    <w:tmpl w:val="C02CEE0E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 w15:restartNumberingAfterBreak="0">
    <w:nsid w:val="23B92FAE"/>
    <w:multiLevelType w:val="hybridMultilevel"/>
    <w:tmpl w:val="37088286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3BE70D9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23E83C80"/>
    <w:multiLevelType w:val="hybridMultilevel"/>
    <w:tmpl w:val="F468EC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4E62E40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C3E4A4D6">
      <w:start w:val="5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3EE281B"/>
    <w:multiLevelType w:val="hybridMultilevel"/>
    <w:tmpl w:val="837838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3FD46DD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4685324"/>
    <w:multiLevelType w:val="hybridMultilevel"/>
    <w:tmpl w:val="BAE22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4D40C09"/>
    <w:multiLevelType w:val="multilevel"/>
    <w:tmpl w:val="7EE82B3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6" w15:restartNumberingAfterBreak="0">
    <w:nsid w:val="263621DF"/>
    <w:multiLevelType w:val="hybridMultilevel"/>
    <w:tmpl w:val="22742CF6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7" w15:restartNumberingAfterBreak="0">
    <w:nsid w:val="26485A44"/>
    <w:multiLevelType w:val="hybridMultilevel"/>
    <w:tmpl w:val="AD484BE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26AA0F07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27AE79FE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286E3658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8947E77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91A07AC"/>
    <w:multiLevelType w:val="hybridMultilevel"/>
    <w:tmpl w:val="8E7EDFE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29321B57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294A28A2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9D7612D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2AD153C5"/>
    <w:multiLevelType w:val="hybridMultilevel"/>
    <w:tmpl w:val="B978CC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010D10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2B2F66FD"/>
    <w:multiLevelType w:val="hybridMultilevel"/>
    <w:tmpl w:val="FA148848"/>
    <w:lvl w:ilvl="0" w:tplc="AF829A9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2D211319"/>
    <w:multiLevelType w:val="hybridMultilevel"/>
    <w:tmpl w:val="1A42DBC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DEA059C">
      <w:start w:val="1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D3E628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7526F2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2C1844"/>
    <w:multiLevelType w:val="hybridMultilevel"/>
    <w:tmpl w:val="98581124"/>
    <w:lvl w:ilvl="0" w:tplc="6BA647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2F7E2A22"/>
    <w:multiLevelType w:val="hybridMultilevel"/>
    <w:tmpl w:val="12385622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5" w15:restartNumberingAfterBreak="0">
    <w:nsid w:val="2FB27C1B"/>
    <w:multiLevelType w:val="hybridMultilevel"/>
    <w:tmpl w:val="C290C8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03056D4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30BC69E2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0BD78B4"/>
    <w:multiLevelType w:val="hybridMultilevel"/>
    <w:tmpl w:val="8EC46E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1182AB7"/>
    <w:multiLevelType w:val="hybridMultilevel"/>
    <w:tmpl w:val="BDCE1B2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319A0C35"/>
    <w:multiLevelType w:val="hybridMultilevel"/>
    <w:tmpl w:val="E9F4FE6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1" w15:restartNumberingAfterBreak="0">
    <w:nsid w:val="322F7B04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337432DC"/>
    <w:multiLevelType w:val="hybridMultilevel"/>
    <w:tmpl w:val="030A0D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3F50CC4"/>
    <w:multiLevelType w:val="hybridMultilevel"/>
    <w:tmpl w:val="C660E17C"/>
    <w:lvl w:ilvl="0" w:tplc="041B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4" w15:restartNumberingAfterBreak="0">
    <w:nsid w:val="34433804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34782869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35A11EEC"/>
    <w:multiLevelType w:val="hybridMultilevel"/>
    <w:tmpl w:val="3C109ED2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368716BE"/>
    <w:multiLevelType w:val="hybridMultilevel"/>
    <w:tmpl w:val="B4F46E4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6B75349"/>
    <w:multiLevelType w:val="hybridMultilevel"/>
    <w:tmpl w:val="4EA47B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71F6BD5"/>
    <w:multiLevelType w:val="hybridMultilevel"/>
    <w:tmpl w:val="73F62B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84C7536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39070F25"/>
    <w:multiLevelType w:val="hybridMultilevel"/>
    <w:tmpl w:val="57AA7F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39885D90"/>
    <w:multiLevelType w:val="hybridMultilevel"/>
    <w:tmpl w:val="5DE81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A1B6A83"/>
    <w:multiLevelType w:val="hybridMultilevel"/>
    <w:tmpl w:val="0430248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A5E5F61"/>
    <w:multiLevelType w:val="hybridMultilevel"/>
    <w:tmpl w:val="B44C36D2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3AD65F9D"/>
    <w:multiLevelType w:val="hybridMultilevel"/>
    <w:tmpl w:val="0C266124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3AF22251"/>
    <w:multiLevelType w:val="hybridMultilevel"/>
    <w:tmpl w:val="0C5683C2"/>
    <w:lvl w:ilvl="0" w:tplc="FB2213E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7" w15:restartNumberingAfterBreak="0">
    <w:nsid w:val="3AFF1786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B597475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3C0B2EEB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C2F1E5A"/>
    <w:multiLevelType w:val="hybridMultilevel"/>
    <w:tmpl w:val="145EAF3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3C6107BA"/>
    <w:multiLevelType w:val="hybridMultilevel"/>
    <w:tmpl w:val="EED4FF76"/>
    <w:lvl w:ilvl="0" w:tplc="107231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3C9B363B"/>
    <w:multiLevelType w:val="hybridMultilevel"/>
    <w:tmpl w:val="2DE030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3D5D47C6"/>
    <w:multiLevelType w:val="hybridMultilevel"/>
    <w:tmpl w:val="0366AF5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3DBA3670"/>
    <w:multiLevelType w:val="hybridMultilevel"/>
    <w:tmpl w:val="435C6E06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DCE48E8"/>
    <w:multiLevelType w:val="hybridMultilevel"/>
    <w:tmpl w:val="120E0EC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3EDE7A9A"/>
    <w:multiLevelType w:val="hybridMultilevel"/>
    <w:tmpl w:val="858A9D0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FB8286D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400F4BB6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07805EC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1A175E0"/>
    <w:multiLevelType w:val="hybridMultilevel"/>
    <w:tmpl w:val="AB80BF9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1AC28F3"/>
    <w:multiLevelType w:val="hybridMultilevel"/>
    <w:tmpl w:val="D4F2D7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2003BF2"/>
    <w:multiLevelType w:val="hybridMultilevel"/>
    <w:tmpl w:val="D87CB762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3" w15:restartNumberingAfterBreak="0">
    <w:nsid w:val="43333284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3501F13"/>
    <w:multiLevelType w:val="hybridMultilevel"/>
    <w:tmpl w:val="AE741C22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 w15:restartNumberingAfterBreak="0">
    <w:nsid w:val="43792C41"/>
    <w:multiLevelType w:val="hybridMultilevel"/>
    <w:tmpl w:val="8CA65682"/>
    <w:lvl w:ilvl="0" w:tplc="DE260B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43876545"/>
    <w:multiLevelType w:val="hybridMultilevel"/>
    <w:tmpl w:val="BBB82F56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7" w15:restartNumberingAfterBreak="0">
    <w:nsid w:val="447333AD"/>
    <w:multiLevelType w:val="hybridMultilevel"/>
    <w:tmpl w:val="DBAE44C2"/>
    <w:lvl w:ilvl="0" w:tplc="3CCA889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8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62D6E2D"/>
    <w:multiLevelType w:val="hybridMultilevel"/>
    <w:tmpl w:val="23CC8FAE"/>
    <w:lvl w:ilvl="0" w:tplc="71AC3DE0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0" w15:restartNumberingAfterBreak="0">
    <w:nsid w:val="47775D81"/>
    <w:multiLevelType w:val="hybridMultilevel"/>
    <w:tmpl w:val="098A57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79F6332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7AF3C16"/>
    <w:multiLevelType w:val="hybridMultilevel"/>
    <w:tmpl w:val="CD4A2C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7B4792B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7BB0866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7C63DE8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48400FB0"/>
    <w:multiLevelType w:val="hybridMultilevel"/>
    <w:tmpl w:val="FD821B4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9225DC7"/>
    <w:multiLevelType w:val="hybridMultilevel"/>
    <w:tmpl w:val="483C7D1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49922BC0"/>
    <w:multiLevelType w:val="hybridMultilevel"/>
    <w:tmpl w:val="E460D5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ECA24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C4E21E8"/>
    <w:multiLevelType w:val="hybridMultilevel"/>
    <w:tmpl w:val="85B63132"/>
    <w:lvl w:ilvl="0" w:tplc="8460D4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4D870581"/>
    <w:multiLevelType w:val="hybridMultilevel"/>
    <w:tmpl w:val="E9F4FE6C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1" w15:restartNumberingAfterBreak="0">
    <w:nsid w:val="4DBE2F60"/>
    <w:multiLevelType w:val="hybridMultilevel"/>
    <w:tmpl w:val="43045890"/>
    <w:lvl w:ilvl="0" w:tplc="6BA647E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4E1E26EE"/>
    <w:multiLevelType w:val="hybridMultilevel"/>
    <w:tmpl w:val="67CEB55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4E2479F5"/>
    <w:multiLevelType w:val="hybridMultilevel"/>
    <w:tmpl w:val="DC625CD2"/>
    <w:lvl w:ilvl="0" w:tplc="FF3AF0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4E392E05"/>
    <w:multiLevelType w:val="hybridMultilevel"/>
    <w:tmpl w:val="D402F4B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4E3B6AEC"/>
    <w:multiLevelType w:val="hybridMultilevel"/>
    <w:tmpl w:val="5CBCEE6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E803D0C"/>
    <w:multiLevelType w:val="hybridMultilevel"/>
    <w:tmpl w:val="BB12516E"/>
    <w:lvl w:ilvl="0" w:tplc="4E1E5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 w15:restartNumberingAfterBreak="0">
    <w:nsid w:val="4F413933"/>
    <w:multiLevelType w:val="hybridMultilevel"/>
    <w:tmpl w:val="E18421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F500520"/>
    <w:multiLevelType w:val="hybridMultilevel"/>
    <w:tmpl w:val="1C7418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00B0B4E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558878F4"/>
    <w:multiLevelType w:val="hybridMultilevel"/>
    <w:tmpl w:val="1C2282F0"/>
    <w:lvl w:ilvl="0" w:tplc="F4621EA2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60A0BD4"/>
    <w:multiLevelType w:val="hybridMultilevel"/>
    <w:tmpl w:val="E2B6061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6374C32"/>
    <w:multiLevelType w:val="hybridMultilevel"/>
    <w:tmpl w:val="58820DD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564A176A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56610133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56ED14DE"/>
    <w:multiLevelType w:val="hybridMultilevel"/>
    <w:tmpl w:val="B4F46E40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57964C1A"/>
    <w:multiLevelType w:val="hybridMultilevel"/>
    <w:tmpl w:val="8FBA4A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7A17162"/>
    <w:multiLevelType w:val="hybridMultilevel"/>
    <w:tmpl w:val="89FAD38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595E0584">
      <w:start w:val="1"/>
      <w:numFmt w:val="lowerLetter"/>
      <w:lvlText w:val="%2)"/>
      <w:lvlJc w:val="left"/>
      <w:pPr>
        <w:ind w:left="1866" w:hanging="360"/>
      </w:pPr>
      <w:rPr>
        <w:strike w:val="0"/>
      </w:r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9" w15:restartNumberingAfterBreak="0">
    <w:nsid w:val="58B6750F"/>
    <w:multiLevelType w:val="hybridMultilevel"/>
    <w:tmpl w:val="2C3422F2"/>
    <w:lvl w:ilvl="0" w:tplc="186AE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8EC213B"/>
    <w:multiLevelType w:val="hybridMultilevel"/>
    <w:tmpl w:val="92763A40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1" w15:restartNumberingAfterBreak="0">
    <w:nsid w:val="58F33E15"/>
    <w:multiLevelType w:val="hybridMultilevel"/>
    <w:tmpl w:val="BC04690A"/>
    <w:lvl w:ilvl="0" w:tplc="186AE6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647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95558BA"/>
    <w:multiLevelType w:val="hybridMultilevel"/>
    <w:tmpl w:val="6CE8884C"/>
    <w:lvl w:ilvl="0" w:tplc="FFFFFFFF">
      <w:start w:val="1"/>
      <w:numFmt w:val="decimal"/>
      <w:lvlText w:val="%1."/>
      <w:lvlJc w:val="left"/>
      <w:pPr>
        <w:ind w:left="838" w:hanging="360"/>
      </w:pPr>
    </w:lvl>
    <w:lvl w:ilvl="1" w:tplc="FFFFFFFF">
      <w:start w:val="1"/>
      <w:numFmt w:val="lowerLetter"/>
      <w:lvlText w:val="%2."/>
      <w:lvlJc w:val="left"/>
      <w:pPr>
        <w:ind w:left="1558" w:hanging="360"/>
      </w:pPr>
    </w:lvl>
    <w:lvl w:ilvl="2" w:tplc="FFFFFFFF" w:tentative="1">
      <w:start w:val="1"/>
      <w:numFmt w:val="lowerRoman"/>
      <w:lvlText w:val="%3."/>
      <w:lvlJc w:val="right"/>
      <w:pPr>
        <w:ind w:left="2278" w:hanging="180"/>
      </w:pPr>
    </w:lvl>
    <w:lvl w:ilvl="3" w:tplc="FFFFFFFF" w:tentative="1">
      <w:start w:val="1"/>
      <w:numFmt w:val="decimal"/>
      <w:lvlText w:val="%4."/>
      <w:lvlJc w:val="left"/>
      <w:pPr>
        <w:ind w:left="2998" w:hanging="360"/>
      </w:pPr>
    </w:lvl>
    <w:lvl w:ilvl="4" w:tplc="FFFFFFFF" w:tentative="1">
      <w:start w:val="1"/>
      <w:numFmt w:val="lowerLetter"/>
      <w:lvlText w:val="%5."/>
      <w:lvlJc w:val="left"/>
      <w:pPr>
        <w:ind w:left="3718" w:hanging="360"/>
      </w:pPr>
    </w:lvl>
    <w:lvl w:ilvl="5" w:tplc="FFFFFFFF" w:tentative="1">
      <w:start w:val="1"/>
      <w:numFmt w:val="lowerRoman"/>
      <w:lvlText w:val="%6."/>
      <w:lvlJc w:val="right"/>
      <w:pPr>
        <w:ind w:left="4438" w:hanging="180"/>
      </w:pPr>
    </w:lvl>
    <w:lvl w:ilvl="6" w:tplc="FFFFFFFF" w:tentative="1">
      <w:start w:val="1"/>
      <w:numFmt w:val="decimal"/>
      <w:lvlText w:val="%7."/>
      <w:lvlJc w:val="left"/>
      <w:pPr>
        <w:ind w:left="5158" w:hanging="360"/>
      </w:pPr>
    </w:lvl>
    <w:lvl w:ilvl="7" w:tplc="FFFFFFFF" w:tentative="1">
      <w:start w:val="1"/>
      <w:numFmt w:val="lowerLetter"/>
      <w:lvlText w:val="%8."/>
      <w:lvlJc w:val="left"/>
      <w:pPr>
        <w:ind w:left="5878" w:hanging="360"/>
      </w:pPr>
    </w:lvl>
    <w:lvl w:ilvl="8" w:tplc="FFFFFFFF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73" w15:restartNumberingAfterBreak="0">
    <w:nsid w:val="5A06557A"/>
    <w:multiLevelType w:val="hybridMultilevel"/>
    <w:tmpl w:val="5A9453A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AE13BD5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AFB1CCC"/>
    <w:multiLevelType w:val="hybridMultilevel"/>
    <w:tmpl w:val="7CA2D57C"/>
    <w:lvl w:ilvl="0" w:tplc="6C66D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6" w15:restartNumberingAfterBreak="0">
    <w:nsid w:val="5B05134C"/>
    <w:multiLevelType w:val="hybridMultilevel"/>
    <w:tmpl w:val="E9920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B6C7F4B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5CC11160"/>
    <w:multiLevelType w:val="hybridMultilevel"/>
    <w:tmpl w:val="667E9146"/>
    <w:lvl w:ilvl="0" w:tplc="BFE414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CCF31F4"/>
    <w:multiLevelType w:val="hybridMultilevel"/>
    <w:tmpl w:val="8EC46E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D1C4733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 w15:restartNumberingAfterBreak="0">
    <w:nsid w:val="5D205AF6"/>
    <w:multiLevelType w:val="hybridMultilevel"/>
    <w:tmpl w:val="FA621F14"/>
    <w:lvl w:ilvl="0" w:tplc="6BA647E0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2" w15:restartNumberingAfterBreak="0">
    <w:nsid w:val="5E1357CE"/>
    <w:multiLevelType w:val="hybridMultilevel"/>
    <w:tmpl w:val="6CE8884C"/>
    <w:lvl w:ilvl="0" w:tplc="041B000F">
      <w:start w:val="1"/>
      <w:numFmt w:val="decimal"/>
      <w:lvlText w:val="%1."/>
      <w:lvlJc w:val="left"/>
      <w:pPr>
        <w:ind w:left="838" w:hanging="360"/>
      </w:pPr>
    </w:lvl>
    <w:lvl w:ilvl="1" w:tplc="041B0019">
      <w:start w:val="1"/>
      <w:numFmt w:val="lowerLetter"/>
      <w:lvlText w:val="%2."/>
      <w:lvlJc w:val="left"/>
      <w:pPr>
        <w:ind w:left="1558" w:hanging="360"/>
      </w:pPr>
    </w:lvl>
    <w:lvl w:ilvl="2" w:tplc="041B001B" w:tentative="1">
      <w:start w:val="1"/>
      <w:numFmt w:val="lowerRoman"/>
      <w:lvlText w:val="%3."/>
      <w:lvlJc w:val="right"/>
      <w:pPr>
        <w:ind w:left="2278" w:hanging="180"/>
      </w:pPr>
    </w:lvl>
    <w:lvl w:ilvl="3" w:tplc="041B000F" w:tentative="1">
      <w:start w:val="1"/>
      <w:numFmt w:val="decimal"/>
      <w:lvlText w:val="%4."/>
      <w:lvlJc w:val="left"/>
      <w:pPr>
        <w:ind w:left="2998" w:hanging="360"/>
      </w:pPr>
    </w:lvl>
    <w:lvl w:ilvl="4" w:tplc="041B0019" w:tentative="1">
      <w:start w:val="1"/>
      <w:numFmt w:val="lowerLetter"/>
      <w:lvlText w:val="%5."/>
      <w:lvlJc w:val="left"/>
      <w:pPr>
        <w:ind w:left="3718" w:hanging="360"/>
      </w:pPr>
    </w:lvl>
    <w:lvl w:ilvl="5" w:tplc="041B001B" w:tentative="1">
      <w:start w:val="1"/>
      <w:numFmt w:val="lowerRoman"/>
      <w:lvlText w:val="%6."/>
      <w:lvlJc w:val="right"/>
      <w:pPr>
        <w:ind w:left="4438" w:hanging="180"/>
      </w:pPr>
    </w:lvl>
    <w:lvl w:ilvl="6" w:tplc="041B000F" w:tentative="1">
      <w:start w:val="1"/>
      <w:numFmt w:val="decimal"/>
      <w:lvlText w:val="%7."/>
      <w:lvlJc w:val="left"/>
      <w:pPr>
        <w:ind w:left="5158" w:hanging="360"/>
      </w:pPr>
    </w:lvl>
    <w:lvl w:ilvl="7" w:tplc="041B0019" w:tentative="1">
      <w:start w:val="1"/>
      <w:numFmt w:val="lowerLetter"/>
      <w:lvlText w:val="%8."/>
      <w:lvlJc w:val="left"/>
      <w:pPr>
        <w:ind w:left="5878" w:hanging="360"/>
      </w:pPr>
    </w:lvl>
    <w:lvl w:ilvl="8" w:tplc="041B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83" w15:restartNumberingAfterBreak="0">
    <w:nsid w:val="614D05B7"/>
    <w:multiLevelType w:val="hybridMultilevel"/>
    <w:tmpl w:val="F4ECAE2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1D33994"/>
    <w:multiLevelType w:val="hybridMultilevel"/>
    <w:tmpl w:val="67524CBE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5" w15:restartNumberingAfterBreak="0">
    <w:nsid w:val="62773931"/>
    <w:multiLevelType w:val="hybridMultilevel"/>
    <w:tmpl w:val="900E170C"/>
    <w:lvl w:ilvl="0" w:tplc="7FF6825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2994ED9"/>
    <w:multiLevelType w:val="hybridMultilevel"/>
    <w:tmpl w:val="D7AA27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3AA49BB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8" w15:restartNumberingAfterBreak="0">
    <w:nsid w:val="63E93007"/>
    <w:multiLevelType w:val="hybridMultilevel"/>
    <w:tmpl w:val="79423F06"/>
    <w:lvl w:ilvl="0" w:tplc="1AFCBB1A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9" w15:restartNumberingAfterBreak="0">
    <w:nsid w:val="63FA4A75"/>
    <w:multiLevelType w:val="hybridMultilevel"/>
    <w:tmpl w:val="994439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44B55EF"/>
    <w:multiLevelType w:val="multilevel"/>
    <w:tmpl w:val="A920E360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91" w15:restartNumberingAfterBreak="0">
    <w:nsid w:val="64B82D01"/>
    <w:multiLevelType w:val="hybridMultilevel"/>
    <w:tmpl w:val="8AF2D390"/>
    <w:lvl w:ilvl="0" w:tplc="71AC3DE0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2" w15:restartNumberingAfterBreak="0">
    <w:nsid w:val="64C35915"/>
    <w:multiLevelType w:val="hybridMultilevel"/>
    <w:tmpl w:val="D7AA27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4FF4C66"/>
    <w:multiLevelType w:val="hybridMultilevel"/>
    <w:tmpl w:val="52F0583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5287A43"/>
    <w:multiLevelType w:val="hybridMultilevel"/>
    <w:tmpl w:val="40B81C60"/>
    <w:lvl w:ilvl="0" w:tplc="7618D5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5" w15:restartNumberingAfterBreak="0">
    <w:nsid w:val="653C6834"/>
    <w:multiLevelType w:val="hybridMultilevel"/>
    <w:tmpl w:val="F5ECEE44"/>
    <w:lvl w:ilvl="0" w:tplc="61EE77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7" w15:restartNumberingAfterBreak="0">
    <w:nsid w:val="66620E07"/>
    <w:multiLevelType w:val="hybridMultilevel"/>
    <w:tmpl w:val="4FBC641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6E360CA"/>
    <w:multiLevelType w:val="hybridMultilevel"/>
    <w:tmpl w:val="C16E4B68"/>
    <w:lvl w:ilvl="0" w:tplc="6BA647E0">
      <w:numFmt w:val="bullet"/>
      <w:lvlText w:val="–"/>
      <w:lvlJc w:val="left"/>
      <w:pPr>
        <w:ind w:left="10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9" w15:restartNumberingAfterBreak="0">
    <w:nsid w:val="67185C00"/>
    <w:multiLevelType w:val="hybridMultilevel"/>
    <w:tmpl w:val="2E42173E"/>
    <w:lvl w:ilvl="0" w:tplc="EA60122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0" w15:restartNumberingAfterBreak="0">
    <w:nsid w:val="67F56EBB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68962015"/>
    <w:multiLevelType w:val="hybridMultilevel"/>
    <w:tmpl w:val="F43EA07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8E97C15"/>
    <w:multiLevelType w:val="hybridMultilevel"/>
    <w:tmpl w:val="9B3A7E60"/>
    <w:lvl w:ilvl="0" w:tplc="87EA98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90665BF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 w15:restartNumberingAfterBreak="0">
    <w:nsid w:val="690F326B"/>
    <w:multiLevelType w:val="hybridMultilevel"/>
    <w:tmpl w:val="D2242B9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A5102F1"/>
    <w:multiLevelType w:val="hybridMultilevel"/>
    <w:tmpl w:val="79A8BDCE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B4B6A45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B8178F1"/>
    <w:multiLevelType w:val="hybridMultilevel"/>
    <w:tmpl w:val="8B5A679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8" w15:restartNumberingAfterBreak="0">
    <w:nsid w:val="6BA4307C"/>
    <w:multiLevelType w:val="hybridMultilevel"/>
    <w:tmpl w:val="0FE64B74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9" w15:restartNumberingAfterBreak="0">
    <w:nsid w:val="6D43674F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0" w15:restartNumberingAfterBreak="0">
    <w:nsid w:val="6E630E9A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1" w15:restartNumberingAfterBreak="0">
    <w:nsid w:val="6E811050"/>
    <w:multiLevelType w:val="hybridMultilevel"/>
    <w:tmpl w:val="2AECFF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2" w15:restartNumberingAfterBreak="0">
    <w:nsid w:val="6F4A43E4"/>
    <w:multiLevelType w:val="hybridMultilevel"/>
    <w:tmpl w:val="85DA88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4" w15:restartNumberingAfterBreak="0">
    <w:nsid w:val="707A4068"/>
    <w:multiLevelType w:val="hybridMultilevel"/>
    <w:tmpl w:val="96FE12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5" w15:restartNumberingAfterBreak="0">
    <w:nsid w:val="723D6873"/>
    <w:multiLevelType w:val="hybridMultilevel"/>
    <w:tmpl w:val="A0CAE1A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6" w15:restartNumberingAfterBreak="0">
    <w:nsid w:val="729748D1"/>
    <w:multiLevelType w:val="hybridMultilevel"/>
    <w:tmpl w:val="76BC86A6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7" w15:restartNumberingAfterBreak="0">
    <w:nsid w:val="72B901AB"/>
    <w:multiLevelType w:val="hybridMultilevel"/>
    <w:tmpl w:val="35102A12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8" w15:restartNumberingAfterBreak="0">
    <w:nsid w:val="73031B81"/>
    <w:multiLevelType w:val="hybridMultilevel"/>
    <w:tmpl w:val="B2DADDF2"/>
    <w:lvl w:ilvl="0" w:tplc="759433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9" w15:restartNumberingAfterBreak="0">
    <w:nsid w:val="732E077D"/>
    <w:multiLevelType w:val="hybridMultilevel"/>
    <w:tmpl w:val="5CBAD7CA"/>
    <w:lvl w:ilvl="0" w:tplc="187EE0F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7518BA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1" w15:restartNumberingAfterBreak="0">
    <w:nsid w:val="73D0459B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3D45845"/>
    <w:multiLevelType w:val="hybridMultilevel"/>
    <w:tmpl w:val="5142E9F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3E01B89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4" w15:restartNumberingAfterBreak="0">
    <w:nsid w:val="73E03A61"/>
    <w:multiLevelType w:val="hybridMultilevel"/>
    <w:tmpl w:val="FD10F7FA"/>
    <w:lvl w:ilvl="0" w:tplc="3E0CB53A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5" w15:restartNumberingAfterBreak="0">
    <w:nsid w:val="73F0107B"/>
    <w:multiLevelType w:val="hybridMultilevel"/>
    <w:tmpl w:val="37088286"/>
    <w:lvl w:ilvl="0" w:tplc="FFFFFFFF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516"/>
        </w:tabs>
        <w:ind w:left="1516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26" w15:restartNumberingAfterBreak="0">
    <w:nsid w:val="744552CB"/>
    <w:multiLevelType w:val="hybridMultilevel"/>
    <w:tmpl w:val="7B32C3A8"/>
    <w:lvl w:ilvl="0" w:tplc="041B000F">
      <w:start w:val="1"/>
      <w:numFmt w:val="decimal"/>
      <w:lvlText w:val="%1."/>
      <w:lvlJc w:val="left"/>
      <w:pPr>
        <w:ind w:left="1033" w:hanging="360"/>
      </w:pPr>
    </w:lvl>
    <w:lvl w:ilvl="1" w:tplc="041B0019" w:tentative="1">
      <w:start w:val="1"/>
      <w:numFmt w:val="lowerLetter"/>
      <w:lvlText w:val="%2."/>
      <w:lvlJc w:val="left"/>
      <w:pPr>
        <w:ind w:left="1753" w:hanging="360"/>
      </w:pPr>
    </w:lvl>
    <w:lvl w:ilvl="2" w:tplc="041B001B" w:tentative="1">
      <w:start w:val="1"/>
      <w:numFmt w:val="lowerRoman"/>
      <w:lvlText w:val="%3."/>
      <w:lvlJc w:val="right"/>
      <w:pPr>
        <w:ind w:left="2473" w:hanging="180"/>
      </w:pPr>
    </w:lvl>
    <w:lvl w:ilvl="3" w:tplc="041B000F" w:tentative="1">
      <w:start w:val="1"/>
      <w:numFmt w:val="decimal"/>
      <w:lvlText w:val="%4."/>
      <w:lvlJc w:val="left"/>
      <w:pPr>
        <w:ind w:left="3193" w:hanging="360"/>
      </w:pPr>
    </w:lvl>
    <w:lvl w:ilvl="4" w:tplc="041B0019" w:tentative="1">
      <w:start w:val="1"/>
      <w:numFmt w:val="lowerLetter"/>
      <w:lvlText w:val="%5."/>
      <w:lvlJc w:val="left"/>
      <w:pPr>
        <w:ind w:left="3913" w:hanging="360"/>
      </w:pPr>
    </w:lvl>
    <w:lvl w:ilvl="5" w:tplc="041B001B" w:tentative="1">
      <w:start w:val="1"/>
      <w:numFmt w:val="lowerRoman"/>
      <w:lvlText w:val="%6."/>
      <w:lvlJc w:val="right"/>
      <w:pPr>
        <w:ind w:left="4633" w:hanging="180"/>
      </w:pPr>
    </w:lvl>
    <w:lvl w:ilvl="6" w:tplc="041B000F" w:tentative="1">
      <w:start w:val="1"/>
      <w:numFmt w:val="decimal"/>
      <w:lvlText w:val="%7."/>
      <w:lvlJc w:val="left"/>
      <w:pPr>
        <w:ind w:left="5353" w:hanging="360"/>
      </w:pPr>
    </w:lvl>
    <w:lvl w:ilvl="7" w:tplc="041B0019" w:tentative="1">
      <w:start w:val="1"/>
      <w:numFmt w:val="lowerLetter"/>
      <w:lvlText w:val="%8."/>
      <w:lvlJc w:val="left"/>
      <w:pPr>
        <w:ind w:left="6073" w:hanging="360"/>
      </w:pPr>
    </w:lvl>
    <w:lvl w:ilvl="8" w:tplc="041B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27" w15:restartNumberingAfterBreak="0">
    <w:nsid w:val="74B51D9B"/>
    <w:multiLevelType w:val="hybridMultilevel"/>
    <w:tmpl w:val="DD7ECE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54F3735"/>
    <w:multiLevelType w:val="hybridMultilevel"/>
    <w:tmpl w:val="0854D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59A6DB1"/>
    <w:multiLevelType w:val="hybridMultilevel"/>
    <w:tmpl w:val="13C6009C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8A47066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1" w15:restartNumberingAfterBreak="0">
    <w:nsid w:val="78E363B5"/>
    <w:multiLevelType w:val="hybridMultilevel"/>
    <w:tmpl w:val="A25E743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2" w15:restartNumberingAfterBreak="0">
    <w:nsid w:val="78FA51EF"/>
    <w:multiLevelType w:val="hybridMultilevel"/>
    <w:tmpl w:val="751628E2"/>
    <w:lvl w:ilvl="0" w:tplc="8716F1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3" w15:restartNumberingAfterBreak="0">
    <w:nsid w:val="793D6914"/>
    <w:multiLevelType w:val="hybridMultilevel"/>
    <w:tmpl w:val="8B5A6796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4" w15:restartNumberingAfterBreak="0">
    <w:nsid w:val="797D08E7"/>
    <w:multiLevelType w:val="hybridMultilevel"/>
    <w:tmpl w:val="EB28DB14"/>
    <w:lvl w:ilvl="0" w:tplc="186AE6E6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5" w15:restartNumberingAfterBreak="0">
    <w:nsid w:val="79EF211B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6" w15:restartNumberingAfterBreak="0">
    <w:nsid w:val="7A5F5542"/>
    <w:multiLevelType w:val="hybridMultilevel"/>
    <w:tmpl w:val="1CB24D56"/>
    <w:lvl w:ilvl="0" w:tplc="60BED9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7" w15:restartNumberingAfterBreak="0">
    <w:nsid w:val="7A8E6E4C"/>
    <w:multiLevelType w:val="hybridMultilevel"/>
    <w:tmpl w:val="AF364B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B42E0F"/>
    <w:multiLevelType w:val="hybridMultilevel"/>
    <w:tmpl w:val="E5A0CA8E"/>
    <w:lvl w:ilvl="0" w:tplc="565A560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9" w15:restartNumberingAfterBreak="0">
    <w:nsid w:val="7C11733C"/>
    <w:multiLevelType w:val="hybridMultilevel"/>
    <w:tmpl w:val="2286D31C"/>
    <w:lvl w:ilvl="0" w:tplc="3CCA88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0" w15:restartNumberingAfterBreak="0">
    <w:nsid w:val="7D2C57A0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1" w15:restartNumberingAfterBreak="0">
    <w:nsid w:val="7E927465"/>
    <w:multiLevelType w:val="hybridMultilevel"/>
    <w:tmpl w:val="84F8C08E"/>
    <w:lvl w:ilvl="0" w:tplc="A0266554">
      <w:start w:val="1"/>
      <w:numFmt w:val="decimal"/>
      <w:lvlText w:val="(%1)"/>
      <w:lvlJc w:val="left"/>
      <w:pPr>
        <w:ind w:left="2345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2204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FA24BC7"/>
    <w:multiLevelType w:val="hybridMultilevel"/>
    <w:tmpl w:val="813428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C759A3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0"/>
  </w:num>
  <w:num w:numId="2">
    <w:abstractNumId w:val="75"/>
  </w:num>
  <w:num w:numId="3">
    <w:abstractNumId w:val="171"/>
  </w:num>
  <w:num w:numId="4">
    <w:abstractNumId w:val="125"/>
  </w:num>
  <w:num w:numId="5">
    <w:abstractNumId w:val="166"/>
  </w:num>
  <w:num w:numId="6">
    <w:abstractNumId w:val="15"/>
  </w:num>
  <w:num w:numId="7">
    <w:abstractNumId w:val="51"/>
  </w:num>
  <w:num w:numId="8">
    <w:abstractNumId w:val="180"/>
  </w:num>
  <w:num w:numId="9">
    <w:abstractNumId w:val="145"/>
  </w:num>
  <w:num w:numId="10">
    <w:abstractNumId w:val="18"/>
  </w:num>
  <w:num w:numId="11">
    <w:abstractNumId w:val="231"/>
  </w:num>
  <w:num w:numId="12">
    <w:abstractNumId w:val="165"/>
  </w:num>
  <w:num w:numId="13">
    <w:abstractNumId w:val="83"/>
  </w:num>
  <w:num w:numId="14">
    <w:abstractNumId w:val="223"/>
  </w:num>
  <w:num w:numId="15">
    <w:abstractNumId w:val="127"/>
  </w:num>
  <w:num w:numId="16">
    <w:abstractNumId w:val="115"/>
  </w:num>
  <w:num w:numId="17">
    <w:abstractNumId w:val="138"/>
  </w:num>
  <w:num w:numId="18">
    <w:abstractNumId w:val="233"/>
  </w:num>
  <w:num w:numId="19">
    <w:abstractNumId w:val="215"/>
  </w:num>
  <w:num w:numId="20">
    <w:abstractNumId w:val="240"/>
  </w:num>
  <w:num w:numId="21">
    <w:abstractNumId w:val="86"/>
  </w:num>
  <w:num w:numId="22">
    <w:abstractNumId w:val="164"/>
  </w:num>
  <w:num w:numId="23">
    <w:abstractNumId w:val="121"/>
  </w:num>
  <w:num w:numId="24">
    <w:abstractNumId w:val="224"/>
  </w:num>
  <w:num w:numId="25">
    <w:abstractNumId w:val="25"/>
  </w:num>
  <w:num w:numId="26">
    <w:abstractNumId w:val="111"/>
  </w:num>
  <w:num w:numId="27">
    <w:abstractNumId w:val="147"/>
  </w:num>
  <w:num w:numId="28">
    <w:abstractNumId w:val="72"/>
  </w:num>
  <w:num w:numId="29">
    <w:abstractNumId w:val="75"/>
  </w:num>
  <w:num w:numId="30">
    <w:abstractNumId w:val="61"/>
  </w:num>
  <w:num w:numId="31">
    <w:abstractNumId w:val="148"/>
  </w:num>
  <w:num w:numId="32">
    <w:abstractNumId w:val="32"/>
  </w:num>
  <w:num w:numId="33">
    <w:abstractNumId w:val="242"/>
  </w:num>
  <w:num w:numId="34">
    <w:abstractNumId w:val="142"/>
  </w:num>
  <w:num w:numId="35">
    <w:abstractNumId w:val="212"/>
  </w:num>
  <w:num w:numId="36">
    <w:abstractNumId w:val="170"/>
  </w:num>
  <w:num w:numId="37">
    <w:abstractNumId w:val="208"/>
  </w:num>
  <w:num w:numId="38">
    <w:abstractNumId w:val="159"/>
  </w:num>
  <w:num w:numId="39">
    <w:abstractNumId w:val="122"/>
  </w:num>
  <w:num w:numId="40">
    <w:abstractNumId w:val="168"/>
  </w:num>
  <w:num w:numId="41">
    <w:abstractNumId w:val="185"/>
  </w:num>
  <w:num w:numId="42">
    <w:abstractNumId w:val="161"/>
  </w:num>
  <w:num w:numId="43">
    <w:abstractNumId w:val="93"/>
  </w:num>
  <w:num w:numId="44">
    <w:abstractNumId w:val="191"/>
  </w:num>
  <w:num w:numId="45">
    <w:abstractNumId w:val="24"/>
  </w:num>
  <w:num w:numId="46">
    <w:abstractNumId w:val="71"/>
  </w:num>
  <w:num w:numId="47">
    <w:abstractNumId w:val="184"/>
  </w:num>
  <w:num w:numId="48">
    <w:abstractNumId w:val="139"/>
  </w:num>
  <w:num w:numId="49">
    <w:abstractNumId w:val="44"/>
  </w:num>
  <w:num w:numId="50">
    <w:abstractNumId w:val="49"/>
  </w:num>
  <w:num w:numId="51">
    <w:abstractNumId w:val="239"/>
  </w:num>
  <w:num w:numId="52">
    <w:abstractNumId w:val="82"/>
  </w:num>
  <w:num w:numId="53">
    <w:abstractNumId w:val="119"/>
  </w:num>
  <w:num w:numId="54">
    <w:abstractNumId w:val="84"/>
  </w:num>
  <w:num w:numId="55">
    <w:abstractNumId w:val="128"/>
  </w:num>
  <w:num w:numId="56">
    <w:abstractNumId w:val="46"/>
  </w:num>
  <w:num w:numId="57">
    <w:abstractNumId w:val="31"/>
  </w:num>
  <w:num w:numId="58">
    <w:abstractNumId w:val="59"/>
  </w:num>
  <w:num w:numId="59">
    <w:abstractNumId w:val="109"/>
  </w:num>
  <w:num w:numId="60">
    <w:abstractNumId w:val="237"/>
  </w:num>
  <w:num w:numId="61">
    <w:abstractNumId w:val="162"/>
  </w:num>
  <w:num w:numId="62">
    <w:abstractNumId w:val="137"/>
  </w:num>
  <w:num w:numId="63">
    <w:abstractNumId w:val="197"/>
  </w:num>
  <w:num w:numId="64">
    <w:abstractNumId w:val="47"/>
  </w:num>
  <w:num w:numId="65">
    <w:abstractNumId w:val="173"/>
  </w:num>
  <w:num w:numId="66">
    <w:abstractNumId w:val="97"/>
  </w:num>
  <w:num w:numId="67">
    <w:abstractNumId w:val="123"/>
  </w:num>
  <w:num w:numId="68">
    <w:abstractNumId w:val="192"/>
  </w:num>
  <w:num w:numId="69">
    <w:abstractNumId w:val="229"/>
  </w:num>
  <w:num w:numId="70">
    <w:abstractNumId w:val="28"/>
  </w:num>
  <w:num w:numId="71">
    <w:abstractNumId w:val="77"/>
  </w:num>
  <w:num w:numId="72">
    <w:abstractNumId w:val="99"/>
  </w:num>
  <w:num w:numId="73">
    <w:abstractNumId w:val="9"/>
  </w:num>
  <w:num w:numId="74">
    <w:abstractNumId w:val="226"/>
  </w:num>
  <w:num w:numId="75">
    <w:abstractNumId w:val="34"/>
  </w:num>
  <w:num w:numId="76">
    <w:abstractNumId w:val="52"/>
  </w:num>
  <w:num w:numId="77">
    <w:abstractNumId w:val="69"/>
  </w:num>
  <w:num w:numId="78">
    <w:abstractNumId w:val="158"/>
  </w:num>
  <w:num w:numId="79">
    <w:abstractNumId w:val="67"/>
  </w:num>
  <w:num w:numId="80">
    <w:abstractNumId w:val="210"/>
  </w:num>
  <w:num w:numId="81">
    <w:abstractNumId w:val="131"/>
  </w:num>
  <w:num w:numId="82">
    <w:abstractNumId w:val="218"/>
  </w:num>
  <w:num w:numId="83">
    <w:abstractNumId w:val="78"/>
  </w:num>
  <w:num w:numId="84">
    <w:abstractNumId w:val="120"/>
  </w:num>
  <w:num w:numId="85">
    <w:abstractNumId w:val="106"/>
  </w:num>
  <w:num w:numId="86">
    <w:abstractNumId w:val="130"/>
  </w:num>
  <w:num w:numId="87">
    <w:abstractNumId w:val="58"/>
  </w:num>
  <w:num w:numId="88">
    <w:abstractNumId w:val="156"/>
  </w:num>
  <w:num w:numId="89">
    <w:abstractNumId w:val="48"/>
  </w:num>
  <w:num w:numId="90">
    <w:abstractNumId w:val="163"/>
  </w:num>
  <w:num w:numId="91">
    <w:abstractNumId w:val="169"/>
  </w:num>
  <w:num w:numId="92">
    <w:abstractNumId w:val="234"/>
  </w:num>
  <w:num w:numId="93">
    <w:abstractNumId w:val="76"/>
  </w:num>
  <w:num w:numId="94">
    <w:abstractNumId w:val="102"/>
  </w:num>
  <w:num w:numId="95">
    <w:abstractNumId w:val="205"/>
  </w:num>
  <w:num w:numId="96">
    <w:abstractNumId w:val="79"/>
  </w:num>
  <w:num w:numId="97">
    <w:abstractNumId w:val="110"/>
  </w:num>
  <w:num w:numId="98">
    <w:abstractNumId w:val="177"/>
  </w:num>
  <w:num w:numId="99">
    <w:abstractNumId w:val="42"/>
  </w:num>
  <w:num w:numId="100">
    <w:abstractNumId w:val="101"/>
  </w:num>
  <w:num w:numId="101">
    <w:abstractNumId w:val="235"/>
  </w:num>
  <w:num w:numId="102">
    <w:abstractNumId w:val="41"/>
  </w:num>
  <w:num w:numId="103">
    <w:abstractNumId w:val="104"/>
  </w:num>
  <w:num w:numId="104">
    <w:abstractNumId w:val="189"/>
  </w:num>
  <w:num w:numId="105">
    <w:abstractNumId w:val="149"/>
  </w:num>
  <w:num w:numId="106">
    <w:abstractNumId w:val="203"/>
  </w:num>
  <w:num w:numId="107">
    <w:abstractNumId w:val="203"/>
  </w:num>
  <w:num w:numId="108">
    <w:abstractNumId w:val="154"/>
  </w:num>
  <w:num w:numId="109">
    <w:abstractNumId w:val="232"/>
  </w:num>
  <w:num w:numId="110">
    <w:abstractNumId w:val="129"/>
  </w:num>
  <w:num w:numId="111">
    <w:abstractNumId w:val="141"/>
  </w:num>
  <w:num w:numId="112">
    <w:abstractNumId w:val="160"/>
  </w:num>
  <w:num w:numId="113">
    <w:abstractNumId w:val="157"/>
  </w:num>
  <w:num w:numId="114">
    <w:abstractNumId w:val="211"/>
  </w:num>
  <w:num w:numId="115">
    <w:abstractNumId w:val="57"/>
  </w:num>
  <w:num w:numId="116">
    <w:abstractNumId w:val="66"/>
  </w:num>
  <w:num w:numId="117">
    <w:abstractNumId w:val="196"/>
  </w:num>
  <w:num w:numId="118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75"/>
  </w:num>
  <w:num w:numId="120">
    <w:abstractNumId w:val="22"/>
  </w:num>
  <w:num w:numId="121">
    <w:abstractNumId w:val="132"/>
  </w:num>
  <w:num w:numId="122">
    <w:abstractNumId w:val="53"/>
  </w:num>
  <w:num w:numId="123">
    <w:abstractNumId w:val="134"/>
  </w:num>
  <w:num w:numId="124">
    <w:abstractNumId w:val="40"/>
  </w:num>
  <w:num w:numId="125">
    <w:abstractNumId w:val="183"/>
  </w:num>
  <w:num w:numId="126">
    <w:abstractNumId w:val="227"/>
  </w:num>
  <w:num w:numId="127">
    <w:abstractNumId w:val="62"/>
  </w:num>
  <w:num w:numId="128">
    <w:abstractNumId w:val="216"/>
  </w:num>
  <w:num w:numId="129">
    <w:abstractNumId w:val="155"/>
  </w:num>
  <w:num w:numId="130">
    <w:abstractNumId w:val="95"/>
  </w:num>
  <w:num w:numId="131">
    <w:abstractNumId w:val="126"/>
  </w:num>
  <w:num w:numId="132">
    <w:abstractNumId w:val="114"/>
  </w:num>
  <w:num w:numId="133">
    <w:abstractNumId w:val="68"/>
  </w:num>
  <w:num w:numId="134">
    <w:abstractNumId w:val="103"/>
  </w:num>
  <w:num w:numId="135">
    <w:abstractNumId w:val="217"/>
  </w:num>
  <w:num w:numId="136">
    <w:abstractNumId w:val="176"/>
  </w:num>
  <w:num w:numId="137">
    <w:abstractNumId w:val="181"/>
  </w:num>
  <w:num w:numId="138">
    <w:abstractNumId w:val="45"/>
  </w:num>
  <w:num w:numId="139">
    <w:abstractNumId w:val="17"/>
  </w:num>
  <w:num w:numId="140">
    <w:abstractNumId w:val="202"/>
  </w:num>
  <w:num w:numId="141">
    <w:abstractNumId w:val="65"/>
  </w:num>
  <w:num w:numId="142">
    <w:abstractNumId w:val="136"/>
  </w:num>
  <w:num w:numId="143">
    <w:abstractNumId w:val="60"/>
  </w:num>
  <w:num w:numId="144">
    <w:abstractNumId w:val="19"/>
  </w:num>
  <w:num w:numId="145">
    <w:abstractNumId w:val="228"/>
  </w:num>
  <w:num w:numId="146">
    <w:abstractNumId w:val="13"/>
  </w:num>
  <w:num w:numId="147">
    <w:abstractNumId w:val="87"/>
  </w:num>
  <w:num w:numId="148">
    <w:abstractNumId w:val="74"/>
  </w:num>
  <w:num w:numId="149">
    <w:abstractNumId w:val="201"/>
  </w:num>
  <w:num w:numId="150">
    <w:abstractNumId w:val="26"/>
  </w:num>
  <w:num w:numId="151">
    <w:abstractNumId w:val="124"/>
  </w:num>
  <w:num w:numId="152">
    <w:abstractNumId w:val="198"/>
  </w:num>
  <w:num w:numId="153">
    <w:abstractNumId w:val="108"/>
  </w:num>
  <w:num w:numId="154">
    <w:abstractNumId w:val="140"/>
  </w:num>
  <w:num w:numId="155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16"/>
  </w:num>
  <w:num w:numId="157">
    <w:abstractNumId w:val="194"/>
  </w:num>
  <w:num w:numId="158">
    <w:abstractNumId w:val="238"/>
  </w:num>
  <w:num w:numId="159">
    <w:abstractNumId w:val="89"/>
  </w:num>
  <w:num w:numId="160">
    <w:abstractNumId w:val="199"/>
  </w:num>
  <w:num w:numId="161">
    <w:abstractNumId w:val="188"/>
  </w:num>
  <w:num w:numId="162">
    <w:abstractNumId w:val="195"/>
  </w:num>
  <w:num w:numId="163">
    <w:abstractNumId w:val="193"/>
  </w:num>
  <w:num w:numId="164">
    <w:abstractNumId w:val="23"/>
  </w:num>
  <w:num w:numId="165">
    <w:abstractNumId w:val="27"/>
  </w:num>
  <w:num w:numId="166">
    <w:abstractNumId w:val="146"/>
  </w:num>
  <w:num w:numId="167">
    <w:abstractNumId w:val="151"/>
  </w:num>
  <w:num w:numId="168">
    <w:abstractNumId w:val="241"/>
  </w:num>
  <w:num w:numId="169">
    <w:abstractNumId w:val="33"/>
  </w:num>
  <w:num w:numId="170">
    <w:abstractNumId w:val="219"/>
  </w:num>
  <w:num w:numId="171">
    <w:abstractNumId w:val="135"/>
  </w:num>
  <w:num w:numId="172">
    <w:abstractNumId w:val="153"/>
  </w:num>
  <w:num w:numId="173">
    <w:abstractNumId w:val="236"/>
  </w:num>
  <w:num w:numId="174">
    <w:abstractNumId w:val="64"/>
  </w:num>
  <w:num w:numId="175">
    <w:abstractNumId w:val="207"/>
  </w:num>
  <w:num w:numId="176">
    <w:abstractNumId w:val="12"/>
  </w:num>
  <w:num w:numId="177">
    <w:abstractNumId w:val="16"/>
  </w:num>
  <w:num w:numId="178">
    <w:abstractNumId w:val="112"/>
  </w:num>
  <w:num w:numId="179">
    <w:abstractNumId w:val="222"/>
  </w:num>
  <w:num w:numId="180">
    <w:abstractNumId w:val="204"/>
  </w:num>
  <w:num w:numId="181">
    <w:abstractNumId w:val="213"/>
  </w:num>
  <w:num w:numId="182">
    <w:abstractNumId w:val="56"/>
  </w:num>
  <w:num w:numId="183">
    <w:abstractNumId w:val="133"/>
  </w:num>
  <w:num w:numId="184">
    <w:abstractNumId w:val="144"/>
  </w:num>
  <w:num w:numId="185">
    <w:abstractNumId w:val="35"/>
  </w:num>
  <w:num w:numId="186">
    <w:abstractNumId w:val="54"/>
  </w:num>
  <w:num w:numId="187">
    <w:abstractNumId w:val="174"/>
  </w:num>
  <w:num w:numId="188">
    <w:abstractNumId w:val="113"/>
  </w:num>
  <w:num w:numId="189">
    <w:abstractNumId w:val="100"/>
  </w:num>
  <w:num w:numId="190">
    <w:abstractNumId w:val="94"/>
  </w:num>
  <w:num w:numId="191">
    <w:abstractNumId w:val="96"/>
  </w:num>
  <w:num w:numId="192">
    <w:abstractNumId w:val="187"/>
  </w:num>
  <w:num w:numId="193">
    <w:abstractNumId w:val="178"/>
  </w:num>
  <w:num w:numId="194">
    <w:abstractNumId w:val="92"/>
  </w:num>
  <w:num w:numId="195">
    <w:abstractNumId w:val="220"/>
  </w:num>
  <w:num w:numId="196">
    <w:abstractNumId w:val="91"/>
  </w:num>
  <w:num w:numId="197">
    <w:abstractNumId w:val="118"/>
  </w:num>
  <w:num w:numId="198">
    <w:abstractNumId w:val="182"/>
  </w:num>
  <w:num w:numId="199">
    <w:abstractNumId w:val="243"/>
  </w:num>
  <w:num w:numId="200">
    <w:abstractNumId w:val="209"/>
  </w:num>
  <w:num w:numId="201">
    <w:abstractNumId w:val="20"/>
  </w:num>
  <w:num w:numId="202">
    <w:abstractNumId w:val="172"/>
  </w:num>
  <w:num w:numId="203">
    <w:abstractNumId w:val="186"/>
  </w:num>
  <w:num w:numId="204">
    <w:abstractNumId w:val="63"/>
  </w:num>
  <w:num w:numId="205">
    <w:abstractNumId w:val="90"/>
  </w:num>
  <w:num w:numId="206">
    <w:abstractNumId w:val="29"/>
  </w:num>
  <w:num w:numId="207">
    <w:abstractNumId w:val="230"/>
  </w:num>
  <w:num w:numId="208">
    <w:abstractNumId w:val="117"/>
  </w:num>
  <w:num w:numId="209">
    <w:abstractNumId w:val="14"/>
  </w:num>
  <w:num w:numId="210">
    <w:abstractNumId w:val="36"/>
  </w:num>
  <w:num w:numId="211">
    <w:abstractNumId w:val="150"/>
  </w:num>
  <w:num w:numId="212">
    <w:abstractNumId w:val="221"/>
  </w:num>
  <w:num w:numId="213">
    <w:abstractNumId w:val="37"/>
  </w:num>
  <w:num w:numId="214">
    <w:abstractNumId w:val="214"/>
  </w:num>
  <w:num w:numId="215">
    <w:abstractNumId w:val="225"/>
  </w:num>
  <w:num w:numId="216">
    <w:abstractNumId w:val="143"/>
  </w:num>
  <w:num w:numId="217">
    <w:abstractNumId w:val="43"/>
  </w:num>
  <w:num w:numId="218">
    <w:abstractNumId w:val="98"/>
  </w:num>
  <w:num w:numId="219">
    <w:abstractNumId w:val="179"/>
  </w:num>
  <w:num w:numId="220">
    <w:abstractNumId w:val="152"/>
  </w:num>
  <w:num w:numId="221">
    <w:abstractNumId w:val="107"/>
  </w:num>
  <w:num w:numId="222">
    <w:abstractNumId w:val="105"/>
  </w:num>
  <w:num w:numId="223">
    <w:abstractNumId w:val="30"/>
  </w:num>
  <w:num w:numId="224">
    <w:abstractNumId w:val="21"/>
  </w:num>
  <w:num w:numId="225">
    <w:abstractNumId w:val="200"/>
  </w:num>
  <w:num w:numId="226">
    <w:abstractNumId w:val="206"/>
  </w:num>
  <w:num w:numId="227">
    <w:abstractNumId w:val="73"/>
  </w:num>
  <w:num w:numId="228">
    <w:abstractNumId w:val="85"/>
  </w:num>
  <w:num w:numId="229">
    <w:abstractNumId w:val="38"/>
  </w:num>
  <w:num w:numId="230">
    <w:abstractNumId w:val="80"/>
  </w:num>
  <w:num w:numId="231">
    <w:abstractNumId w:val="11"/>
  </w:num>
  <w:num w:numId="232">
    <w:abstractNumId w:val="81"/>
  </w:num>
  <w:num w:numId="233">
    <w:abstractNumId w:val="50"/>
  </w:num>
  <w:num w:numId="234">
    <w:abstractNumId w:val="55"/>
  </w:num>
  <w:num w:numId="235">
    <w:abstractNumId w:val="39"/>
  </w:num>
  <w:num w:numId="236">
    <w:abstractNumId w:val="70"/>
  </w:num>
  <w:num w:numId="237">
    <w:abstractNumId w:val="88"/>
  </w:num>
  <w:num w:numId="23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1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27"/>
    <w:rsid w:val="000005FE"/>
    <w:rsid w:val="000009C6"/>
    <w:rsid w:val="000011B2"/>
    <w:rsid w:val="00001E7A"/>
    <w:rsid w:val="00001F91"/>
    <w:rsid w:val="00002584"/>
    <w:rsid w:val="000026DD"/>
    <w:rsid w:val="00002EB4"/>
    <w:rsid w:val="00003C4B"/>
    <w:rsid w:val="00003EBF"/>
    <w:rsid w:val="00004E68"/>
    <w:rsid w:val="00005683"/>
    <w:rsid w:val="000056E1"/>
    <w:rsid w:val="0000582A"/>
    <w:rsid w:val="00006144"/>
    <w:rsid w:val="00006827"/>
    <w:rsid w:val="00006E59"/>
    <w:rsid w:val="000070B3"/>
    <w:rsid w:val="000070C0"/>
    <w:rsid w:val="000071C4"/>
    <w:rsid w:val="000073F6"/>
    <w:rsid w:val="00010495"/>
    <w:rsid w:val="0001054D"/>
    <w:rsid w:val="0001064B"/>
    <w:rsid w:val="00011006"/>
    <w:rsid w:val="00011469"/>
    <w:rsid w:val="000117E0"/>
    <w:rsid w:val="0001187F"/>
    <w:rsid w:val="000126C3"/>
    <w:rsid w:val="00012BB0"/>
    <w:rsid w:val="00012CA8"/>
    <w:rsid w:val="00012CED"/>
    <w:rsid w:val="000134CF"/>
    <w:rsid w:val="00013DE7"/>
    <w:rsid w:val="00014654"/>
    <w:rsid w:val="00015071"/>
    <w:rsid w:val="000152D8"/>
    <w:rsid w:val="000158C0"/>
    <w:rsid w:val="0001608C"/>
    <w:rsid w:val="0001612F"/>
    <w:rsid w:val="00016218"/>
    <w:rsid w:val="00016362"/>
    <w:rsid w:val="00016BFC"/>
    <w:rsid w:val="000171EF"/>
    <w:rsid w:val="00017C17"/>
    <w:rsid w:val="00017E46"/>
    <w:rsid w:val="0001E201"/>
    <w:rsid w:val="000204A6"/>
    <w:rsid w:val="000206E0"/>
    <w:rsid w:val="00020706"/>
    <w:rsid w:val="00020AF9"/>
    <w:rsid w:val="00023212"/>
    <w:rsid w:val="0002330A"/>
    <w:rsid w:val="000238B2"/>
    <w:rsid w:val="00026125"/>
    <w:rsid w:val="00027B87"/>
    <w:rsid w:val="0003059A"/>
    <w:rsid w:val="00031AB0"/>
    <w:rsid w:val="00031CFD"/>
    <w:rsid w:val="00032533"/>
    <w:rsid w:val="000325D5"/>
    <w:rsid w:val="0003328F"/>
    <w:rsid w:val="000332E6"/>
    <w:rsid w:val="00033B9F"/>
    <w:rsid w:val="000347CB"/>
    <w:rsid w:val="00034D2F"/>
    <w:rsid w:val="0003513D"/>
    <w:rsid w:val="000353C8"/>
    <w:rsid w:val="00035933"/>
    <w:rsid w:val="00035962"/>
    <w:rsid w:val="00035B73"/>
    <w:rsid w:val="00037743"/>
    <w:rsid w:val="00037C62"/>
    <w:rsid w:val="00037D4A"/>
    <w:rsid w:val="00040DD0"/>
    <w:rsid w:val="00041242"/>
    <w:rsid w:val="000412FD"/>
    <w:rsid w:val="000415E6"/>
    <w:rsid w:val="000425E3"/>
    <w:rsid w:val="00043196"/>
    <w:rsid w:val="000440D5"/>
    <w:rsid w:val="00044635"/>
    <w:rsid w:val="00044D57"/>
    <w:rsid w:val="00044F20"/>
    <w:rsid w:val="00044F25"/>
    <w:rsid w:val="00047027"/>
    <w:rsid w:val="000472E6"/>
    <w:rsid w:val="00047B82"/>
    <w:rsid w:val="00047EC1"/>
    <w:rsid w:val="0005117C"/>
    <w:rsid w:val="0005178F"/>
    <w:rsid w:val="000517AC"/>
    <w:rsid w:val="000517DF"/>
    <w:rsid w:val="00051914"/>
    <w:rsid w:val="00052C15"/>
    <w:rsid w:val="00053303"/>
    <w:rsid w:val="000536B5"/>
    <w:rsid w:val="00053FA6"/>
    <w:rsid w:val="0005401E"/>
    <w:rsid w:val="000548D7"/>
    <w:rsid w:val="00054B87"/>
    <w:rsid w:val="00055417"/>
    <w:rsid w:val="00055771"/>
    <w:rsid w:val="00055FAD"/>
    <w:rsid w:val="00056091"/>
    <w:rsid w:val="00056937"/>
    <w:rsid w:val="00057188"/>
    <w:rsid w:val="00057BFC"/>
    <w:rsid w:val="00057C81"/>
    <w:rsid w:val="00060516"/>
    <w:rsid w:val="0006070D"/>
    <w:rsid w:val="0006129B"/>
    <w:rsid w:val="000616BF"/>
    <w:rsid w:val="00062429"/>
    <w:rsid w:val="000629B9"/>
    <w:rsid w:val="00063050"/>
    <w:rsid w:val="0006346A"/>
    <w:rsid w:val="00063F5A"/>
    <w:rsid w:val="00064056"/>
    <w:rsid w:val="00064560"/>
    <w:rsid w:val="000655B3"/>
    <w:rsid w:val="00066772"/>
    <w:rsid w:val="00066899"/>
    <w:rsid w:val="00066C70"/>
    <w:rsid w:val="000674C5"/>
    <w:rsid w:val="00070E98"/>
    <w:rsid w:val="00071440"/>
    <w:rsid w:val="0007183D"/>
    <w:rsid w:val="00071C6C"/>
    <w:rsid w:val="0007283E"/>
    <w:rsid w:val="00073457"/>
    <w:rsid w:val="000736C5"/>
    <w:rsid w:val="000736E5"/>
    <w:rsid w:val="00073FD5"/>
    <w:rsid w:val="000740B6"/>
    <w:rsid w:val="0007410E"/>
    <w:rsid w:val="0007477B"/>
    <w:rsid w:val="00075467"/>
    <w:rsid w:val="00075743"/>
    <w:rsid w:val="00075881"/>
    <w:rsid w:val="0007668B"/>
    <w:rsid w:val="0007696D"/>
    <w:rsid w:val="000770B2"/>
    <w:rsid w:val="0007773A"/>
    <w:rsid w:val="00077926"/>
    <w:rsid w:val="00077DBF"/>
    <w:rsid w:val="00080A19"/>
    <w:rsid w:val="000814FA"/>
    <w:rsid w:val="00081B3C"/>
    <w:rsid w:val="00082519"/>
    <w:rsid w:val="0008272E"/>
    <w:rsid w:val="00082CFC"/>
    <w:rsid w:val="00082DC0"/>
    <w:rsid w:val="00082FF5"/>
    <w:rsid w:val="00083994"/>
    <w:rsid w:val="00083A12"/>
    <w:rsid w:val="00083B3E"/>
    <w:rsid w:val="00083F38"/>
    <w:rsid w:val="000841A5"/>
    <w:rsid w:val="00084D84"/>
    <w:rsid w:val="00084E11"/>
    <w:rsid w:val="00085048"/>
    <w:rsid w:val="0008564E"/>
    <w:rsid w:val="00085E6D"/>
    <w:rsid w:val="000865D9"/>
    <w:rsid w:val="00086A42"/>
    <w:rsid w:val="00086C58"/>
    <w:rsid w:val="00087273"/>
    <w:rsid w:val="0008727E"/>
    <w:rsid w:val="0008754A"/>
    <w:rsid w:val="00087861"/>
    <w:rsid w:val="00087E29"/>
    <w:rsid w:val="00087E87"/>
    <w:rsid w:val="00090175"/>
    <w:rsid w:val="00090636"/>
    <w:rsid w:val="000909BF"/>
    <w:rsid w:val="00090DFD"/>
    <w:rsid w:val="00090FD3"/>
    <w:rsid w:val="00091106"/>
    <w:rsid w:val="00091298"/>
    <w:rsid w:val="00091D1D"/>
    <w:rsid w:val="00091E39"/>
    <w:rsid w:val="00092512"/>
    <w:rsid w:val="000927EA"/>
    <w:rsid w:val="00093652"/>
    <w:rsid w:val="00093AEA"/>
    <w:rsid w:val="00094082"/>
    <w:rsid w:val="000942E0"/>
    <w:rsid w:val="000943AC"/>
    <w:rsid w:val="00095D41"/>
    <w:rsid w:val="00096A1F"/>
    <w:rsid w:val="00096B0B"/>
    <w:rsid w:val="00096B3E"/>
    <w:rsid w:val="00096DEE"/>
    <w:rsid w:val="00096EF2"/>
    <w:rsid w:val="000973DA"/>
    <w:rsid w:val="00097795"/>
    <w:rsid w:val="000977D1"/>
    <w:rsid w:val="00097C74"/>
    <w:rsid w:val="000A06A3"/>
    <w:rsid w:val="000A1624"/>
    <w:rsid w:val="000A1669"/>
    <w:rsid w:val="000A19B6"/>
    <w:rsid w:val="000A1CD1"/>
    <w:rsid w:val="000A2E03"/>
    <w:rsid w:val="000A3AB0"/>
    <w:rsid w:val="000A459C"/>
    <w:rsid w:val="000A4AF3"/>
    <w:rsid w:val="000A4C1B"/>
    <w:rsid w:val="000A5B05"/>
    <w:rsid w:val="000A5DBF"/>
    <w:rsid w:val="000A5E13"/>
    <w:rsid w:val="000A69AC"/>
    <w:rsid w:val="000A7389"/>
    <w:rsid w:val="000A7432"/>
    <w:rsid w:val="000A79C2"/>
    <w:rsid w:val="000A7A91"/>
    <w:rsid w:val="000A7D1C"/>
    <w:rsid w:val="000B09F5"/>
    <w:rsid w:val="000B19C3"/>
    <w:rsid w:val="000B1D36"/>
    <w:rsid w:val="000B1ED4"/>
    <w:rsid w:val="000B1FFE"/>
    <w:rsid w:val="000B3329"/>
    <w:rsid w:val="000B33CC"/>
    <w:rsid w:val="000B3696"/>
    <w:rsid w:val="000B5686"/>
    <w:rsid w:val="000B59AF"/>
    <w:rsid w:val="000B5CBB"/>
    <w:rsid w:val="000B5D46"/>
    <w:rsid w:val="000B6154"/>
    <w:rsid w:val="000B6446"/>
    <w:rsid w:val="000B6EAA"/>
    <w:rsid w:val="000B702C"/>
    <w:rsid w:val="000B76AF"/>
    <w:rsid w:val="000B77AA"/>
    <w:rsid w:val="000B7D4C"/>
    <w:rsid w:val="000B7E40"/>
    <w:rsid w:val="000B7EDC"/>
    <w:rsid w:val="000C010F"/>
    <w:rsid w:val="000C03C2"/>
    <w:rsid w:val="000C09E4"/>
    <w:rsid w:val="000C0D3F"/>
    <w:rsid w:val="000C0DF6"/>
    <w:rsid w:val="000C0FCA"/>
    <w:rsid w:val="000C15E8"/>
    <w:rsid w:val="000C2322"/>
    <w:rsid w:val="000C24E2"/>
    <w:rsid w:val="000C2516"/>
    <w:rsid w:val="000C29CA"/>
    <w:rsid w:val="000C33F9"/>
    <w:rsid w:val="000C3B3A"/>
    <w:rsid w:val="000C3EED"/>
    <w:rsid w:val="000C43D0"/>
    <w:rsid w:val="000C4DF6"/>
    <w:rsid w:val="000C5792"/>
    <w:rsid w:val="000C5B31"/>
    <w:rsid w:val="000C6451"/>
    <w:rsid w:val="000C6641"/>
    <w:rsid w:val="000C6DCB"/>
    <w:rsid w:val="000C7396"/>
    <w:rsid w:val="000C7F13"/>
    <w:rsid w:val="000D021A"/>
    <w:rsid w:val="000D028D"/>
    <w:rsid w:val="000D0384"/>
    <w:rsid w:val="000D05A2"/>
    <w:rsid w:val="000D0A25"/>
    <w:rsid w:val="000D1CB4"/>
    <w:rsid w:val="000D238A"/>
    <w:rsid w:val="000D2661"/>
    <w:rsid w:val="000D2A2D"/>
    <w:rsid w:val="000D3E92"/>
    <w:rsid w:val="000D460C"/>
    <w:rsid w:val="000D4A94"/>
    <w:rsid w:val="000D53D3"/>
    <w:rsid w:val="000D59F6"/>
    <w:rsid w:val="000D67A4"/>
    <w:rsid w:val="000D67AD"/>
    <w:rsid w:val="000D6AE0"/>
    <w:rsid w:val="000D6B66"/>
    <w:rsid w:val="000D6C02"/>
    <w:rsid w:val="000D7668"/>
    <w:rsid w:val="000D79E1"/>
    <w:rsid w:val="000D7E71"/>
    <w:rsid w:val="000D7F67"/>
    <w:rsid w:val="000E045E"/>
    <w:rsid w:val="000E0984"/>
    <w:rsid w:val="000E10B7"/>
    <w:rsid w:val="000E1669"/>
    <w:rsid w:val="000E1C5A"/>
    <w:rsid w:val="000E1F42"/>
    <w:rsid w:val="000E1F67"/>
    <w:rsid w:val="000E275A"/>
    <w:rsid w:val="000E2990"/>
    <w:rsid w:val="000E2A20"/>
    <w:rsid w:val="000E2B51"/>
    <w:rsid w:val="000E3A1F"/>
    <w:rsid w:val="000E4294"/>
    <w:rsid w:val="000E47FF"/>
    <w:rsid w:val="000E4A5E"/>
    <w:rsid w:val="000E4D5E"/>
    <w:rsid w:val="000E5A54"/>
    <w:rsid w:val="000E642A"/>
    <w:rsid w:val="000E7BEF"/>
    <w:rsid w:val="000E7DD5"/>
    <w:rsid w:val="000E7EFE"/>
    <w:rsid w:val="000F0983"/>
    <w:rsid w:val="000F0CE4"/>
    <w:rsid w:val="000F144B"/>
    <w:rsid w:val="000F1658"/>
    <w:rsid w:val="000F1781"/>
    <w:rsid w:val="000F2E30"/>
    <w:rsid w:val="000F3546"/>
    <w:rsid w:val="000F39D1"/>
    <w:rsid w:val="000F3E64"/>
    <w:rsid w:val="000F41C9"/>
    <w:rsid w:val="000F49ED"/>
    <w:rsid w:val="000F4D84"/>
    <w:rsid w:val="000F53AB"/>
    <w:rsid w:val="000F58BC"/>
    <w:rsid w:val="000F5E6A"/>
    <w:rsid w:val="000F5FE7"/>
    <w:rsid w:val="000F61CE"/>
    <w:rsid w:val="000F62FE"/>
    <w:rsid w:val="000F645E"/>
    <w:rsid w:val="000F6E90"/>
    <w:rsid w:val="000F6EF4"/>
    <w:rsid w:val="000F7035"/>
    <w:rsid w:val="000F7915"/>
    <w:rsid w:val="00100112"/>
    <w:rsid w:val="001004D6"/>
    <w:rsid w:val="0010093B"/>
    <w:rsid w:val="00100D20"/>
    <w:rsid w:val="00100E84"/>
    <w:rsid w:val="0010164A"/>
    <w:rsid w:val="001016E7"/>
    <w:rsid w:val="00101C8E"/>
    <w:rsid w:val="00102080"/>
    <w:rsid w:val="00102594"/>
    <w:rsid w:val="001031E2"/>
    <w:rsid w:val="00103228"/>
    <w:rsid w:val="001032E7"/>
    <w:rsid w:val="001035C9"/>
    <w:rsid w:val="00103BDB"/>
    <w:rsid w:val="001045B8"/>
    <w:rsid w:val="00105ACF"/>
    <w:rsid w:val="00105C3B"/>
    <w:rsid w:val="001064CF"/>
    <w:rsid w:val="001067A1"/>
    <w:rsid w:val="00106ED7"/>
    <w:rsid w:val="00107457"/>
    <w:rsid w:val="00107741"/>
    <w:rsid w:val="00110E51"/>
    <w:rsid w:val="00110F4A"/>
    <w:rsid w:val="00111D36"/>
    <w:rsid w:val="00112305"/>
    <w:rsid w:val="00113939"/>
    <w:rsid w:val="00113C71"/>
    <w:rsid w:val="00113E3B"/>
    <w:rsid w:val="00113F36"/>
    <w:rsid w:val="001143F4"/>
    <w:rsid w:val="00114F66"/>
    <w:rsid w:val="001158B4"/>
    <w:rsid w:val="001174B2"/>
    <w:rsid w:val="001176D6"/>
    <w:rsid w:val="001177F2"/>
    <w:rsid w:val="00117B9B"/>
    <w:rsid w:val="0012014C"/>
    <w:rsid w:val="00120CF1"/>
    <w:rsid w:val="001211B4"/>
    <w:rsid w:val="00121442"/>
    <w:rsid w:val="0012170A"/>
    <w:rsid w:val="001224B2"/>
    <w:rsid w:val="001226C8"/>
    <w:rsid w:val="00122F94"/>
    <w:rsid w:val="00123A41"/>
    <w:rsid w:val="001241B3"/>
    <w:rsid w:val="00124751"/>
    <w:rsid w:val="0012484A"/>
    <w:rsid w:val="00124BCB"/>
    <w:rsid w:val="00124F24"/>
    <w:rsid w:val="00125D96"/>
    <w:rsid w:val="00126310"/>
    <w:rsid w:val="001264FB"/>
    <w:rsid w:val="00126518"/>
    <w:rsid w:val="00127126"/>
    <w:rsid w:val="0012778F"/>
    <w:rsid w:val="00127969"/>
    <w:rsid w:val="0013023B"/>
    <w:rsid w:val="001304AB"/>
    <w:rsid w:val="00130755"/>
    <w:rsid w:val="001307DD"/>
    <w:rsid w:val="00130E1A"/>
    <w:rsid w:val="00131118"/>
    <w:rsid w:val="0013136B"/>
    <w:rsid w:val="001329BB"/>
    <w:rsid w:val="0013312D"/>
    <w:rsid w:val="001338D5"/>
    <w:rsid w:val="001341E5"/>
    <w:rsid w:val="00135479"/>
    <w:rsid w:val="00136D85"/>
    <w:rsid w:val="00137670"/>
    <w:rsid w:val="00137FB4"/>
    <w:rsid w:val="00137FB5"/>
    <w:rsid w:val="001400F0"/>
    <w:rsid w:val="0014194D"/>
    <w:rsid w:val="00141B63"/>
    <w:rsid w:val="0014203B"/>
    <w:rsid w:val="00142425"/>
    <w:rsid w:val="00142442"/>
    <w:rsid w:val="001425A7"/>
    <w:rsid w:val="001431B9"/>
    <w:rsid w:val="001434AF"/>
    <w:rsid w:val="00143783"/>
    <w:rsid w:val="001438EA"/>
    <w:rsid w:val="00143BF4"/>
    <w:rsid w:val="001446A8"/>
    <w:rsid w:val="00144B14"/>
    <w:rsid w:val="00144D3E"/>
    <w:rsid w:val="0014511F"/>
    <w:rsid w:val="0014580B"/>
    <w:rsid w:val="00145F2F"/>
    <w:rsid w:val="001467DA"/>
    <w:rsid w:val="0014687F"/>
    <w:rsid w:val="00146BE7"/>
    <w:rsid w:val="00147007"/>
    <w:rsid w:val="001472E7"/>
    <w:rsid w:val="001502B0"/>
    <w:rsid w:val="001503B5"/>
    <w:rsid w:val="001504CE"/>
    <w:rsid w:val="001504FA"/>
    <w:rsid w:val="00150EB3"/>
    <w:rsid w:val="001514BD"/>
    <w:rsid w:val="00151AFA"/>
    <w:rsid w:val="00151E50"/>
    <w:rsid w:val="00152BF7"/>
    <w:rsid w:val="00153078"/>
    <w:rsid w:val="00153A8B"/>
    <w:rsid w:val="001547DD"/>
    <w:rsid w:val="001548A8"/>
    <w:rsid w:val="00154BA3"/>
    <w:rsid w:val="00154CC7"/>
    <w:rsid w:val="00154E92"/>
    <w:rsid w:val="0015566F"/>
    <w:rsid w:val="001557B8"/>
    <w:rsid w:val="00155EB0"/>
    <w:rsid w:val="00156C1E"/>
    <w:rsid w:val="00156E46"/>
    <w:rsid w:val="001573B5"/>
    <w:rsid w:val="001574CF"/>
    <w:rsid w:val="00157AEE"/>
    <w:rsid w:val="0016013C"/>
    <w:rsid w:val="00160A67"/>
    <w:rsid w:val="00160EC4"/>
    <w:rsid w:val="001613FB"/>
    <w:rsid w:val="00161624"/>
    <w:rsid w:val="0016369D"/>
    <w:rsid w:val="001646B5"/>
    <w:rsid w:val="001653BF"/>
    <w:rsid w:val="0016599A"/>
    <w:rsid w:val="00165C45"/>
    <w:rsid w:val="00165FB3"/>
    <w:rsid w:val="00166085"/>
    <w:rsid w:val="00166D18"/>
    <w:rsid w:val="00167607"/>
    <w:rsid w:val="001677C6"/>
    <w:rsid w:val="00167F2F"/>
    <w:rsid w:val="00170584"/>
    <w:rsid w:val="00170AA2"/>
    <w:rsid w:val="00170B6E"/>
    <w:rsid w:val="00170E23"/>
    <w:rsid w:val="00171334"/>
    <w:rsid w:val="001715B7"/>
    <w:rsid w:val="0017176E"/>
    <w:rsid w:val="001719F5"/>
    <w:rsid w:val="00171AA9"/>
    <w:rsid w:val="00174AAC"/>
    <w:rsid w:val="00174F4B"/>
    <w:rsid w:val="0017534E"/>
    <w:rsid w:val="001754AA"/>
    <w:rsid w:val="00175A7F"/>
    <w:rsid w:val="001772FC"/>
    <w:rsid w:val="001775FF"/>
    <w:rsid w:val="00177DBA"/>
    <w:rsid w:val="00180352"/>
    <w:rsid w:val="00180648"/>
    <w:rsid w:val="00180935"/>
    <w:rsid w:val="00181DB0"/>
    <w:rsid w:val="001833E4"/>
    <w:rsid w:val="00183623"/>
    <w:rsid w:val="00183C32"/>
    <w:rsid w:val="00183E35"/>
    <w:rsid w:val="00183F8A"/>
    <w:rsid w:val="00183F96"/>
    <w:rsid w:val="001842E7"/>
    <w:rsid w:val="001844F7"/>
    <w:rsid w:val="00184582"/>
    <w:rsid w:val="00185C5E"/>
    <w:rsid w:val="0018641A"/>
    <w:rsid w:val="001870B8"/>
    <w:rsid w:val="00187450"/>
    <w:rsid w:val="0019014F"/>
    <w:rsid w:val="00190689"/>
    <w:rsid w:val="0019091C"/>
    <w:rsid w:val="00190BF6"/>
    <w:rsid w:val="0019122B"/>
    <w:rsid w:val="00191255"/>
    <w:rsid w:val="00191838"/>
    <w:rsid w:val="00191D17"/>
    <w:rsid w:val="00192462"/>
    <w:rsid w:val="001924E4"/>
    <w:rsid w:val="00192E17"/>
    <w:rsid w:val="0019333B"/>
    <w:rsid w:val="001933ED"/>
    <w:rsid w:val="00193A44"/>
    <w:rsid w:val="00193D3F"/>
    <w:rsid w:val="001940AC"/>
    <w:rsid w:val="001942E8"/>
    <w:rsid w:val="00194469"/>
    <w:rsid w:val="00194BB2"/>
    <w:rsid w:val="00195077"/>
    <w:rsid w:val="001953E7"/>
    <w:rsid w:val="00195CD0"/>
    <w:rsid w:val="001964FB"/>
    <w:rsid w:val="001975CF"/>
    <w:rsid w:val="00197EB1"/>
    <w:rsid w:val="001A006B"/>
    <w:rsid w:val="001A031B"/>
    <w:rsid w:val="001A0BEA"/>
    <w:rsid w:val="001A0C7C"/>
    <w:rsid w:val="001A17C7"/>
    <w:rsid w:val="001A1845"/>
    <w:rsid w:val="001A2085"/>
    <w:rsid w:val="001A20CA"/>
    <w:rsid w:val="001A20D5"/>
    <w:rsid w:val="001A22FD"/>
    <w:rsid w:val="001A2D82"/>
    <w:rsid w:val="001A3377"/>
    <w:rsid w:val="001A392C"/>
    <w:rsid w:val="001A3AE1"/>
    <w:rsid w:val="001A4218"/>
    <w:rsid w:val="001A430F"/>
    <w:rsid w:val="001A4CB7"/>
    <w:rsid w:val="001A4E62"/>
    <w:rsid w:val="001A542D"/>
    <w:rsid w:val="001A5F7A"/>
    <w:rsid w:val="001A604C"/>
    <w:rsid w:val="001A706F"/>
    <w:rsid w:val="001A71D1"/>
    <w:rsid w:val="001A7BFE"/>
    <w:rsid w:val="001B02AA"/>
    <w:rsid w:val="001B0AAB"/>
    <w:rsid w:val="001B1122"/>
    <w:rsid w:val="001B19CC"/>
    <w:rsid w:val="001B1D41"/>
    <w:rsid w:val="001B23E0"/>
    <w:rsid w:val="001B25EE"/>
    <w:rsid w:val="001B2D3D"/>
    <w:rsid w:val="001B37FC"/>
    <w:rsid w:val="001B3B0F"/>
    <w:rsid w:val="001B43F6"/>
    <w:rsid w:val="001B499A"/>
    <w:rsid w:val="001B4B62"/>
    <w:rsid w:val="001B5008"/>
    <w:rsid w:val="001B6380"/>
    <w:rsid w:val="001B63D8"/>
    <w:rsid w:val="001B6622"/>
    <w:rsid w:val="001B6B4B"/>
    <w:rsid w:val="001B6EDF"/>
    <w:rsid w:val="001B7455"/>
    <w:rsid w:val="001B75A8"/>
    <w:rsid w:val="001B75AE"/>
    <w:rsid w:val="001B7916"/>
    <w:rsid w:val="001B7AB8"/>
    <w:rsid w:val="001C0185"/>
    <w:rsid w:val="001C0832"/>
    <w:rsid w:val="001C0A88"/>
    <w:rsid w:val="001C10C8"/>
    <w:rsid w:val="001C11B2"/>
    <w:rsid w:val="001C12BE"/>
    <w:rsid w:val="001C1457"/>
    <w:rsid w:val="001C2171"/>
    <w:rsid w:val="001C217A"/>
    <w:rsid w:val="001C221C"/>
    <w:rsid w:val="001C2651"/>
    <w:rsid w:val="001C2CE4"/>
    <w:rsid w:val="001C309E"/>
    <w:rsid w:val="001C32DD"/>
    <w:rsid w:val="001C3C70"/>
    <w:rsid w:val="001C3D19"/>
    <w:rsid w:val="001C3D89"/>
    <w:rsid w:val="001C3F01"/>
    <w:rsid w:val="001C3FE0"/>
    <w:rsid w:val="001C51BD"/>
    <w:rsid w:val="001C5259"/>
    <w:rsid w:val="001C6469"/>
    <w:rsid w:val="001C649E"/>
    <w:rsid w:val="001C66F9"/>
    <w:rsid w:val="001C6D7B"/>
    <w:rsid w:val="001D1E1F"/>
    <w:rsid w:val="001D1F15"/>
    <w:rsid w:val="001D2317"/>
    <w:rsid w:val="001D3087"/>
    <w:rsid w:val="001D30CB"/>
    <w:rsid w:val="001D36DD"/>
    <w:rsid w:val="001D37B8"/>
    <w:rsid w:val="001D3AE1"/>
    <w:rsid w:val="001D3D9E"/>
    <w:rsid w:val="001D5497"/>
    <w:rsid w:val="001D55BF"/>
    <w:rsid w:val="001D5BC1"/>
    <w:rsid w:val="001D5D46"/>
    <w:rsid w:val="001D5E51"/>
    <w:rsid w:val="001D67D8"/>
    <w:rsid w:val="001D67DF"/>
    <w:rsid w:val="001D6DB1"/>
    <w:rsid w:val="001D781F"/>
    <w:rsid w:val="001D7CF6"/>
    <w:rsid w:val="001E0895"/>
    <w:rsid w:val="001E101C"/>
    <w:rsid w:val="001E106D"/>
    <w:rsid w:val="001E155B"/>
    <w:rsid w:val="001E166E"/>
    <w:rsid w:val="001E1E5E"/>
    <w:rsid w:val="001E20C0"/>
    <w:rsid w:val="001E2971"/>
    <w:rsid w:val="001E2A1B"/>
    <w:rsid w:val="001E2C9C"/>
    <w:rsid w:val="001E2CE6"/>
    <w:rsid w:val="001E2F07"/>
    <w:rsid w:val="001E2FE1"/>
    <w:rsid w:val="001E3463"/>
    <w:rsid w:val="001E36DB"/>
    <w:rsid w:val="001E3804"/>
    <w:rsid w:val="001E3A5C"/>
    <w:rsid w:val="001E45C2"/>
    <w:rsid w:val="001E4A7E"/>
    <w:rsid w:val="001E4E29"/>
    <w:rsid w:val="001E5950"/>
    <w:rsid w:val="001E6630"/>
    <w:rsid w:val="001E6A01"/>
    <w:rsid w:val="001E6FDA"/>
    <w:rsid w:val="001E770F"/>
    <w:rsid w:val="001E7851"/>
    <w:rsid w:val="001E7F57"/>
    <w:rsid w:val="001F05AF"/>
    <w:rsid w:val="001F10A1"/>
    <w:rsid w:val="001F139A"/>
    <w:rsid w:val="001F1E34"/>
    <w:rsid w:val="001F206E"/>
    <w:rsid w:val="001F2145"/>
    <w:rsid w:val="001F22DB"/>
    <w:rsid w:val="001F273B"/>
    <w:rsid w:val="001F2D11"/>
    <w:rsid w:val="001F2D4C"/>
    <w:rsid w:val="001F301E"/>
    <w:rsid w:val="001F3476"/>
    <w:rsid w:val="001F3683"/>
    <w:rsid w:val="001F3904"/>
    <w:rsid w:val="001F3A2E"/>
    <w:rsid w:val="001F3A79"/>
    <w:rsid w:val="001F3EB0"/>
    <w:rsid w:val="001F3ED6"/>
    <w:rsid w:val="001F574D"/>
    <w:rsid w:val="001F577B"/>
    <w:rsid w:val="001F5B88"/>
    <w:rsid w:val="001F5BB0"/>
    <w:rsid w:val="001F6703"/>
    <w:rsid w:val="001F734C"/>
    <w:rsid w:val="001F7983"/>
    <w:rsid w:val="001F7CA0"/>
    <w:rsid w:val="00200E35"/>
    <w:rsid w:val="00200EDC"/>
    <w:rsid w:val="00200F28"/>
    <w:rsid w:val="0020183A"/>
    <w:rsid w:val="00201C82"/>
    <w:rsid w:val="00201DE4"/>
    <w:rsid w:val="002025FA"/>
    <w:rsid w:val="00203028"/>
    <w:rsid w:val="002034A2"/>
    <w:rsid w:val="00203A86"/>
    <w:rsid w:val="00204056"/>
    <w:rsid w:val="00204516"/>
    <w:rsid w:val="00204913"/>
    <w:rsid w:val="00204F7D"/>
    <w:rsid w:val="002052D9"/>
    <w:rsid w:val="00206525"/>
    <w:rsid w:val="00206F2C"/>
    <w:rsid w:val="00207684"/>
    <w:rsid w:val="00210387"/>
    <w:rsid w:val="00210677"/>
    <w:rsid w:val="00210C94"/>
    <w:rsid w:val="00211191"/>
    <w:rsid w:val="002115C4"/>
    <w:rsid w:val="002117D7"/>
    <w:rsid w:val="002123AC"/>
    <w:rsid w:val="00212656"/>
    <w:rsid w:val="0021282A"/>
    <w:rsid w:val="00212CEA"/>
    <w:rsid w:val="00213274"/>
    <w:rsid w:val="002133C9"/>
    <w:rsid w:val="00213CEF"/>
    <w:rsid w:val="00213FF2"/>
    <w:rsid w:val="00214854"/>
    <w:rsid w:val="00214A65"/>
    <w:rsid w:val="00214F06"/>
    <w:rsid w:val="002150E1"/>
    <w:rsid w:val="00215183"/>
    <w:rsid w:val="00215CE2"/>
    <w:rsid w:val="002161E1"/>
    <w:rsid w:val="00221BE8"/>
    <w:rsid w:val="00222388"/>
    <w:rsid w:val="00222AA5"/>
    <w:rsid w:val="00222BAF"/>
    <w:rsid w:val="00222E54"/>
    <w:rsid w:val="00223447"/>
    <w:rsid w:val="00223A30"/>
    <w:rsid w:val="00223A65"/>
    <w:rsid w:val="00223B8F"/>
    <w:rsid w:val="00223D76"/>
    <w:rsid w:val="00224143"/>
    <w:rsid w:val="002244CE"/>
    <w:rsid w:val="00225AAB"/>
    <w:rsid w:val="00225B19"/>
    <w:rsid w:val="00225C30"/>
    <w:rsid w:val="00225D21"/>
    <w:rsid w:val="00226008"/>
    <w:rsid w:val="002266BE"/>
    <w:rsid w:val="002272A8"/>
    <w:rsid w:val="00227ECA"/>
    <w:rsid w:val="00230233"/>
    <w:rsid w:val="002308FC"/>
    <w:rsid w:val="002311E4"/>
    <w:rsid w:val="0023125A"/>
    <w:rsid w:val="0023179D"/>
    <w:rsid w:val="00231AF1"/>
    <w:rsid w:val="00231CEE"/>
    <w:rsid w:val="0023237A"/>
    <w:rsid w:val="00232985"/>
    <w:rsid w:val="0023328A"/>
    <w:rsid w:val="00233307"/>
    <w:rsid w:val="002333F5"/>
    <w:rsid w:val="00233AE5"/>
    <w:rsid w:val="00233BD1"/>
    <w:rsid w:val="00234EA8"/>
    <w:rsid w:val="002353C3"/>
    <w:rsid w:val="002355C7"/>
    <w:rsid w:val="00235AA2"/>
    <w:rsid w:val="00236370"/>
    <w:rsid w:val="00236933"/>
    <w:rsid w:val="0023777D"/>
    <w:rsid w:val="002377DD"/>
    <w:rsid w:val="00237A4B"/>
    <w:rsid w:val="00237F35"/>
    <w:rsid w:val="00240DEB"/>
    <w:rsid w:val="00241B57"/>
    <w:rsid w:val="00242163"/>
    <w:rsid w:val="002429FF"/>
    <w:rsid w:val="00243448"/>
    <w:rsid w:val="00243BC6"/>
    <w:rsid w:val="00243C32"/>
    <w:rsid w:val="00244190"/>
    <w:rsid w:val="00244958"/>
    <w:rsid w:val="00244E90"/>
    <w:rsid w:val="002454BA"/>
    <w:rsid w:val="00245579"/>
    <w:rsid w:val="00245E3E"/>
    <w:rsid w:val="002466E5"/>
    <w:rsid w:val="00247551"/>
    <w:rsid w:val="00247DD1"/>
    <w:rsid w:val="0025080F"/>
    <w:rsid w:val="00250A37"/>
    <w:rsid w:val="00250CD8"/>
    <w:rsid w:val="0025171B"/>
    <w:rsid w:val="00253098"/>
    <w:rsid w:val="0025310B"/>
    <w:rsid w:val="00253D81"/>
    <w:rsid w:val="002549EA"/>
    <w:rsid w:val="00254A63"/>
    <w:rsid w:val="00254F75"/>
    <w:rsid w:val="00255356"/>
    <w:rsid w:val="00255464"/>
    <w:rsid w:val="002554C1"/>
    <w:rsid w:val="0025572C"/>
    <w:rsid w:val="00255F93"/>
    <w:rsid w:val="00256239"/>
    <w:rsid w:val="00256455"/>
    <w:rsid w:val="00256A32"/>
    <w:rsid w:val="00256C0C"/>
    <w:rsid w:val="002570B6"/>
    <w:rsid w:val="0025715D"/>
    <w:rsid w:val="00257198"/>
    <w:rsid w:val="00257554"/>
    <w:rsid w:val="00257A8C"/>
    <w:rsid w:val="0026062F"/>
    <w:rsid w:val="00261749"/>
    <w:rsid w:val="00261C05"/>
    <w:rsid w:val="0026221D"/>
    <w:rsid w:val="00262366"/>
    <w:rsid w:val="002627E3"/>
    <w:rsid w:val="00262E0B"/>
    <w:rsid w:val="00263005"/>
    <w:rsid w:val="00264504"/>
    <w:rsid w:val="00264EE7"/>
    <w:rsid w:val="0026544A"/>
    <w:rsid w:val="00265725"/>
    <w:rsid w:val="0026587C"/>
    <w:rsid w:val="0026596F"/>
    <w:rsid w:val="00265ED1"/>
    <w:rsid w:val="00266FAF"/>
    <w:rsid w:val="00267A47"/>
    <w:rsid w:val="0027067B"/>
    <w:rsid w:val="00270DCD"/>
    <w:rsid w:val="0027120D"/>
    <w:rsid w:val="00271904"/>
    <w:rsid w:val="00271AA9"/>
    <w:rsid w:val="002726B3"/>
    <w:rsid w:val="00273095"/>
    <w:rsid w:val="00273467"/>
    <w:rsid w:val="002739EF"/>
    <w:rsid w:val="00273E08"/>
    <w:rsid w:val="002741FF"/>
    <w:rsid w:val="0027425D"/>
    <w:rsid w:val="002744D9"/>
    <w:rsid w:val="002749E0"/>
    <w:rsid w:val="00274D1D"/>
    <w:rsid w:val="00275E68"/>
    <w:rsid w:val="00276064"/>
    <w:rsid w:val="00276072"/>
    <w:rsid w:val="002762A3"/>
    <w:rsid w:val="002765E1"/>
    <w:rsid w:val="00277500"/>
    <w:rsid w:val="002776AF"/>
    <w:rsid w:val="00277EC1"/>
    <w:rsid w:val="00280CDA"/>
    <w:rsid w:val="00280F11"/>
    <w:rsid w:val="0028262F"/>
    <w:rsid w:val="00283193"/>
    <w:rsid w:val="00283195"/>
    <w:rsid w:val="002833B0"/>
    <w:rsid w:val="002833E6"/>
    <w:rsid w:val="002840C2"/>
    <w:rsid w:val="00284126"/>
    <w:rsid w:val="00284894"/>
    <w:rsid w:val="00285327"/>
    <w:rsid w:val="00285418"/>
    <w:rsid w:val="0028589C"/>
    <w:rsid w:val="00285A98"/>
    <w:rsid w:val="00285D32"/>
    <w:rsid w:val="00286776"/>
    <w:rsid w:val="002869DE"/>
    <w:rsid w:val="00286A63"/>
    <w:rsid w:val="00286AE6"/>
    <w:rsid w:val="00286BEC"/>
    <w:rsid w:val="00287223"/>
    <w:rsid w:val="002872C9"/>
    <w:rsid w:val="00287868"/>
    <w:rsid w:val="00287CCE"/>
    <w:rsid w:val="002905E2"/>
    <w:rsid w:val="00290CFE"/>
    <w:rsid w:val="00291912"/>
    <w:rsid w:val="00291C48"/>
    <w:rsid w:val="00291D30"/>
    <w:rsid w:val="002923C5"/>
    <w:rsid w:val="00292433"/>
    <w:rsid w:val="00292C8A"/>
    <w:rsid w:val="00293CA1"/>
    <w:rsid w:val="0029421A"/>
    <w:rsid w:val="0029444B"/>
    <w:rsid w:val="00294976"/>
    <w:rsid w:val="00294BF3"/>
    <w:rsid w:val="0029508A"/>
    <w:rsid w:val="002952AB"/>
    <w:rsid w:val="002954AC"/>
    <w:rsid w:val="0029551D"/>
    <w:rsid w:val="002958C8"/>
    <w:rsid w:val="00295CFE"/>
    <w:rsid w:val="00295EA5"/>
    <w:rsid w:val="0029681C"/>
    <w:rsid w:val="00296E26"/>
    <w:rsid w:val="00296F22"/>
    <w:rsid w:val="00296FA0"/>
    <w:rsid w:val="00297690"/>
    <w:rsid w:val="002A0259"/>
    <w:rsid w:val="002A0656"/>
    <w:rsid w:val="002A1221"/>
    <w:rsid w:val="002A13E0"/>
    <w:rsid w:val="002A17B3"/>
    <w:rsid w:val="002A19D7"/>
    <w:rsid w:val="002A1E1E"/>
    <w:rsid w:val="002A1EA3"/>
    <w:rsid w:val="002A2CDB"/>
    <w:rsid w:val="002A38C6"/>
    <w:rsid w:val="002A49F0"/>
    <w:rsid w:val="002A5248"/>
    <w:rsid w:val="002A61B0"/>
    <w:rsid w:val="002A6C98"/>
    <w:rsid w:val="002A6D8B"/>
    <w:rsid w:val="002B0256"/>
    <w:rsid w:val="002B03DB"/>
    <w:rsid w:val="002B070C"/>
    <w:rsid w:val="002B0BF4"/>
    <w:rsid w:val="002B0C4F"/>
    <w:rsid w:val="002B12DA"/>
    <w:rsid w:val="002B2227"/>
    <w:rsid w:val="002B23D0"/>
    <w:rsid w:val="002B2C88"/>
    <w:rsid w:val="002B2F17"/>
    <w:rsid w:val="002B38B1"/>
    <w:rsid w:val="002B43A4"/>
    <w:rsid w:val="002B462B"/>
    <w:rsid w:val="002B4FC3"/>
    <w:rsid w:val="002B5124"/>
    <w:rsid w:val="002B5AA2"/>
    <w:rsid w:val="002B5ABF"/>
    <w:rsid w:val="002B65AA"/>
    <w:rsid w:val="002B77BC"/>
    <w:rsid w:val="002C018B"/>
    <w:rsid w:val="002C0687"/>
    <w:rsid w:val="002C0E94"/>
    <w:rsid w:val="002C1375"/>
    <w:rsid w:val="002C1D73"/>
    <w:rsid w:val="002C208E"/>
    <w:rsid w:val="002C23F4"/>
    <w:rsid w:val="002C2822"/>
    <w:rsid w:val="002C287B"/>
    <w:rsid w:val="002C431C"/>
    <w:rsid w:val="002C4DFF"/>
    <w:rsid w:val="002C5998"/>
    <w:rsid w:val="002C5DB8"/>
    <w:rsid w:val="002C5DC6"/>
    <w:rsid w:val="002C6383"/>
    <w:rsid w:val="002C6462"/>
    <w:rsid w:val="002C66AD"/>
    <w:rsid w:val="002C6DB0"/>
    <w:rsid w:val="002C70BE"/>
    <w:rsid w:val="002C70C2"/>
    <w:rsid w:val="002C76CA"/>
    <w:rsid w:val="002C7819"/>
    <w:rsid w:val="002D017A"/>
    <w:rsid w:val="002D07D6"/>
    <w:rsid w:val="002D0C9C"/>
    <w:rsid w:val="002D1238"/>
    <w:rsid w:val="002D1457"/>
    <w:rsid w:val="002D29C5"/>
    <w:rsid w:val="002D2DE3"/>
    <w:rsid w:val="002D304E"/>
    <w:rsid w:val="002D32D6"/>
    <w:rsid w:val="002D36C8"/>
    <w:rsid w:val="002D3CF1"/>
    <w:rsid w:val="002D4BF6"/>
    <w:rsid w:val="002D514D"/>
    <w:rsid w:val="002D57CC"/>
    <w:rsid w:val="002D5F55"/>
    <w:rsid w:val="002D61FF"/>
    <w:rsid w:val="002D6612"/>
    <w:rsid w:val="002D712B"/>
    <w:rsid w:val="002E0811"/>
    <w:rsid w:val="002E0D26"/>
    <w:rsid w:val="002E123B"/>
    <w:rsid w:val="002E131D"/>
    <w:rsid w:val="002E2374"/>
    <w:rsid w:val="002E281D"/>
    <w:rsid w:val="002E2896"/>
    <w:rsid w:val="002E2AA4"/>
    <w:rsid w:val="002E2CCE"/>
    <w:rsid w:val="002E2DC6"/>
    <w:rsid w:val="002E3A6A"/>
    <w:rsid w:val="002E3F1A"/>
    <w:rsid w:val="002E4147"/>
    <w:rsid w:val="002E4A36"/>
    <w:rsid w:val="002E4DE1"/>
    <w:rsid w:val="002E4DFA"/>
    <w:rsid w:val="002E4FD3"/>
    <w:rsid w:val="002E5989"/>
    <w:rsid w:val="002E6950"/>
    <w:rsid w:val="002E71DB"/>
    <w:rsid w:val="002E77C9"/>
    <w:rsid w:val="002F053F"/>
    <w:rsid w:val="002F05E1"/>
    <w:rsid w:val="002F06C3"/>
    <w:rsid w:val="002F0BC3"/>
    <w:rsid w:val="002F1821"/>
    <w:rsid w:val="002F1A2B"/>
    <w:rsid w:val="002F1B8F"/>
    <w:rsid w:val="002F1E20"/>
    <w:rsid w:val="002F1F28"/>
    <w:rsid w:val="002F2B85"/>
    <w:rsid w:val="002F2EDB"/>
    <w:rsid w:val="002F39D2"/>
    <w:rsid w:val="002F39D8"/>
    <w:rsid w:val="002F3D35"/>
    <w:rsid w:val="002F45C0"/>
    <w:rsid w:val="002F483A"/>
    <w:rsid w:val="002F56CC"/>
    <w:rsid w:val="002F5AFD"/>
    <w:rsid w:val="002F5B63"/>
    <w:rsid w:val="002F5EC1"/>
    <w:rsid w:val="002F63FC"/>
    <w:rsid w:val="002F66BA"/>
    <w:rsid w:val="002F6ED4"/>
    <w:rsid w:val="002F71F5"/>
    <w:rsid w:val="002F739E"/>
    <w:rsid w:val="002F7FB1"/>
    <w:rsid w:val="0030137E"/>
    <w:rsid w:val="0030149A"/>
    <w:rsid w:val="003025C2"/>
    <w:rsid w:val="00302AD3"/>
    <w:rsid w:val="00302C7F"/>
    <w:rsid w:val="003033A3"/>
    <w:rsid w:val="003051EE"/>
    <w:rsid w:val="003052CF"/>
    <w:rsid w:val="0030544A"/>
    <w:rsid w:val="003055DB"/>
    <w:rsid w:val="00305C6C"/>
    <w:rsid w:val="00306303"/>
    <w:rsid w:val="0030695F"/>
    <w:rsid w:val="003075AA"/>
    <w:rsid w:val="00307F23"/>
    <w:rsid w:val="00307F49"/>
    <w:rsid w:val="0031096E"/>
    <w:rsid w:val="00310DCF"/>
    <w:rsid w:val="00311128"/>
    <w:rsid w:val="0031119A"/>
    <w:rsid w:val="0031189B"/>
    <w:rsid w:val="003118FF"/>
    <w:rsid w:val="00312402"/>
    <w:rsid w:val="003125E9"/>
    <w:rsid w:val="00312738"/>
    <w:rsid w:val="00312910"/>
    <w:rsid w:val="00313C9A"/>
    <w:rsid w:val="0031406B"/>
    <w:rsid w:val="00314119"/>
    <w:rsid w:val="003148F4"/>
    <w:rsid w:val="00314E25"/>
    <w:rsid w:val="00314F4C"/>
    <w:rsid w:val="003155D3"/>
    <w:rsid w:val="00315952"/>
    <w:rsid w:val="00315BA4"/>
    <w:rsid w:val="00316318"/>
    <w:rsid w:val="003164BD"/>
    <w:rsid w:val="00317E2C"/>
    <w:rsid w:val="003206C5"/>
    <w:rsid w:val="003209A2"/>
    <w:rsid w:val="00320CEE"/>
    <w:rsid w:val="00321CE7"/>
    <w:rsid w:val="00321FD1"/>
    <w:rsid w:val="0032205D"/>
    <w:rsid w:val="003226F6"/>
    <w:rsid w:val="0032315B"/>
    <w:rsid w:val="00323891"/>
    <w:rsid w:val="003244DE"/>
    <w:rsid w:val="0032450A"/>
    <w:rsid w:val="00324764"/>
    <w:rsid w:val="0032507B"/>
    <w:rsid w:val="003253BE"/>
    <w:rsid w:val="00325756"/>
    <w:rsid w:val="003257B6"/>
    <w:rsid w:val="00325D5C"/>
    <w:rsid w:val="00325E5B"/>
    <w:rsid w:val="0032633F"/>
    <w:rsid w:val="00326683"/>
    <w:rsid w:val="00326817"/>
    <w:rsid w:val="003276A9"/>
    <w:rsid w:val="00330105"/>
    <w:rsid w:val="003312A0"/>
    <w:rsid w:val="00331C70"/>
    <w:rsid w:val="00331D98"/>
    <w:rsid w:val="003323D3"/>
    <w:rsid w:val="003334A4"/>
    <w:rsid w:val="003337C5"/>
    <w:rsid w:val="003338A7"/>
    <w:rsid w:val="00333F03"/>
    <w:rsid w:val="003346A2"/>
    <w:rsid w:val="003355C3"/>
    <w:rsid w:val="0033563E"/>
    <w:rsid w:val="00335CC2"/>
    <w:rsid w:val="00335D22"/>
    <w:rsid w:val="00335F6F"/>
    <w:rsid w:val="0033648D"/>
    <w:rsid w:val="0033701E"/>
    <w:rsid w:val="00337232"/>
    <w:rsid w:val="00337941"/>
    <w:rsid w:val="00337F26"/>
    <w:rsid w:val="003408C3"/>
    <w:rsid w:val="00341EEB"/>
    <w:rsid w:val="003431BF"/>
    <w:rsid w:val="00343376"/>
    <w:rsid w:val="0034375B"/>
    <w:rsid w:val="00343B08"/>
    <w:rsid w:val="00344C69"/>
    <w:rsid w:val="0034526E"/>
    <w:rsid w:val="00345A87"/>
    <w:rsid w:val="00345AF5"/>
    <w:rsid w:val="00345BD0"/>
    <w:rsid w:val="00345CEE"/>
    <w:rsid w:val="00345CF2"/>
    <w:rsid w:val="00345D99"/>
    <w:rsid w:val="00346C63"/>
    <w:rsid w:val="00346EDF"/>
    <w:rsid w:val="00347596"/>
    <w:rsid w:val="003475E9"/>
    <w:rsid w:val="003477A2"/>
    <w:rsid w:val="00347830"/>
    <w:rsid w:val="00347EE4"/>
    <w:rsid w:val="003505D1"/>
    <w:rsid w:val="00350BDD"/>
    <w:rsid w:val="00350EBE"/>
    <w:rsid w:val="00351099"/>
    <w:rsid w:val="003514C7"/>
    <w:rsid w:val="003518FF"/>
    <w:rsid w:val="003536B1"/>
    <w:rsid w:val="00353AF2"/>
    <w:rsid w:val="0035400C"/>
    <w:rsid w:val="003545CE"/>
    <w:rsid w:val="00354CA0"/>
    <w:rsid w:val="00354E7A"/>
    <w:rsid w:val="0035599B"/>
    <w:rsid w:val="00355AEA"/>
    <w:rsid w:val="00355B82"/>
    <w:rsid w:val="00355C3D"/>
    <w:rsid w:val="00355C53"/>
    <w:rsid w:val="00355E2A"/>
    <w:rsid w:val="0035605D"/>
    <w:rsid w:val="003562DA"/>
    <w:rsid w:val="00356560"/>
    <w:rsid w:val="003567D4"/>
    <w:rsid w:val="003567F3"/>
    <w:rsid w:val="003568D6"/>
    <w:rsid w:val="00356943"/>
    <w:rsid w:val="00356F45"/>
    <w:rsid w:val="00356FD4"/>
    <w:rsid w:val="00360263"/>
    <w:rsid w:val="003604ED"/>
    <w:rsid w:val="0036062D"/>
    <w:rsid w:val="003608B7"/>
    <w:rsid w:val="00360A64"/>
    <w:rsid w:val="003611E7"/>
    <w:rsid w:val="003611F8"/>
    <w:rsid w:val="003614F6"/>
    <w:rsid w:val="00361645"/>
    <w:rsid w:val="00362B1F"/>
    <w:rsid w:val="003635BF"/>
    <w:rsid w:val="00364667"/>
    <w:rsid w:val="00364C02"/>
    <w:rsid w:val="00364C0E"/>
    <w:rsid w:val="00364DFB"/>
    <w:rsid w:val="00365618"/>
    <w:rsid w:val="00365A9D"/>
    <w:rsid w:val="00365AA8"/>
    <w:rsid w:val="0036621B"/>
    <w:rsid w:val="003667B7"/>
    <w:rsid w:val="00366884"/>
    <w:rsid w:val="00366D26"/>
    <w:rsid w:val="0036747C"/>
    <w:rsid w:val="003674BB"/>
    <w:rsid w:val="003676A6"/>
    <w:rsid w:val="00367AE9"/>
    <w:rsid w:val="00367B7C"/>
    <w:rsid w:val="0037076E"/>
    <w:rsid w:val="00370DEB"/>
    <w:rsid w:val="003710D8"/>
    <w:rsid w:val="003716E0"/>
    <w:rsid w:val="00371899"/>
    <w:rsid w:val="00372E49"/>
    <w:rsid w:val="00372E5E"/>
    <w:rsid w:val="00372E8B"/>
    <w:rsid w:val="003730F2"/>
    <w:rsid w:val="00373290"/>
    <w:rsid w:val="00373F64"/>
    <w:rsid w:val="003740B3"/>
    <w:rsid w:val="00374193"/>
    <w:rsid w:val="00375238"/>
    <w:rsid w:val="00375744"/>
    <w:rsid w:val="00375A62"/>
    <w:rsid w:val="00375F31"/>
    <w:rsid w:val="00375FF4"/>
    <w:rsid w:val="00376AE4"/>
    <w:rsid w:val="00377308"/>
    <w:rsid w:val="00377FD9"/>
    <w:rsid w:val="00380DCD"/>
    <w:rsid w:val="00380E66"/>
    <w:rsid w:val="00380FD8"/>
    <w:rsid w:val="003819FD"/>
    <w:rsid w:val="00382980"/>
    <w:rsid w:val="0038354F"/>
    <w:rsid w:val="00383FE5"/>
    <w:rsid w:val="0038471C"/>
    <w:rsid w:val="00384A40"/>
    <w:rsid w:val="00384DD9"/>
    <w:rsid w:val="003852D1"/>
    <w:rsid w:val="0038562E"/>
    <w:rsid w:val="00385A8F"/>
    <w:rsid w:val="003869EA"/>
    <w:rsid w:val="0038711A"/>
    <w:rsid w:val="00387444"/>
    <w:rsid w:val="003876F7"/>
    <w:rsid w:val="00390627"/>
    <w:rsid w:val="00390EDD"/>
    <w:rsid w:val="003914A8"/>
    <w:rsid w:val="00391B85"/>
    <w:rsid w:val="00391CA8"/>
    <w:rsid w:val="00391F86"/>
    <w:rsid w:val="003928A1"/>
    <w:rsid w:val="00392A6A"/>
    <w:rsid w:val="003932FC"/>
    <w:rsid w:val="00393C17"/>
    <w:rsid w:val="00393E3C"/>
    <w:rsid w:val="003950C9"/>
    <w:rsid w:val="0039531F"/>
    <w:rsid w:val="0039553D"/>
    <w:rsid w:val="00395B84"/>
    <w:rsid w:val="0039621F"/>
    <w:rsid w:val="003964CF"/>
    <w:rsid w:val="003966CF"/>
    <w:rsid w:val="00397417"/>
    <w:rsid w:val="003974FB"/>
    <w:rsid w:val="00397E9C"/>
    <w:rsid w:val="003A02F9"/>
    <w:rsid w:val="003A0378"/>
    <w:rsid w:val="003A1068"/>
    <w:rsid w:val="003A1399"/>
    <w:rsid w:val="003A1642"/>
    <w:rsid w:val="003A207A"/>
    <w:rsid w:val="003A2907"/>
    <w:rsid w:val="003A2CB5"/>
    <w:rsid w:val="003A2FF6"/>
    <w:rsid w:val="003A33BC"/>
    <w:rsid w:val="003A3464"/>
    <w:rsid w:val="003A35A5"/>
    <w:rsid w:val="003A374E"/>
    <w:rsid w:val="003A3946"/>
    <w:rsid w:val="003A41B4"/>
    <w:rsid w:val="003A47CE"/>
    <w:rsid w:val="003A49D7"/>
    <w:rsid w:val="003A56F2"/>
    <w:rsid w:val="003A5EB7"/>
    <w:rsid w:val="003A69BD"/>
    <w:rsid w:val="003A6FBB"/>
    <w:rsid w:val="003A708F"/>
    <w:rsid w:val="003A7101"/>
    <w:rsid w:val="003B017F"/>
    <w:rsid w:val="003B0B0B"/>
    <w:rsid w:val="003B0B21"/>
    <w:rsid w:val="003B190F"/>
    <w:rsid w:val="003B247A"/>
    <w:rsid w:val="003B2E31"/>
    <w:rsid w:val="003B3343"/>
    <w:rsid w:val="003B3935"/>
    <w:rsid w:val="003B4BA5"/>
    <w:rsid w:val="003B4E1E"/>
    <w:rsid w:val="003B50BD"/>
    <w:rsid w:val="003B55ED"/>
    <w:rsid w:val="003B599D"/>
    <w:rsid w:val="003B5D07"/>
    <w:rsid w:val="003B5D99"/>
    <w:rsid w:val="003B5EDF"/>
    <w:rsid w:val="003B6E81"/>
    <w:rsid w:val="003B71B0"/>
    <w:rsid w:val="003B7F96"/>
    <w:rsid w:val="003C00C0"/>
    <w:rsid w:val="003C0F91"/>
    <w:rsid w:val="003C1161"/>
    <w:rsid w:val="003C13C1"/>
    <w:rsid w:val="003C14CF"/>
    <w:rsid w:val="003C19D4"/>
    <w:rsid w:val="003C1AAE"/>
    <w:rsid w:val="003C22E0"/>
    <w:rsid w:val="003C22E8"/>
    <w:rsid w:val="003C246F"/>
    <w:rsid w:val="003C28B2"/>
    <w:rsid w:val="003C28D6"/>
    <w:rsid w:val="003C2A24"/>
    <w:rsid w:val="003C2D45"/>
    <w:rsid w:val="003C2FD0"/>
    <w:rsid w:val="003C3807"/>
    <w:rsid w:val="003C383B"/>
    <w:rsid w:val="003C38F1"/>
    <w:rsid w:val="003C3C2B"/>
    <w:rsid w:val="003C3F76"/>
    <w:rsid w:val="003C43BA"/>
    <w:rsid w:val="003C45FC"/>
    <w:rsid w:val="003C4ADB"/>
    <w:rsid w:val="003C524C"/>
    <w:rsid w:val="003C538F"/>
    <w:rsid w:val="003C56F5"/>
    <w:rsid w:val="003C5AF7"/>
    <w:rsid w:val="003C66D7"/>
    <w:rsid w:val="003C729A"/>
    <w:rsid w:val="003C77F6"/>
    <w:rsid w:val="003C79CC"/>
    <w:rsid w:val="003D04E1"/>
    <w:rsid w:val="003D05CA"/>
    <w:rsid w:val="003D0DEF"/>
    <w:rsid w:val="003D1E0A"/>
    <w:rsid w:val="003D275D"/>
    <w:rsid w:val="003D2D23"/>
    <w:rsid w:val="003D2D26"/>
    <w:rsid w:val="003D32DB"/>
    <w:rsid w:val="003D35F5"/>
    <w:rsid w:val="003D376C"/>
    <w:rsid w:val="003D38E1"/>
    <w:rsid w:val="003D4153"/>
    <w:rsid w:val="003D425A"/>
    <w:rsid w:val="003D43E5"/>
    <w:rsid w:val="003D4969"/>
    <w:rsid w:val="003D4F87"/>
    <w:rsid w:val="003D5297"/>
    <w:rsid w:val="003D52AC"/>
    <w:rsid w:val="003D56DF"/>
    <w:rsid w:val="003D59E1"/>
    <w:rsid w:val="003D5C03"/>
    <w:rsid w:val="003D5D0C"/>
    <w:rsid w:val="003D600D"/>
    <w:rsid w:val="003D644D"/>
    <w:rsid w:val="003D71DD"/>
    <w:rsid w:val="003D7B54"/>
    <w:rsid w:val="003E0886"/>
    <w:rsid w:val="003E0C1D"/>
    <w:rsid w:val="003E0CE7"/>
    <w:rsid w:val="003E14AD"/>
    <w:rsid w:val="003E186A"/>
    <w:rsid w:val="003E1ECD"/>
    <w:rsid w:val="003E244E"/>
    <w:rsid w:val="003E2906"/>
    <w:rsid w:val="003E2F95"/>
    <w:rsid w:val="003E3A71"/>
    <w:rsid w:val="003E42A4"/>
    <w:rsid w:val="003E4478"/>
    <w:rsid w:val="003E479A"/>
    <w:rsid w:val="003E4890"/>
    <w:rsid w:val="003E591F"/>
    <w:rsid w:val="003E61D2"/>
    <w:rsid w:val="003E6C4F"/>
    <w:rsid w:val="003E6F1A"/>
    <w:rsid w:val="003E7788"/>
    <w:rsid w:val="003E78A0"/>
    <w:rsid w:val="003E7F13"/>
    <w:rsid w:val="003F03C8"/>
    <w:rsid w:val="003F05E0"/>
    <w:rsid w:val="003F071B"/>
    <w:rsid w:val="003F087E"/>
    <w:rsid w:val="003F16DC"/>
    <w:rsid w:val="003F2169"/>
    <w:rsid w:val="003F32F1"/>
    <w:rsid w:val="003F33DD"/>
    <w:rsid w:val="003F3D87"/>
    <w:rsid w:val="003F46EF"/>
    <w:rsid w:val="003F57C0"/>
    <w:rsid w:val="003F59EA"/>
    <w:rsid w:val="003F5BF6"/>
    <w:rsid w:val="003F5E3F"/>
    <w:rsid w:val="003F6808"/>
    <w:rsid w:val="003F7147"/>
    <w:rsid w:val="0040012E"/>
    <w:rsid w:val="0040051D"/>
    <w:rsid w:val="00400F22"/>
    <w:rsid w:val="00401A0D"/>
    <w:rsid w:val="00402889"/>
    <w:rsid w:val="00402B7E"/>
    <w:rsid w:val="00402C98"/>
    <w:rsid w:val="00403FFD"/>
    <w:rsid w:val="00404089"/>
    <w:rsid w:val="004047C6"/>
    <w:rsid w:val="0040490B"/>
    <w:rsid w:val="0040493D"/>
    <w:rsid w:val="00404A4E"/>
    <w:rsid w:val="00404E55"/>
    <w:rsid w:val="00405E5C"/>
    <w:rsid w:val="004064F6"/>
    <w:rsid w:val="00406613"/>
    <w:rsid w:val="004072CB"/>
    <w:rsid w:val="0040737A"/>
    <w:rsid w:val="0040799A"/>
    <w:rsid w:val="00410497"/>
    <w:rsid w:val="0041064D"/>
    <w:rsid w:val="00410E6B"/>
    <w:rsid w:val="00410F86"/>
    <w:rsid w:val="0041127E"/>
    <w:rsid w:val="004117E5"/>
    <w:rsid w:val="004120EF"/>
    <w:rsid w:val="00413A6B"/>
    <w:rsid w:val="00414F20"/>
    <w:rsid w:val="004159E5"/>
    <w:rsid w:val="00416213"/>
    <w:rsid w:val="0041759B"/>
    <w:rsid w:val="00417BA6"/>
    <w:rsid w:val="00417C1B"/>
    <w:rsid w:val="00417C81"/>
    <w:rsid w:val="00417DC2"/>
    <w:rsid w:val="00420BA6"/>
    <w:rsid w:val="00420FD8"/>
    <w:rsid w:val="004218DB"/>
    <w:rsid w:val="00421AB1"/>
    <w:rsid w:val="00421D83"/>
    <w:rsid w:val="00421E1A"/>
    <w:rsid w:val="00421FE8"/>
    <w:rsid w:val="0042228C"/>
    <w:rsid w:val="004223FD"/>
    <w:rsid w:val="00422AC0"/>
    <w:rsid w:val="00422C43"/>
    <w:rsid w:val="00422C90"/>
    <w:rsid w:val="00423180"/>
    <w:rsid w:val="0042319F"/>
    <w:rsid w:val="0042329B"/>
    <w:rsid w:val="004234C3"/>
    <w:rsid w:val="004238B3"/>
    <w:rsid w:val="004239D0"/>
    <w:rsid w:val="00423BC3"/>
    <w:rsid w:val="00423EF9"/>
    <w:rsid w:val="0042459D"/>
    <w:rsid w:val="004251B2"/>
    <w:rsid w:val="00425526"/>
    <w:rsid w:val="0042591D"/>
    <w:rsid w:val="0042595E"/>
    <w:rsid w:val="004267FD"/>
    <w:rsid w:val="00426A30"/>
    <w:rsid w:val="00426C14"/>
    <w:rsid w:val="0042725B"/>
    <w:rsid w:val="00427319"/>
    <w:rsid w:val="0042743A"/>
    <w:rsid w:val="00430581"/>
    <w:rsid w:val="00430F19"/>
    <w:rsid w:val="0043163C"/>
    <w:rsid w:val="00431E36"/>
    <w:rsid w:val="0043204D"/>
    <w:rsid w:val="00432101"/>
    <w:rsid w:val="0043273B"/>
    <w:rsid w:val="00433ACC"/>
    <w:rsid w:val="00433CEC"/>
    <w:rsid w:val="0043459D"/>
    <w:rsid w:val="0043464F"/>
    <w:rsid w:val="0043535D"/>
    <w:rsid w:val="00435FE8"/>
    <w:rsid w:val="004360E9"/>
    <w:rsid w:val="004366C3"/>
    <w:rsid w:val="00436934"/>
    <w:rsid w:val="00436B96"/>
    <w:rsid w:val="004374A0"/>
    <w:rsid w:val="0043781B"/>
    <w:rsid w:val="004378CC"/>
    <w:rsid w:val="004379DD"/>
    <w:rsid w:val="00437EF7"/>
    <w:rsid w:val="00440963"/>
    <w:rsid w:val="00441ABB"/>
    <w:rsid w:val="00441E8C"/>
    <w:rsid w:val="00442331"/>
    <w:rsid w:val="00442C7C"/>
    <w:rsid w:val="00442EED"/>
    <w:rsid w:val="00443504"/>
    <w:rsid w:val="00443A2C"/>
    <w:rsid w:val="00443E24"/>
    <w:rsid w:val="004442F4"/>
    <w:rsid w:val="004445F8"/>
    <w:rsid w:val="00445995"/>
    <w:rsid w:val="00445B2B"/>
    <w:rsid w:val="00446343"/>
    <w:rsid w:val="00446B63"/>
    <w:rsid w:val="0044704C"/>
    <w:rsid w:val="004477D4"/>
    <w:rsid w:val="00447AD9"/>
    <w:rsid w:val="004500D4"/>
    <w:rsid w:val="0045026C"/>
    <w:rsid w:val="004504B6"/>
    <w:rsid w:val="004519BC"/>
    <w:rsid w:val="00451C78"/>
    <w:rsid w:val="0045360C"/>
    <w:rsid w:val="00453927"/>
    <w:rsid w:val="00454A9F"/>
    <w:rsid w:val="00454ABC"/>
    <w:rsid w:val="00454E61"/>
    <w:rsid w:val="00454EFE"/>
    <w:rsid w:val="00454F27"/>
    <w:rsid w:val="004555B2"/>
    <w:rsid w:val="00455FF4"/>
    <w:rsid w:val="00456617"/>
    <w:rsid w:val="004566FD"/>
    <w:rsid w:val="00456721"/>
    <w:rsid w:val="00456B0F"/>
    <w:rsid w:val="00460AC0"/>
    <w:rsid w:val="0046138A"/>
    <w:rsid w:val="00461456"/>
    <w:rsid w:val="00461917"/>
    <w:rsid w:val="0046250C"/>
    <w:rsid w:val="004625D4"/>
    <w:rsid w:val="0046268D"/>
    <w:rsid w:val="004634CD"/>
    <w:rsid w:val="00463907"/>
    <w:rsid w:val="004639E4"/>
    <w:rsid w:val="00463BB6"/>
    <w:rsid w:val="00463F3B"/>
    <w:rsid w:val="00463FBA"/>
    <w:rsid w:val="004647EC"/>
    <w:rsid w:val="00464844"/>
    <w:rsid w:val="00464A37"/>
    <w:rsid w:val="004656F4"/>
    <w:rsid w:val="00467212"/>
    <w:rsid w:val="00467FFA"/>
    <w:rsid w:val="00470120"/>
    <w:rsid w:val="00470725"/>
    <w:rsid w:val="00470E7E"/>
    <w:rsid w:val="00471390"/>
    <w:rsid w:val="004713E6"/>
    <w:rsid w:val="00471436"/>
    <w:rsid w:val="004714C1"/>
    <w:rsid w:val="00471715"/>
    <w:rsid w:val="004717D2"/>
    <w:rsid w:val="00471BB9"/>
    <w:rsid w:val="004723CA"/>
    <w:rsid w:val="00472585"/>
    <w:rsid w:val="0047313E"/>
    <w:rsid w:val="00473E0A"/>
    <w:rsid w:val="00473EE5"/>
    <w:rsid w:val="0047495A"/>
    <w:rsid w:val="004759DD"/>
    <w:rsid w:val="00476335"/>
    <w:rsid w:val="00476C37"/>
    <w:rsid w:val="004770C8"/>
    <w:rsid w:val="0047751F"/>
    <w:rsid w:val="0047765D"/>
    <w:rsid w:val="004778E2"/>
    <w:rsid w:val="004802CD"/>
    <w:rsid w:val="00480B6E"/>
    <w:rsid w:val="00480BEC"/>
    <w:rsid w:val="00480F2C"/>
    <w:rsid w:val="004819CB"/>
    <w:rsid w:val="00481F86"/>
    <w:rsid w:val="0048236C"/>
    <w:rsid w:val="00482A8F"/>
    <w:rsid w:val="00483508"/>
    <w:rsid w:val="004836A7"/>
    <w:rsid w:val="00483B9F"/>
    <w:rsid w:val="00483D5E"/>
    <w:rsid w:val="0048428F"/>
    <w:rsid w:val="00484968"/>
    <w:rsid w:val="00484F92"/>
    <w:rsid w:val="0048511F"/>
    <w:rsid w:val="00485786"/>
    <w:rsid w:val="00485AC8"/>
    <w:rsid w:val="004864A7"/>
    <w:rsid w:val="00486850"/>
    <w:rsid w:val="004868D0"/>
    <w:rsid w:val="00486EE0"/>
    <w:rsid w:val="0048757C"/>
    <w:rsid w:val="004877E0"/>
    <w:rsid w:val="00487840"/>
    <w:rsid w:val="00487CE9"/>
    <w:rsid w:val="00487CF3"/>
    <w:rsid w:val="00487F40"/>
    <w:rsid w:val="00487FCE"/>
    <w:rsid w:val="0049003E"/>
    <w:rsid w:val="00490668"/>
    <w:rsid w:val="004911DB"/>
    <w:rsid w:val="004916E9"/>
    <w:rsid w:val="00491874"/>
    <w:rsid w:val="00491B46"/>
    <w:rsid w:val="004929C2"/>
    <w:rsid w:val="00492A7D"/>
    <w:rsid w:val="00493044"/>
    <w:rsid w:val="00493115"/>
    <w:rsid w:val="00493122"/>
    <w:rsid w:val="0049321F"/>
    <w:rsid w:val="004932CE"/>
    <w:rsid w:val="004932FD"/>
    <w:rsid w:val="004937C0"/>
    <w:rsid w:val="00493AB7"/>
    <w:rsid w:val="00493B89"/>
    <w:rsid w:val="004949DF"/>
    <w:rsid w:val="00494F9D"/>
    <w:rsid w:val="00495044"/>
    <w:rsid w:val="00495A5A"/>
    <w:rsid w:val="00495F1E"/>
    <w:rsid w:val="0049647B"/>
    <w:rsid w:val="00496C6E"/>
    <w:rsid w:val="00496EB3"/>
    <w:rsid w:val="004971BA"/>
    <w:rsid w:val="0049754C"/>
    <w:rsid w:val="00497708"/>
    <w:rsid w:val="00497B12"/>
    <w:rsid w:val="004A00F1"/>
    <w:rsid w:val="004A034A"/>
    <w:rsid w:val="004A05F8"/>
    <w:rsid w:val="004A0679"/>
    <w:rsid w:val="004A08A1"/>
    <w:rsid w:val="004A0F44"/>
    <w:rsid w:val="004A109F"/>
    <w:rsid w:val="004A19A0"/>
    <w:rsid w:val="004A2653"/>
    <w:rsid w:val="004A29DB"/>
    <w:rsid w:val="004A2CA7"/>
    <w:rsid w:val="004A341F"/>
    <w:rsid w:val="004A34A0"/>
    <w:rsid w:val="004A3C71"/>
    <w:rsid w:val="004A3D68"/>
    <w:rsid w:val="004A596A"/>
    <w:rsid w:val="004A6188"/>
    <w:rsid w:val="004A6CB6"/>
    <w:rsid w:val="004A72EA"/>
    <w:rsid w:val="004A74FB"/>
    <w:rsid w:val="004A7E5A"/>
    <w:rsid w:val="004B0482"/>
    <w:rsid w:val="004B0ABD"/>
    <w:rsid w:val="004B1704"/>
    <w:rsid w:val="004B1712"/>
    <w:rsid w:val="004B20D8"/>
    <w:rsid w:val="004B2E09"/>
    <w:rsid w:val="004B3CDE"/>
    <w:rsid w:val="004B3D2A"/>
    <w:rsid w:val="004B415A"/>
    <w:rsid w:val="004B5688"/>
    <w:rsid w:val="004B5B4F"/>
    <w:rsid w:val="004B5B73"/>
    <w:rsid w:val="004B64E4"/>
    <w:rsid w:val="004B661B"/>
    <w:rsid w:val="004B66C1"/>
    <w:rsid w:val="004B6C15"/>
    <w:rsid w:val="004B788F"/>
    <w:rsid w:val="004B7C5F"/>
    <w:rsid w:val="004C08D4"/>
    <w:rsid w:val="004C0CA7"/>
    <w:rsid w:val="004C1413"/>
    <w:rsid w:val="004C198E"/>
    <w:rsid w:val="004C1A2A"/>
    <w:rsid w:val="004C1ABA"/>
    <w:rsid w:val="004C2855"/>
    <w:rsid w:val="004C33D0"/>
    <w:rsid w:val="004C3C99"/>
    <w:rsid w:val="004C3F6F"/>
    <w:rsid w:val="004C4175"/>
    <w:rsid w:val="004C4766"/>
    <w:rsid w:val="004C47BC"/>
    <w:rsid w:val="004C52A9"/>
    <w:rsid w:val="004C5D29"/>
    <w:rsid w:val="004C6927"/>
    <w:rsid w:val="004C761B"/>
    <w:rsid w:val="004C767C"/>
    <w:rsid w:val="004C794D"/>
    <w:rsid w:val="004C7CF5"/>
    <w:rsid w:val="004D03BD"/>
    <w:rsid w:val="004D0797"/>
    <w:rsid w:val="004D203B"/>
    <w:rsid w:val="004D2F2C"/>
    <w:rsid w:val="004D3616"/>
    <w:rsid w:val="004D411D"/>
    <w:rsid w:val="004D51D4"/>
    <w:rsid w:val="004D5455"/>
    <w:rsid w:val="004D565F"/>
    <w:rsid w:val="004D5677"/>
    <w:rsid w:val="004D596C"/>
    <w:rsid w:val="004D6605"/>
    <w:rsid w:val="004D72CB"/>
    <w:rsid w:val="004D74AB"/>
    <w:rsid w:val="004D7A71"/>
    <w:rsid w:val="004D7F50"/>
    <w:rsid w:val="004E00FD"/>
    <w:rsid w:val="004E0990"/>
    <w:rsid w:val="004E0F69"/>
    <w:rsid w:val="004E177B"/>
    <w:rsid w:val="004E181A"/>
    <w:rsid w:val="004E1C4A"/>
    <w:rsid w:val="004E21AC"/>
    <w:rsid w:val="004E2367"/>
    <w:rsid w:val="004E2874"/>
    <w:rsid w:val="004E366D"/>
    <w:rsid w:val="004E3804"/>
    <w:rsid w:val="004E4259"/>
    <w:rsid w:val="004E4545"/>
    <w:rsid w:val="004E4C61"/>
    <w:rsid w:val="004E65B1"/>
    <w:rsid w:val="004E6D17"/>
    <w:rsid w:val="004E79E3"/>
    <w:rsid w:val="004E7A5D"/>
    <w:rsid w:val="004F03CF"/>
    <w:rsid w:val="004F0DE1"/>
    <w:rsid w:val="004F19B7"/>
    <w:rsid w:val="004F1AD3"/>
    <w:rsid w:val="004F1EF4"/>
    <w:rsid w:val="004F35FC"/>
    <w:rsid w:val="004F417B"/>
    <w:rsid w:val="004F55F8"/>
    <w:rsid w:val="004F5670"/>
    <w:rsid w:val="004F5700"/>
    <w:rsid w:val="004F6248"/>
    <w:rsid w:val="004F7534"/>
    <w:rsid w:val="004F7AA0"/>
    <w:rsid w:val="0050010B"/>
    <w:rsid w:val="005005BD"/>
    <w:rsid w:val="0050120F"/>
    <w:rsid w:val="00502035"/>
    <w:rsid w:val="005024B4"/>
    <w:rsid w:val="0050265A"/>
    <w:rsid w:val="00502752"/>
    <w:rsid w:val="00502BEE"/>
    <w:rsid w:val="0050321A"/>
    <w:rsid w:val="0050358F"/>
    <w:rsid w:val="0050451B"/>
    <w:rsid w:val="005045F0"/>
    <w:rsid w:val="00504AA9"/>
    <w:rsid w:val="00504F78"/>
    <w:rsid w:val="00505470"/>
    <w:rsid w:val="00505852"/>
    <w:rsid w:val="00505883"/>
    <w:rsid w:val="00505E87"/>
    <w:rsid w:val="0050632B"/>
    <w:rsid w:val="00506668"/>
    <w:rsid w:val="00506FFB"/>
    <w:rsid w:val="00507F4E"/>
    <w:rsid w:val="00510702"/>
    <w:rsid w:val="0051086A"/>
    <w:rsid w:val="00510DBC"/>
    <w:rsid w:val="00511096"/>
    <w:rsid w:val="00511D31"/>
    <w:rsid w:val="00511DE8"/>
    <w:rsid w:val="005126EC"/>
    <w:rsid w:val="00512EED"/>
    <w:rsid w:val="0051313F"/>
    <w:rsid w:val="005134ED"/>
    <w:rsid w:val="00513568"/>
    <w:rsid w:val="00513BDC"/>
    <w:rsid w:val="00514D86"/>
    <w:rsid w:val="00515215"/>
    <w:rsid w:val="005153AA"/>
    <w:rsid w:val="00515D2C"/>
    <w:rsid w:val="00515F53"/>
    <w:rsid w:val="0051647C"/>
    <w:rsid w:val="0051685D"/>
    <w:rsid w:val="00516FB6"/>
    <w:rsid w:val="00517022"/>
    <w:rsid w:val="005173B9"/>
    <w:rsid w:val="005175F8"/>
    <w:rsid w:val="00517A98"/>
    <w:rsid w:val="00517EF8"/>
    <w:rsid w:val="00517F86"/>
    <w:rsid w:val="00520C6F"/>
    <w:rsid w:val="005217BF"/>
    <w:rsid w:val="00521946"/>
    <w:rsid w:val="00521976"/>
    <w:rsid w:val="005220EA"/>
    <w:rsid w:val="005222A2"/>
    <w:rsid w:val="00522870"/>
    <w:rsid w:val="00522AEB"/>
    <w:rsid w:val="00522D43"/>
    <w:rsid w:val="00522DDE"/>
    <w:rsid w:val="0052380B"/>
    <w:rsid w:val="00524147"/>
    <w:rsid w:val="00524DB7"/>
    <w:rsid w:val="00525355"/>
    <w:rsid w:val="00525D99"/>
    <w:rsid w:val="005261D8"/>
    <w:rsid w:val="00526BE8"/>
    <w:rsid w:val="005276BC"/>
    <w:rsid w:val="00527E75"/>
    <w:rsid w:val="00530AAF"/>
    <w:rsid w:val="00530BB5"/>
    <w:rsid w:val="00530FA6"/>
    <w:rsid w:val="00531090"/>
    <w:rsid w:val="0053130B"/>
    <w:rsid w:val="00531628"/>
    <w:rsid w:val="00531B54"/>
    <w:rsid w:val="00531DDA"/>
    <w:rsid w:val="00532AF5"/>
    <w:rsid w:val="00532CC7"/>
    <w:rsid w:val="00532E4B"/>
    <w:rsid w:val="00532E8D"/>
    <w:rsid w:val="00533683"/>
    <w:rsid w:val="00534292"/>
    <w:rsid w:val="005345E7"/>
    <w:rsid w:val="0053475F"/>
    <w:rsid w:val="005349BA"/>
    <w:rsid w:val="00534A68"/>
    <w:rsid w:val="00534FE3"/>
    <w:rsid w:val="005354BF"/>
    <w:rsid w:val="00535742"/>
    <w:rsid w:val="00536B7D"/>
    <w:rsid w:val="00536D45"/>
    <w:rsid w:val="005376C8"/>
    <w:rsid w:val="0053787C"/>
    <w:rsid w:val="0053797A"/>
    <w:rsid w:val="00540070"/>
    <w:rsid w:val="00540129"/>
    <w:rsid w:val="005401F6"/>
    <w:rsid w:val="00540574"/>
    <w:rsid w:val="0054073A"/>
    <w:rsid w:val="0054091D"/>
    <w:rsid w:val="00540EB2"/>
    <w:rsid w:val="00541BAE"/>
    <w:rsid w:val="00541DF6"/>
    <w:rsid w:val="00541DF8"/>
    <w:rsid w:val="00541FD0"/>
    <w:rsid w:val="00542AE7"/>
    <w:rsid w:val="00542B4B"/>
    <w:rsid w:val="00542F33"/>
    <w:rsid w:val="00542FCF"/>
    <w:rsid w:val="00543180"/>
    <w:rsid w:val="0054427B"/>
    <w:rsid w:val="00544906"/>
    <w:rsid w:val="00544BD4"/>
    <w:rsid w:val="00544F6D"/>
    <w:rsid w:val="00545D6D"/>
    <w:rsid w:val="00546D02"/>
    <w:rsid w:val="00547060"/>
    <w:rsid w:val="005474A3"/>
    <w:rsid w:val="00547AF0"/>
    <w:rsid w:val="00550256"/>
    <w:rsid w:val="00550426"/>
    <w:rsid w:val="005508E0"/>
    <w:rsid w:val="00550A75"/>
    <w:rsid w:val="00550F68"/>
    <w:rsid w:val="005512CF"/>
    <w:rsid w:val="00552050"/>
    <w:rsid w:val="005525CD"/>
    <w:rsid w:val="005526D0"/>
    <w:rsid w:val="00552FCA"/>
    <w:rsid w:val="005539C5"/>
    <w:rsid w:val="0055442F"/>
    <w:rsid w:val="00554DE7"/>
    <w:rsid w:val="00554E25"/>
    <w:rsid w:val="00554E81"/>
    <w:rsid w:val="0055524D"/>
    <w:rsid w:val="005566F8"/>
    <w:rsid w:val="005576C0"/>
    <w:rsid w:val="00557B52"/>
    <w:rsid w:val="005602D4"/>
    <w:rsid w:val="00560320"/>
    <w:rsid w:val="00560A78"/>
    <w:rsid w:val="00560A88"/>
    <w:rsid w:val="00560C0E"/>
    <w:rsid w:val="00561C48"/>
    <w:rsid w:val="00561DB9"/>
    <w:rsid w:val="00562762"/>
    <w:rsid w:val="00562CE1"/>
    <w:rsid w:val="00562FB9"/>
    <w:rsid w:val="0056384A"/>
    <w:rsid w:val="00564399"/>
    <w:rsid w:val="00564E0D"/>
    <w:rsid w:val="005664DF"/>
    <w:rsid w:val="00566546"/>
    <w:rsid w:val="00566A77"/>
    <w:rsid w:val="00566EE6"/>
    <w:rsid w:val="00567340"/>
    <w:rsid w:val="0056739E"/>
    <w:rsid w:val="005702C6"/>
    <w:rsid w:val="00570BF4"/>
    <w:rsid w:val="005710FA"/>
    <w:rsid w:val="005712F0"/>
    <w:rsid w:val="00571373"/>
    <w:rsid w:val="005719AC"/>
    <w:rsid w:val="00572B14"/>
    <w:rsid w:val="00572B3C"/>
    <w:rsid w:val="00572D89"/>
    <w:rsid w:val="005737C9"/>
    <w:rsid w:val="005737FB"/>
    <w:rsid w:val="005738BC"/>
    <w:rsid w:val="00573E60"/>
    <w:rsid w:val="0057436F"/>
    <w:rsid w:val="00574935"/>
    <w:rsid w:val="005749E7"/>
    <w:rsid w:val="00574A8B"/>
    <w:rsid w:val="005750CC"/>
    <w:rsid w:val="005752C7"/>
    <w:rsid w:val="00575430"/>
    <w:rsid w:val="0057603E"/>
    <w:rsid w:val="00576537"/>
    <w:rsid w:val="00576AE8"/>
    <w:rsid w:val="00577131"/>
    <w:rsid w:val="0057715A"/>
    <w:rsid w:val="0057731C"/>
    <w:rsid w:val="00577AA1"/>
    <w:rsid w:val="0058134C"/>
    <w:rsid w:val="00581BE7"/>
    <w:rsid w:val="00581DA8"/>
    <w:rsid w:val="00582227"/>
    <w:rsid w:val="00582247"/>
    <w:rsid w:val="005824D2"/>
    <w:rsid w:val="00583A74"/>
    <w:rsid w:val="00583C89"/>
    <w:rsid w:val="00583D75"/>
    <w:rsid w:val="005845FA"/>
    <w:rsid w:val="00584AD7"/>
    <w:rsid w:val="00584C8C"/>
    <w:rsid w:val="00584DC0"/>
    <w:rsid w:val="00584E63"/>
    <w:rsid w:val="00585324"/>
    <w:rsid w:val="00585B76"/>
    <w:rsid w:val="0058619B"/>
    <w:rsid w:val="00586682"/>
    <w:rsid w:val="005867E3"/>
    <w:rsid w:val="00586B24"/>
    <w:rsid w:val="005872D7"/>
    <w:rsid w:val="00587A52"/>
    <w:rsid w:val="00587BB2"/>
    <w:rsid w:val="00587F91"/>
    <w:rsid w:val="005900B3"/>
    <w:rsid w:val="00590115"/>
    <w:rsid w:val="00590509"/>
    <w:rsid w:val="00590A87"/>
    <w:rsid w:val="005913AB"/>
    <w:rsid w:val="005913DC"/>
    <w:rsid w:val="00591772"/>
    <w:rsid w:val="00591879"/>
    <w:rsid w:val="00592182"/>
    <w:rsid w:val="0059229D"/>
    <w:rsid w:val="0059256F"/>
    <w:rsid w:val="00592796"/>
    <w:rsid w:val="00592D65"/>
    <w:rsid w:val="005933F2"/>
    <w:rsid w:val="0059376D"/>
    <w:rsid w:val="00593BCF"/>
    <w:rsid w:val="00593E00"/>
    <w:rsid w:val="00594464"/>
    <w:rsid w:val="00594B27"/>
    <w:rsid w:val="00594B7A"/>
    <w:rsid w:val="005950A2"/>
    <w:rsid w:val="0059569B"/>
    <w:rsid w:val="00595F84"/>
    <w:rsid w:val="005960E2"/>
    <w:rsid w:val="0059643E"/>
    <w:rsid w:val="005A0F26"/>
    <w:rsid w:val="005A2A94"/>
    <w:rsid w:val="005A2D1A"/>
    <w:rsid w:val="005A2D95"/>
    <w:rsid w:val="005A31B0"/>
    <w:rsid w:val="005A4164"/>
    <w:rsid w:val="005A41FC"/>
    <w:rsid w:val="005A4225"/>
    <w:rsid w:val="005A43D1"/>
    <w:rsid w:val="005A4DD5"/>
    <w:rsid w:val="005A51FD"/>
    <w:rsid w:val="005A55E6"/>
    <w:rsid w:val="005A5BA2"/>
    <w:rsid w:val="005A5BE7"/>
    <w:rsid w:val="005A5CC7"/>
    <w:rsid w:val="005A624B"/>
    <w:rsid w:val="005A62FB"/>
    <w:rsid w:val="005A650C"/>
    <w:rsid w:val="005A65CA"/>
    <w:rsid w:val="005A6758"/>
    <w:rsid w:val="005A6FF8"/>
    <w:rsid w:val="005A7206"/>
    <w:rsid w:val="005A7477"/>
    <w:rsid w:val="005A7653"/>
    <w:rsid w:val="005B097D"/>
    <w:rsid w:val="005B11BD"/>
    <w:rsid w:val="005B21DA"/>
    <w:rsid w:val="005B2823"/>
    <w:rsid w:val="005B298E"/>
    <w:rsid w:val="005B307A"/>
    <w:rsid w:val="005B3162"/>
    <w:rsid w:val="005B44ED"/>
    <w:rsid w:val="005B4C27"/>
    <w:rsid w:val="005B64F4"/>
    <w:rsid w:val="005B666A"/>
    <w:rsid w:val="005B6AD1"/>
    <w:rsid w:val="005B7340"/>
    <w:rsid w:val="005B7385"/>
    <w:rsid w:val="005B740F"/>
    <w:rsid w:val="005C0D0F"/>
    <w:rsid w:val="005C0D7E"/>
    <w:rsid w:val="005C10F6"/>
    <w:rsid w:val="005C1934"/>
    <w:rsid w:val="005C1FA8"/>
    <w:rsid w:val="005C2159"/>
    <w:rsid w:val="005C2274"/>
    <w:rsid w:val="005C2BC7"/>
    <w:rsid w:val="005C317E"/>
    <w:rsid w:val="005C332B"/>
    <w:rsid w:val="005C3813"/>
    <w:rsid w:val="005C38CA"/>
    <w:rsid w:val="005C4E97"/>
    <w:rsid w:val="005C4FA9"/>
    <w:rsid w:val="005C576F"/>
    <w:rsid w:val="005C5BF4"/>
    <w:rsid w:val="005C6145"/>
    <w:rsid w:val="005C6811"/>
    <w:rsid w:val="005C7843"/>
    <w:rsid w:val="005D0054"/>
    <w:rsid w:val="005D04EA"/>
    <w:rsid w:val="005D05E1"/>
    <w:rsid w:val="005D0EE8"/>
    <w:rsid w:val="005D161F"/>
    <w:rsid w:val="005D1B6F"/>
    <w:rsid w:val="005D1C05"/>
    <w:rsid w:val="005D1D13"/>
    <w:rsid w:val="005D2892"/>
    <w:rsid w:val="005D2BE4"/>
    <w:rsid w:val="005D2DA4"/>
    <w:rsid w:val="005D30C8"/>
    <w:rsid w:val="005D47D4"/>
    <w:rsid w:val="005D4860"/>
    <w:rsid w:val="005D5062"/>
    <w:rsid w:val="005D5192"/>
    <w:rsid w:val="005D5A89"/>
    <w:rsid w:val="005D6961"/>
    <w:rsid w:val="005D69D8"/>
    <w:rsid w:val="005D7132"/>
    <w:rsid w:val="005D71D7"/>
    <w:rsid w:val="005D7966"/>
    <w:rsid w:val="005D79F2"/>
    <w:rsid w:val="005D7AC0"/>
    <w:rsid w:val="005D7BB0"/>
    <w:rsid w:val="005D7C50"/>
    <w:rsid w:val="005E0089"/>
    <w:rsid w:val="005E066A"/>
    <w:rsid w:val="005E1043"/>
    <w:rsid w:val="005E151C"/>
    <w:rsid w:val="005E1DB8"/>
    <w:rsid w:val="005E20BA"/>
    <w:rsid w:val="005E3ED2"/>
    <w:rsid w:val="005E415C"/>
    <w:rsid w:val="005E47DF"/>
    <w:rsid w:val="005E4984"/>
    <w:rsid w:val="005E4C35"/>
    <w:rsid w:val="005E53F9"/>
    <w:rsid w:val="005E55C0"/>
    <w:rsid w:val="005E5992"/>
    <w:rsid w:val="005E5FA3"/>
    <w:rsid w:val="005E66D8"/>
    <w:rsid w:val="005E6BBD"/>
    <w:rsid w:val="005E6BE2"/>
    <w:rsid w:val="005E6CC3"/>
    <w:rsid w:val="005E7011"/>
    <w:rsid w:val="005E7334"/>
    <w:rsid w:val="005F005D"/>
    <w:rsid w:val="005F04AC"/>
    <w:rsid w:val="005F04BC"/>
    <w:rsid w:val="005F1444"/>
    <w:rsid w:val="005F1584"/>
    <w:rsid w:val="005F16BC"/>
    <w:rsid w:val="005F2AED"/>
    <w:rsid w:val="005F358C"/>
    <w:rsid w:val="005F3616"/>
    <w:rsid w:val="005F3CF3"/>
    <w:rsid w:val="005F4F83"/>
    <w:rsid w:val="005F50BA"/>
    <w:rsid w:val="005F5BBA"/>
    <w:rsid w:val="005F5BF6"/>
    <w:rsid w:val="005F5D35"/>
    <w:rsid w:val="005F678A"/>
    <w:rsid w:val="005F6DC7"/>
    <w:rsid w:val="005F6E68"/>
    <w:rsid w:val="005F71BD"/>
    <w:rsid w:val="005F76D0"/>
    <w:rsid w:val="005F7C60"/>
    <w:rsid w:val="005F7F93"/>
    <w:rsid w:val="00600336"/>
    <w:rsid w:val="0060083D"/>
    <w:rsid w:val="0060094A"/>
    <w:rsid w:val="00600B8B"/>
    <w:rsid w:val="00600CDA"/>
    <w:rsid w:val="006019A4"/>
    <w:rsid w:val="0060211D"/>
    <w:rsid w:val="00602381"/>
    <w:rsid w:val="006023C5"/>
    <w:rsid w:val="006031EA"/>
    <w:rsid w:val="00603B70"/>
    <w:rsid w:val="00603F03"/>
    <w:rsid w:val="006046F5"/>
    <w:rsid w:val="00604832"/>
    <w:rsid w:val="00605136"/>
    <w:rsid w:val="00605FAB"/>
    <w:rsid w:val="006060B8"/>
    <w:rsid w:val="00606E9A"/>
    <w:rsid w:val="00607350"/>
    <w:rsid w:val="006078A7"/>
    <w:rsid w:val="00607AA3"/>
    <w:rsid w:val="00607AE6"/>
    <w:rsid w:val="0061097A"/>
    <w:rsid w:val="00610C90"/>
    <w:rsid w:val="00610CC2"/>
    <w:rsid w:val="00611E3F"/>
    <w:rsid w:val="006124EB"/>
    <w:rsid w:val="00612740"/>
    <w:rsid w:val="0061328A"/>
    <w:rsid w:val="00613F21"/>
    <w:rsid w:val="006140E5"/>
    <w:rsid w:val="00614EF9"/>
    <w:rsid w:val="00614FCA"/>
    <w:rsid w:val="00615EC7"/>
    <w:rsid w:val="00616699"/>
    <w:rsid w:val="00616AA8"/>
    <w:rsid w:val="00616C33"/>
    <w:rsid w:val="00617213"/>
    <w:rsid w:val="00617DF6"/>
    <w:rsid w:val="006207D9"/>
    <w:rsid w:val="00620B64"/>
    <w:rsid w:val="00620D86"/>
    <w:rsid w:val="006218D9"/>
    <w:rsid w:val="00621CF4"/>
    <w:rsid w:val="00622321"/>
    <w:rsid w:val="00622669"/>
    <w:rsid w:val="0062272A"/>
    <w:rsid w:val="006228EE"/>
    <w:rsid w:val="00622F73"/>
    <w:rsid w:val="006231E6"/>
    <w:rsid w:val="00623344"/>
    <w:rsid w:val="00623887"/>
    <w:rsid w:val="00624136"/>
    <w:rsid w:val="00624CD6"/>
    <w:rsid w:val="006252ED"/>
    <w:rsid w:val="0062589A"/>
    <w:rsid w:val="00625927"/>
    <w:rsid w:val="00626146"/>
    <w:rsid w:val="00626265"/>
    <w:rsid w:val="0062666D"/>
    <w:rsid w:val="006268E8"/>
    <w:rsid w:val="00627D19"/>
    <w:rsid w:val="00630219"/>
    <w:rsid w:val="006303F6"/>
    <w:rsid w:val="00630761"/>
    <w:rsid w:val="00630C54"/>
    <w:rsid w:val="00630FF6"/>
    <w:rsid w:val="00631158"/>
    <w:rsid w:val="006312EF"/>
    <w:rsid w:val="006313DC"/>
    <w:rsid w:val="00631D83"/>
    <w:rsid w:val="00631DA7"/>
    <w:rsid w:val="00632931"/>
    <w:rsid w:val="00633559"/>
    <w:rsid w:val="006335D3"/>
    <w:rsid w:val="0063374C"/>
    <w:rsid w:val="00633C91"/>
    <w:rsid w:val="00633D18"/>
    <w:rsid w:val="00633D4C"/>
    <w:rsid w:val="00633E93"/>
    <w:rsid w:val="006346E8"/>
    <w:rsid w:val="006355A0"/>
    <w:rsid w:val="00636047"/>
    <w:rsid w:val="006363B3"/>
    <w:rsid w:val="0063649E"/>
    <w:rsid w:val="00636655"/>
    <w:rsid w:val="00636DA3"/>
    <w:rsid w:val="006373D0"/>
    <w:rsid w:val="006375BC"/>
    <w:rsid w:val="00637E1C"/>
    <w:rsid w:val="00640065"/>
    <w:rsid w:val="006414B1"/>
    <w:rsid w:val="00641B07"/>
    <w:rsid w:val="00643301"/>
    <w:rsid w:val="00643DCA"/>
    <w:rsid w:val="00643F58"/>
    <w:rsid w:val="00644978"/>
    <w:rsid w:val="00644F25"/>
    <w:rsid w:val="00646823"/>
    <w:rsid w:val="00646851"/>
    <w:rsid w:val="00647550"/>
    <w:rsid w:val="00647CE9"/>
    <w:rsid w:val="00647F51"/>
    <w:rsid w:val="006500DA"/>
    <w:rsid w:val="00650C48"/>
    <w:rsid w:val="00651157"/>
    <w:rsid w:val="006514A1"/>
    <w:rsid w:val="00651908"/>
    <w:rsid w:val="00652083"/>
    <w:rsid w:val="006521CA"/>
    <w:rsid w:val="006521DF"/>
    <w:rsid w:val="0065380C"/>
    <w:rsid w:val="00654BF0"/>
    <w:rsid w:val="00654C69"/>
    <w:rsid w:val="00655338"/>
    <w:rsid w:val="006556B5"/>
    <w:rsid w:val="00655810"/>
    <w:rsid w:val="0065588C"/>
    <w:rsid w:val="0065591C"/>
    <w:rsid w:val="006562FA"/>
    <w:rsid w:val="00656D47"/>
    <w:rsid w:val="00656DD6"/>
    <w:rsid w:val="00656F18"/>
    <w:rsid w:val="0065768F"/>
    <w:rsid w:val="006600E3"/>
    <w:rsid w:val="006602D9"/>
    <w:rsid w:val="006604C4"/>
    <w:rsid w:val="00661A28"/>
    <w:rsid w:val="00661AA6"/>
    <w:rsid w:val="00662157"/>
    <w:rsid w:val="00662258"/>
    <w:rsid w:val="006631DF"/>
    <w:rsid w:val="006631EF"/>
    <w:rsid w:val="00663366"/>
    <w:rsid w:val="0066392A"/>
    <w:rsid w:val="006639C0"/>
    <w:rsid w:val="00664A02"/>
    <w:rsid w:val="00664F05"/>
    <w:rsid w:val="00665479"/>
    <w:rsid w:val="00665A26"/>
    <w:rsid w:val="00665ACB"/>
    <w:rsid w:val="00665FF1"/>
    <w:rsid w:val="00666384"/>
    <w:rsid w:val="00666815"/>
    <w:rsid w:val="00666EF9"/>
    <w:rsid w:val="006675CE"/>
    <w:rsid w:val="006675FE"/>
    <w:rsid w:val="00667AA5"/>
    <w:rsid w:val="00670EF8"/>
    <w:rsid w:val="00670FC1"/>
    <w:rsid w:val="00671615"/>
    <w:rsid w:val="0067196C"/>
    <w:rsid w:val="00671E97"/>
    <w:rsid w:val="0067252A"/>
    <w:rsid w:val="006729C3"/>
    <w:rsid w:val="006739DE"/>
    <w:rsid w:val="0067523A"/>
    <w:rsid w:val="00675431"/>
    <w:rsid w:val="00675457"/>
    <w:rsid w:val="0067632D"/>
    <w:rsid w:val="00676533"/>
    <w:rsid w:val="00676A49"/>
    <w:rsid w:val="00676A7C"/>
    <w:rsid w:val="00677546"/>
    <w:rsid w:val="006805F5"/>
    <w:rsid w:val="00680D79"/>
    <w:rsid w:val="00681026"/>
    <w:rsid w:val="006813A9"/>
    <w:rsid w:val="006814BB"/>
    <w:rsid w:val="00681905"/>
    <w:rsid w:val="00681E05"/>
    <w:rsid w:val="006838CD"/>
    <w:rsid w:val="00684C80"/>
    <w:rsid w:val="0068596F"/>
    <w:rsid w:val="00686548"/>
    <w:rsid w:val="006865AA"/>
    <w:rsid w:val="00686FDB"/>
    <w:rsid w:val="00687886"/>
    <w:rsid w:val="006879E9"/>
    <w:rsid w:val="00690E68"/>
    <w:rsid w:val="00691233"/>
    <w:rsid w:val="0069143A"/>
    <w:rsid w:val="006920E7"/>
    <w:rsid w:val="006923E1"/>
    <w:rsid w:val="00692879"/>
    <w:rsid w:val="00692B09"/>
    <w:rsid w:val="00692D2A"/>
    <w:rsid w:val="00693ADC"/>
    <w:rsid w:val="00693D70"/>
    <w:rsid w:val="00693E9B"/>
    <w:rsid w:val="0069417C"/>
    <w:rsid w:val="00694736"/>
    <w:rsid w:val="00694789"/>
    <w:rsid w:val="006947A9"/>
    <w:rsid w:val="006947FA"/>
    <w:rsid w:val="006948C7"/>
    <w:rsid w:val="006955C7"/>
    <w:rsid w:val="00695A84"/>
    <w:rsid w:val="00695B0B"/>
    <w:rsid w:val="00696036"/>
    <w:rsid w:val="00696228"/>
    <w:rsid w:val="00697612"/>
    <w:rsid w:val="0069776D"/>
    <w:rsid w:val="00697829"/>
    <w:rsid w:val="0069789B"/>
    <w:rsid w:val="00697E9F"/>
    <w:rsid w:val="006A033D"/>
    <w:rsid w:val="006A0474"/>
    <w:rsid w:val="006A04A8"/>
    <w:rsid w:val="006A0EA4"/>
    <w:rsid w:val="006A13A3"/>
    <w:rsid w:val="006A1414"/>
    <w:rsid w:val="006A16EB"/>
    <w:rsid w:val="006A1C57"/>
    <w:rsid w:val="006A2574"/>
    <w:rsid w:val="006A2981"/>
    <w:rsid w:val="006A2A76"/>
    <w:rsid w:val="006A38C2"/>
    <w:rsid w:val="006A3F5F"/>
    <w:rsid w:val="006A4BDD"/>
    <w:rsid w:val="006A4FEB"/>
    <w:rsid w:val="006A51C3"/>
    <w:rsid w:val="006A5A21"/>
    <w:rsid w:val="006A6870"/>
    <w:rsid w:val="006A69B8"/>
    <w:rsid w:val="006A6C06"/>
    <w:rsid w:val="006A7122"/>
    <w:rsid w:val="006A7198"/>
    <w:rsid w:val="006A77B5"/>
    <w:rsid w:val="006A7F91"/>
    <w:rsid w:val="006B020F"/>
    <w:rsid w:val="006B0C56"/>
    <w:rsid w:val="006B1639"/>
    <w:rsid w:val="006B17EA"/>
    <w:rsid w:val="006B278A"/>
    <w:rsid w:val="006B2AE0"/>
    <w:rsid w:val="006B315A"/>
    <w:rsid w:val="006B3532"/>
    <w:rsid w:val="006B39A1"/>
    <w:rsid w:val="006B3AB4"/>
    <w:rsid w:val="006B41D5"/>
    <w:rsid w:val="006B4C7F"/>
    <w:rsid w:val="006B4E29"/>
    <w:rsid w:val="006B54EB"/>
    <w:rsid w:val="006B5894"/>
    <w:rsid w:val="006B596F"/>
    <w:rsid w:val="006B59D1"/>
    <w:rsid w:val="006B5AC2"/>
    <w:rsid w:val="006B5B8B"/>
    <w:rsid w:val="006B5D2B"/>
    <w:rsid w:val="006B7445"/>
    <w:rsid w:val="006B75E3"/>
    <w:rsid w:val="006B7608"/>
    <w:rsid w:val="006B76CD"/>
    <w:rsid w:val="006C011D"/>
    <w:rsid w:val="006C029F"/>
    <w:rsid w:val="006C051E"/>
    <w:rsid w:val="006C07A7"/>
    <w:rsid w:val="006C088E"/>
    <w:rsid w:val="006C0B01"/>
    <w:rsid w:val="006C0D0D"/>
    <w:rsid w:val="006C126A"/>
    <w:rsid w:val="006C1594"/>
    <w:rsid w:val="006C17BD"/>
    <w:rsid w:val="006C17C5"/>
    <w:rsid w:val="006C19D4"/>
    <w:rsid w:val="006C3005"/>
    <w:rsid w:val="006C34A3"/>
    <w:rsid w:val="006C3A52"/>
    <w:rsid w:val="006C3CAC"/>
    <w:rsid w:val="006C3D6B"/>
    <w:rsid w:val="006C46B1"/>
    <w:rsid w:val="006C4B87"/>
    <w:rsid w:val="006C51DF"/>
    <w:rsid w:val="006C55EB"/>
    <w:rsid w:val="006C59F2"/>
    <w:rsid w:val="006C5B5B"/>
    <w:rsid w:val="006C67E8"/>
    <w:rsid w:val="006C6E44"/>
    <w:rsid w:val="006C6ED0"/>
    <w:rsid w:val="006C7433"/>
    <w:rsid w:val="006C7C97"/>
    <w:rsid w:val="006D04FD"/>
    <w:rsid w:val="006D050F"/>
    <w:rsid w:val="006D05A5"/>
    <w:rsid w:val="006D12A9"/>
    <w:rsid w:val="006D1A87"/>
    <w:rsid w:val="006D1EC0"/>
    <w:rsid w:val="006D2C14"/>
    <w:rsid w:val="006D2ED4"/>
    <w:rsid w:val="006D319B"/>
    <w:rsid w:val="006D4908"/>
    <w:rsid w:val="006D4AF9"/>
    <w:rsid w:val="006D504B"/>
    <w:rsid w:val="006D52C0"/>
    <w:rsid w:val="006D5D3C"/>
    <w:rsid w:val="006D6450"/>
    <w:rsid w:val="006E0085"/>
    <w:rsid w:val="006E0D9A"/>
    <w:rsid w:val="006E1337"/>
    <w:rsid w:val="006E136A"/>
    <w:rsid w:val="006E177A"/>
    <w:rsid w:val="006E22D2"/>
    <w:rsid w:val="006E2E56"/>
    <w:rsid w:val="006E303D"/>
    <w:rsid w:val="006E33D0"/>
    <w:rsid w:val="006E3CDB"/>
    <w:rsid w:val="006E3E76"/>
    <w:rsid w:val="006E45EB"/>
    <w:rsid w:val="006E46D2"/>
    <w:rsid w:val="006E4A55"/>
    <w:rsid w:val="006E4E06"/>
    <w:rsid w:val="006E50F3"/>
    <w:rsid w:val="006E5EC7"/>
    <w:rsid w:val="006E7166"/>
    <w:rsid w:val="006E75E4"/>
    <w:rsid w:val="006E7ACE"/>
    <w:rsid w:val="006E7D59"/>
    <w:rsid w:val="006F0613"/>
    <w:rsid w:val="006F0CE2"/>
    <w:rsid w:val="006F14B3"/>
    <w:rsid w:val="006F2AED"/>
    <w:rsid w:val="006F2F57"/>
    <w:rsid w:val="006F32F4"/>
    <w:rsid w:val="006F38C7"/>
    <w:rsid w:val="006F408C"/>
    <w:rsid w:val="006F459A"/>
    <w:rsid w:val="006F464A"/>
    <w:rsid w:val="006F4ACC"/>
    <w:rsid w:val="006F4D9F"/>
    <w:rsid w:val="006F5779"/>
    <w:rsid w:val="006F5B4E"/>
    <w:rsid w:val="006F5F95"/>
    <w:rsid w:val="006F603A"/>
    <w:rsid w:val="006F6264"/>
    <w:rsid w:val="006F6497"/>
    <w:rsid w:val="006F655E"/>
    <w:rsid w:val="006F7C97"/>
    <w:rsid w:val="00700021"/>
    <w:rsid w:val="0070053D"/>
    <w:rsid w:val="007009BB"/>
    <w:rsid w:val="00700B69"/>
    <w:rsid w:val="00700B7C"/>
    <w:rsid w:val="00700D0B"/>
    <w:rsid w:val="00701640"/>
    <w:rsid w:val="00701EB0"/>
    <w:rsid w:val="007027C7"/>
    <w:rsid w:val="00703785"/>
    <w:rsid w:val="007037AA"/>
    <w:rsid w:val="00703B76"/>
    <w:rsid w:val="00704424"/>
    <w:rsid w:val="00704C03"/>
    <w:rsid w:val="00704E01"/>
    <w:rsid w:val="007058D8"/>
    <w:rsid w:val="00705983"/>
    <w:rsid w:val="00706417"/>
    <w:rsid w:val="00706606"/>
    <w:rsid w:val="00706921"/>
    <w:rsid w:val="00706AA7"/>
    <w:rsid w:val="00706CC3"/>
    <w:rsid w:val="00706D80"/>
    <w:rsid w:val="007071D4"/>
    <w:rsid w:val="007071D6"/>
    <w:rsid w:val="007073D8"/>
    <w:rsid w:val="007079EC"/>
    <w:rsid w:val="00710003"/>
    <w:rsid w:val="007100B1"/>
    <w:rsid w:val="007109EB"/>
    <w:rsid w:val="00711C50"/>
    <w:rsid w:val="00712145"/>
    <w:rsid w:val="00712258"/>
    <w:rsid w:val="007123F5"/>
    <w:rsid w:val="00712E24"/>
    <w:rsid w:val="007140CF"/>
    <w:rsid w:val="007148F7"/>
    <w:rsid w:val="00714A61"/>
    <w:rsid w:val="00715754"/>
    <w:rsid w:val="00715C4F"/>
    <w:rsid w:val="00717190"/>
    <w:rsid w:val="00717338"/>
    <w:rsid w:val="007177A4"/>
    <w:rsid w:val="00717AA8"/>
    <w:rsid w:val="00720A6B"/>
    <w:rsid w:val="00720F68"/>
    <w:rsid w:val="007213BF"/>
    <w:rsid w:val="007225CF"/>
    <w:rsid w:val="0072283A"/>
    <w:rsid w:val="00722B52"/>
    <w:rsid w:val="0072316D"/>
    <w:rsid w:val="007242CE"/>
    <w:rsid w:val="00724BF2"/>
    <w:rsid w:val="007254EB"/>
    <w:rsid w:val="00725A88"/>
    <w:rsid w:val="00725E78"/>
    <w:rsid w:val="007260B0"/>
    <w:rsid w:val="0072629B"/>
    <w:rsid w:val="00726646"/>
    <w:rsid w:val="00727101"/>
    <w:rsid w:val="00727958"/>
    <w:rsid w:val="00727CCD"/>
    <w:rsid w:val="00727F19"/>
    <w:rsid w:val="00730277"/>
    <w:rsid w:val="007304CB"/>
    <w:rsid w:val="00730E12"/>
    <w:rsid w:val="00731A46"/>
    <w:rsid w:val="00731F23"/>
    <w:rsid w:val="00732A15"/>
    <w:rsid w:val="00732CB8"/>
    <w:rsid w:val="0073326F"/>
    <w:rsid w:val="0073331E"/>
    <w:rsid w:val="00733380"/>
    <w:rsid w:val="00733932"/>
    <w:rsid w:val="00733AD2"/>
    <w:rsid w:val="00733DBF"/>
    <w:rsid w:val="00734321"/>
    <w:rsid w:val="0073513B"/>
    <w:rsid w:val="00735268"/>
    <w:rsid w:val="00735895"/>
    <w:rsid w:val="007359FA"/>
    <w:rsid w:val="00736462"/>
    <w:rsid w:val="007364B1"/>
    <w:rsid w:val="00736B31"/>
    <w:rsid w:val="00736B79"/>
    <w:rsid w:val="00736CCC"/>
    <w:rsid w:val="00737284"/>
    <w:rsid w:val="007378EE"/>
    <w:rsid w:val="0074048B"/>
    <w:rsid w:val="007408D4"/>
    <w:rsid w:val="00741002"/>
    <w:rsid w:val="00741BA1"/>
    <w:rsid w:val="00741E96"/>
    <w:rsid w:val="00742271"/>
    <w:rsid w:val="00742279"/>
    <w:rsid w:val="0074239D"/>
    <w:rsid w:val="00743115"/>
    <w:rsid w:val="00743324"/>
    <w:rsid w:val="00743AC3"/>
    <w:rsid w:val="007443CF"/>
    <w:rsid w:val="00744886"/>
    <w:rsid w:val="007449C2"/>
    <w:rsid w:val="00745882"/>
    <w:rsid w:val="0074757D"/>
    <w:rsid w:val="007479A8"/>
    <w:rsid w:val="007479BF"/>
    <w:rsid w:val="00747DC7"/>
    <w:rsid w:val="0075082A"/>
    <w:rsid w:val="0075218C"/>
    <w:rsid w:val="00752E4A"/>
    <w:rsid w:val="00752EED"/>
    <w:rsid w:val="00753032"/>
    <w:rsid w:val="007531F9"/>
    <w:rsid w:val="00753A4D"/>
    <w:rsid w:val="00753B19"/>
    <w:rsid w:val="00753F67"/>
    <w:rsid w:val="00754440"/>
    <w:rsid w:val="00755B96"/>
    <w:rsid w:val="00755BF9"/>
    <w:rsid w:val="00755C1F"/>
    <w:rsid w:val="00756219"/>
    <w:rsid w:val="00756907"/>
    <w:rsid w:val="00756F6D"/>
    <w:rsid w:val="00757919"/>
    <w:rsid w:val="00757A9A"/>
    <w:rsid w:val="007602C0"/>
    <w:rsid w:val="00760650"/>
    <w:rsid w:val="00760C34"/>
    <w:rsid w:val="00761314"/>
    <w:rsid w:val="007613B7"/>
    <w:rsid w:val="007619E4"/>
    <w:rsid w:val="00761EE2"/>
    <w:rsid w:val="007621F5"/>
    <w:rsid w:val="007623C2"/>
    <w:rsid w:val="00762BA9"/>
    <w:rsid w:val="00763213"/>
    <w:rsid w:val="00763471"/>
    <w:rsid w:val="00763F73"/>
    <w:rsid w:val="0076468D"/>
    <w:rsid w:val="007653D4"/>
    <w:rsid w:val="007653E1"/>
    <w:rsid w:val="00765974"/>
    <w:rsid w:val="00765CD6"/>
    <w:rsid w:val="00765CEE"/>
    <w:rsid w:val="00765EB5"/>
    <w:rsid w:val="00766394"/>
    <w:rsid w:val="007667E6"/>
    <w:rsid w:val="00767677"/>
    <w:rsid w:val="0076773A"/>
    <w:rsid w:val="0077092B"/>
    <w:rsid w:val="00771BBF"/>
    <w:rsid w:val="007722FA"/>
    <w:rsid w:val="00773091"/>
    <w:rsid w:val="00773200"/>
    <w:rsid w:val="007732C7"/>
    <w:rsid w:val="00773492"/>
    <w:rsid w:val="007736D3"/>
    <w:rsid w:val="007738F2"/>
    <w:rsid w:val="00774057"/>
    <w:rsid w:val="007747EE"/>
    <w:rsid w:val="00775048"/>
    <w:rsid w:val="0077531C"/>
    <w:rsid w:val="0077563E"/>
    <w:rsid w:val="00775B04"/>
    <w:rsid w:val="00776066"/>
    <w:rsid w:val="007766B0"/>
    <w:rsid w:val="00776709"/>
    <w:rsid w:val="007775FC"/>
    <w:rsid w:val="00777754"/>
    <w:rsid w:val="00777910"/>
    <w:rsid w:val="0078085A"/>
    <w:rsid w:val="00780C13"/>
    <w:rsid w:val="00780F98"/>
    <w:rsid w:val="00781288"/>
    <w:rsid w:val="00781618"/>
    <w:rsid w:val="007819D0"/>
    <w:rsid w:val="00782665"/>
    <w:rsid w:val="00782923"/>
    <w:rsid w:val="0078332A"/>
    <w:rsid w:val="00783BA5"/>
    <w:rsid w:val="00783BBD"/>
    <w:rsid w:val="00783DBB"/>
    <w:rsid w:val="00783F94"/>
    <w:rsid w:val="007848FB"/>
    <w:rsid w:val="0078494B"/>
    <w:rsid w:val="00784DEB"/>
    <w:rsid w:val="007850B3"/>
    <w:rsid w:val="007852C2"/>
    <w:rsid w:val="007861EA"/>
    <w:rsid w:val="00787214"/>
    <w:rsid w:val="0078755F"/>
    <w:rsid w:val="00790851"/>
    <w:rsid w:val="00790B1A"/>
    <w:rsid w:val="007916C1"/>
    <w:rsid w:val="007925F2"/>
    <w:rsid w:val="0079282F"/>
    <w:rsid w:val="007935E5"/>
    <w:rsid w:val="00793BA8"/>
    <w:rsid w:val="0079452B"/>
    <w:rsid w:val="007952B6"/>
    <w:rsid w:val="00795F22"/>
    <w:rsid w:val="0079627C"/>
    <w:rsid w:val="00796991"/>
    <w:rsid w:val="00796A31"/>
    <w:rsid w:val="007970FF"/>
    <w:rsid w:val="00797369"/>
    <w:rsid w:val="0079746E"/>
    <w:rsid w:val="00797A36"/>
    <w:rsid w:val="007A014F"/>
    <w:rsid w:val="007A01A2"/>
    <w:rsid w:val="007A117B"/>
    <w:rsid w:val="007A1403"/>
    <w:rsid w:val="007A16E6"/>
    <w:rsid w:val="007A1867"/>
    <w:rsid w:val="007A2A56"/>
    <w:rsid w:val="007A2ADD"/>
    <w:rsid w:val="007A3635"/>
    <w:rsid w:val="007A36CD"/>
    <w:rsid w:val="007A3B3A"/>
    <w:rsid w:val="007A3F5B"/>
    <w:rsid w:val="007A45D0"/>
    <w:rsid w:val="007A48C0"/>
    <w:rsid w:val="007A5BEA"/>
    <w:rsid w:val="007A68E8"/>
    <w:rsid w:val="007A6DCF"/>
    <w:rsid w:val="007A71F1"/>
    <w:rsid w:val="007A77AB"/>
    <w:rsid w:val="007A78B0"/>
    <w:rsid w:val="007A7A25"/>
    <w:rsid w:val="007A7C24"/>
    <w:rsid w:val="007A7EB8"/>
    <w:rsid w:val="007B06E9"/>
    <w:rsid w:val="007B08D2"/>
    <w:rsid w:val="007B0EAA"/>
    <w:rsid w:val="007B140D"/>
    <w:rsid w:val="007B1A02"/>
    <w:rsid w:val="007B1A98"/>
    <w:rsid w:val="007B1B54"/>
    <w:rsid w:val="007B467B"/>
    <w:rsid w:val="007B4751"/>
    <w:rsid w:val="007B4D55"/>
    <w:rsid w:val="007B59C1"/>
    <w:rsid w:val="007B6CF8"/>
    <w:rsid w:val="007B7E7A"/>
    <w:rsid w:val="007B7FC9"/>
    <w:rsid w:val="007C00F2"/>
    <w:rsid w:val="007C019A"/>
    <w:rsid w:val="007C0441"/>
    <w:rsid w:val="007C05A6"/>
    <w:rsid w:val="007C1ED1"/>
    <w:rsid w:val="007C2122"/>
    <w:rsid w:val="007C28EC"/>
    <w:rsid w:val="007C3EBE"/>
    <w:rsid w:val="007C419A"/>
    <w:rsid w:val="007C426B"/>
    <w:rsid w:val="007C4286"/>
    <w:rsid w:val="007C451E"/>
    <w:rsid w:val="007C49D0"/>
    <w:rsid w:val="007C4D36"/>
    <w:rsid w:val="007C4D90"/>
    <w:rsid w:val="007C5255"/>
    <w:rsid w:val="007C5399"/>
    <w:rsid w:val="007C541B"/>
    <w:rsid w:val="007C5B30"/>
    <w:rsid w:val="007C653A"/>
    <w:rsid w:val="007C6705"/>
    <w:rsid w:val="007C6822"/>
    <w:rsid w:val="007C6853"/>
    <w:rsid w:val="007C6E66"/>
    <w:rsid w:val="007C70BB"/>
    <w:rsid w:val="007C72DF"/>
    <w:rsid w:val="007D074F"/>
    <w:rsid w:val="007D07C3"/>
    <w:rsid w:val="007D0F74"/>
    <w:rsid w:val="007D2C7E"/>
    <w:rsid w:val="007D3B11"/>
    <w:rsid w:val="007D3BD8"/>
    <w:rsid w:val="007D4333"/>
    <w:rsid w:val="007D44E5"/>
    <w:rsid w:val="007D52BA"/>
    <w:rsid w:val="007D55A1"/>
    <w:rsid w:val="007D5FF6"/>
    <w:rsid w:val="007D6103"/>
    <w:rsid w:val="007D619D"/>
    <w:rsid w:val="007D6219"/>
    <w:rsid w:val="007D666F"/>
    <w:rsid w:val="007D6C0D"/>
    <w:rsid w:val="007D7627"/>
    <w:rsid w:val="007D7CA4"/>
    <w:rsid w:val="007D7DB4"/>
    <w:rsid w:val="007E0799"/>
    <w:rsid w:val="007E0DE8"/>
    <w:rsid w:val="007E0EA4"/>
    <w:rsid w:val="007E108B"/>
    <w:rsid w:val="007E16F0"/>
    <w:rsid w:val="007E170C"/>
    <w:rsid w:val="007E1898"/>
    <w:rsid w:val="007E2B24"/>
    <w:rsid w:val="007E30AD"/>
    <w:rsid w:val="007E322F"/>
    <w:rsid w:val="007E3920"/>
    <w:rsid w:val="007E398F"/>
    <w:rsid w:val="007E39E8"/>
    <w:rsid w:val="007E3B16"/>
    <w:rsid w:val="007E3EDB"/>
    <w:rsid w:val="007E4A7C"/>
    <w:rsid w:val="007E4BCD"/>
    <w:rsid w:val="007E5C69"/>
    <w:rsid w:val="007E60F2"/>
    <w:rsid w:val="007E7531"/>
    <w:rsid w:val="007E76E2"/>
    <w:rsid w:val="007F006C"/>
    <w:rsid w:val="007F02EC"/>
    <w:rsid w:val="007F06ED"/>
    <w:rsid w:val="007F0EC7"/>
    <w:rsid w:val="007F1006"/>
    <w:rsid w:val="007F12AB"/>
    <w:rsid w:val="007F1A29"/>
    <w:rsid w:val="007F2178"/>
    <w:rsid w:val="007F21AC"/>
    <w:rsid w:val="007F25DD"/>
    <w:rsid w:val="007F2FBE"/>
    <w:rsid w:val="007F346C"/>
    <w:rsid w:val="007F3475"/>
    <w:rsid w:val="007F34EF"/>
    <w:rsid w:val="007F3CF5"/>
    <w:rsid w:val="007F3F2E"/>
    <w:rsid w:val="007F420A"/>
    <w:rsid w:val="007F4EAF"/>
    <w:rsid w:val="007F4FA9"/>
    <w:rsid w:val="007F6381"/>
    <w:rsid w:val="007F722E"/>
    <w:rsid w:val="007F74E1"/>
    <w:rsid w:val="007F790C"/>
    <w:rsid w:val="007F7B5D"/>
    <w:rsid w:val="00800004"/>
    <w:rsid w:val="00800ADC"/>
    <w:rsid w:val="008013B6"/>
    <w:rsid w:val="00801443"/>
    <w:rsid w:val="008028B7"/>
    <w:rsid w:val="008040D1"/>
    <w:rsid w:val="008043F2"/>
    <w:rsid w:val="0080443D"/>
    <w:rsid w:val="00804C02"/>
    <w:rsid w:val="0080562D"/>
    <w:rsid w:val="00805FB5"/>
    <w:rsid w:val="008062D2"/>
    <w:rsid w:val="008068E5"/>
    <w:rsid w:val="00806A95"/>
    <w:rsid w:val="00806D8B"/>
    <w:rsid w:val="0080749A"/>
    <w:rsid w:val="00807B88"/>
    <w:rsid w:val="00807D11"/>
    <w:rsid w:val="00810175"/>
    <w:rsid w:val="00810FC7"/>
    <w:rsid w:val="008110CC"/>
    <w:rsid w:val="00811486"/>
    <w:rsid w:val="00812529"/>
    <w:rsid w:val="0081277F"/>
    <w:rsid w:val="00812A2B"/>
    <w:rsid w:val="008130DF"/>
    <w:rsid w:val="008137B3"/>
    <w:rsid w:val="00813E38"/>
    <w:rsid w:val="00813F29"/>
    <w:rsid w:val="00814221"/>
    <w:rsid w:val="00814813"/>
    <w:rsid w:val="00814E34"/>
    <w:rsid w:val="00815282"/>
    <w:rsid w:val="00815972"/>
    <w:rsid w:val="00816E7C"/>
    <w:rsid w:val="00817DBF"/>
    <w:rsid w:val="00821E2E"/>
    <w:rsid w:val="00821F6B"/>
    <w:rsid w:val="00823832"/>
    <w:rsid w:val="008243DB"/>
    <w:rsid w:val="0082466A"/>
    <w:rsid w:val="008250EA"/>
    <w:rsid w:val="008251A0"/>
    <w:rsid w:val="00825419"/>
    <w:rsid w:val="00825B75"/>
    <w:rsid w:val="00826E22"/>
    <w:rsid w:val="0082756A"/>
    <w:rsid w:val="00827872"/>
    <w:rsid w:val="0083020C"/>
    <w:rsid w:val="00830B56"/>
    <w:rsid w:val="00830E3B"/>
    <w:rsid w:val="00830F39"/>
    <w:rsid w:val="00830FDA"/>
    <w:rsid w:val="008311FA"/>
    <w:rsid w:val="00831EF9"/>
    <w:rsid w:val="008345BC"/>
    <w:rsid w:val="00834886"/>
    <w:rsid w:val="00835B47"/>
    <w:rsid w:val="00836121"/>
    <w:rsid w:val="008362C2"/>
    <w:rsid w:val="008362FA"/>
    <w:rsid w:val="00836866"/>
    <w:rsid w:val="00836D4D"/>
    <w:rsid w:val="00836E3D"/>
    <w:rsid w:val="00837002"/>
    <w:rsid w:val="008372AD"/>
    <w:rsid w:val="008374CA"/>
    <w:rsid w:val="008374F8"/>
    <w:rsid w:val="00837633"/>
    <w:rsid w:val="00837D7D"/>
    <w:rsid w:val="00837D9D"/>
    <w:rsid w:val="00837E76"/>
    <w:rsid w:val="008402A9"/>
    <w:rsid w:val="00840472"/>
    <w:rsid w:val="008411F4"/>
    <w:rsid w:val="00841682"/>
    <w:rsid w:val="00841D92"/>
    <w:rsid w:val="00844B1D"/>
    <w:rsid w:val="00844DDF"/>
    <w:rsid w:val="00845560"/>
    <w:rsid w:val="008455C0"/>
    <w:rsid w:val="00845FA2"/>
    <w:rsid w:val="0084676D"/>
    <w:rsid w:val="0084685C"/>
    <w:rsid w:val="0084688A"/>
    <w:rsid w:val="00846D75"/>
    <w:rsid w:val="008470A8"/>
    <w:rsid w:val="0084792A"/>
    <w:rsid w:val="00847ABF"/>
    <w:rsid w:val="0085085F"/>
    <w:rsid w:val="00851565"/>
    <w:rsid w:val="00851783"/>
    <w:rsid w:val="008518AB"/>
    <w:rsid w:val="00852241"/>
    <w:rsid w:val="0085266F"/>
    <w:rsid w:val="00852C3E"/>
    <w:rsid w:val="00853C63"/>
    <w:rsid w:val="00853D4D"/>
    <w:rsid w:val="00853D9B"/>
    <w:rsid w:val="00853EEB"/>
    <w:rsid w:val="008543EB"/>
    <w:rsid w:val="00854CEF"/>
    <w:rsid w:val="008552C8"/>
    <w:rsid w:val="00855B4D"/>
    <w:rsid w:val="00855BB3"/>
    <w:rsid w:val="00855BE1"/>
    <w:rsid w:val="00856507"/>
    <w:rsid w:val="008568A0"/>
    <w:rsid w:val="00857C15"/>
    <w:rsid w:val="00857ED3"/>
    <w:rsid w:val="008600B5"/>
    <w:rsid w:val="00860146"/>
    <w:rsid w:val="00860249"/>
    <w:rsid w:val="008607BB"/>
    <w:rsid w:val="00860983"/>
    <w:rsid w:val="00860B14"/>
    <w:rsid w:val="00861D58"/>
    <w:rsid w:val="008622B3"/>
    <w:rsid w:val="00862398"/>
    <w:rsid w:val="00862602"/>
    <w:rsid w:val="00862D38"/>
    <w:rsid w:val="00863152"/>
    <w:rsid w:val="008637D9"/>
    <w:rsid w:val="00863EDC"/>
    <w:rsid w:val="00865247"/>
    <w:rsid w:val="00865A34"/>
    <w:rsid w:val="00865BEC"/>
    <w:rsid w:val="00865EC5"/>
    <w:rsid w:val="008666C3"/>
    <w:rsid w:val="0086695B"/>
    <w:rsid w:val="00866F36"/>
    <w:rsid w:val="00867C49"/>
    <w:rsid w:val="00870910"/>
    <w:rsid w:val="0087168D"/>
    <w:rsid w:val="0087183D"/>
    <w:rsid w:val="00871D53"/>
    <w:rsid w:val="00871DCF"/>
    <w:rsid w:val="00871E12"/>
    <w:rsid w:val="00872096"/>
    <w:rsid w:val="00872546"/>
    <w:rsid w:val="00873390"/>
    <w:rsid w:val="008733EC"/>
    <w:rsid w:val="0087351F"/>
    <w:rsid w:val="0087365F"/>
    <w:rsid w:val="00873C0B"/>
    <w:rsid w:val="00873D00"/>
    <w:rsid w:val="00873FE5"/>
    <w:rsid w:val="00874251"/>
    <w:rsid w:val="0087520D"/>
    <w:rsid w:val="00875745"/>
    <w:rsid w:val="008759DE"/>
    <w:rsid w:val="00875B08"/>
    <w:rsid w:val="00875E33"/>
    <w:rsid w:val="008766FE"/>
    <w:rsid w:val="00876921"/>
    <w:rsid w:val="00876A4F"/>
    <w:rsid w:val="008773A8"/>
    <w:rsid w:val="0087758C"/>
    <w:rsid w:val="00877C72"/>
    <w:rsid w:val="00877D2B"/>
    <w:rsid w:val="00877D42"/>
    <w:rsid w:val="00880041"/>
    <w:rsid w:val="008802D3"/>
    <w:rsid w:val="008805D7"/>
    <w:rsid w:val="008808CE"/>
    <w:rsid w:val="008810A5"/>
    <w:rsid w:val="0088147C"/>
    <w:rsid w:val="00881D92"/>
    <w:rsid w:val="008820EF"/>
    <w:rsid w:val="00883544"/>
    <w:rsid w:val="00883BBD"/>
    <w:rsid w:val="0088470C"/>
    <w:rsid w:val="00884B92"/>
    <w:rsid w:val="00885578"/>
    <w:rsid w:val="00885601"/>
    <w:rsid w:val="00885652"/>
    <w:rsid w:val="00885774"/>
    <w:rsid w:val="008859F5"/>
    <w:rsid w:val="00885ADF"/>
    <w:rsid w:val="00885C02"/>
    <w:rsid w:val="00885D1C"/>
    <w:rsid w:val="00885D5C"/>
    <w:rsid w:val="00885E63"/>
    <w:rsid w:val="00886CEC"/>
    <w:rsid w:val="008872D7"/>
    <w:rsid w:val="00887FEC"/>
    <w:rsid w:val="00890096"/>
    <w:rsid w:val="00890310"/>
    <w:rsid w:val="00890ECD"/>
    <w:rsid w:val="00891143"/>
    <w:rsid w:val="00891789"/>
    <w:rsid w:val="00892652"/>
    <w:rsid w:val="0089282F"/>
    <w:rsid w:val="00892867"/>
    <w:rsid w:val="008935AB"/>
    <w:rsid w:val="00893B99"/>
    <w:rsid w:val="008944F6"/>
    <w:rsid w:val="00894F4A"/>
    <w:rsid w:val="00895178"/>
    <w:rsid w:val="0089559E"/>
    <w:rsid w:val="008955C5"/>
    <w:rsid w:val="00896349"/>
    <w:rsid w:val="00896371"/>
    <w:rsid w:val="00896384"/>
    <w:rsid w:val="00897053"/>
    <w:rsid w:val="008A021B"/>
    <w:rsid w:val="008A0648"/>
    <w:rsid w:val="008A0700"/>
    <w:rsid w:val="008A0A11"/>
    <w:rsid w:val="008A157F"/>
    <w:rsid w:val="008A22BC"/>
    <w:rsid w:val="008A2E41"/>
    <w:rsid w:val="008A3A78"/>
    <w:rsid w:val="008A3CFA"/>
    <w:rsid w:val="008A3D44"/>
    <w:rsid w:val="008A45F1"/>
    <w:rsid w:val="008A49CF"/>
    <w:rsid w:val="008A4FA8"/>
    <w:rsid w:val="008A5439"/>
    <w:rsid w:val="008A54A6"/>
    <w:rsid w:val="008A68AA"/>
    <w:rsid w:val="008A6D10"/>
    <w:rsid w:val="008A6DB2"/>
    <w:rsid w:val="008A7212"/>
    <w:rsid w:val="008A7428"/>
    <w:rsid w:val="008A7CE0"/>
    <w:rsid w:val="008A7E17"/>
    <w:rsid w:val="008A7EF2"/>
    <w:rsid w:val="008B0052"/>
    <w:rsid w:val="008B1383"/>
    <w:rsid w:val="008B191F"/>
    <w:rsid w:val="008B1C68"/>
    <w:rsid w:val="008B28E1"/>
    <w:rsid w:val="008B2C75"/>
    <w:rsid w:val="008B2C84"/>
    <w:rsid w:val="008B3056"/>
    <w:rsid w:val="008B38E7"/>
    <w:rsid w:val="008B394F"/>
    <w:rsid w:val="008B39C3"/>
    <w:rsid w:val="008B3FF3"/>
    <w:rsid w:val="008B40AF"/>
    <w:rsid w:val="008B411A"/>
    <w:rsid w:val="008B43D0"/>
    <w:rsid w:val="008B43EC"/>
    <w:rsid w:val="008B4433"/>
    <w:rsid w:val="008B4D74"/>
    <w:rsid w:val="008B560B"/>
    <w:rsid w:val="008B5F1F"/>
    <w:rsid w:val="008B6685"/>
    <w:rsid w:val="008B74A7"/>
    <w:rsid w:val="008B7C99"/>
    <w:rsid w:val="008C018B"/>
    <w:rsid w:val="008C05FC"/>
    <w:rsid w:val="008C0BA6"/>
    <w:rsid w:val="008C1C50"/>
    <w:rsid w:val="008C2A64"/>
    <w:rsid w:val="008C35A8"/>
    <w:rsid w:val="008C372D"/>
    <w:rsid w:val="008C3CF5"/>
    <w:rsid w:val="008C460A"/>
    <w:rsid w:val="008C4E04"/>
    <w:rsid w:val="008C5D36"/>
    <w:rsid w:val="008C5E59"/>
    <w:rsid w:val="008C6491"/>
    <w:rsid w:val="008C7D33"/>
    <w:rsid w:val="008D02CA"/>
    <w:rsid w:val="008D02DE"/>
    <w:rsid w:val="008D05C1"/>
    <w:rsid w:val="008D0731"/>
    <w:rsid w:val="008D14A9"/>
    <w:rsid w:val="008D29DB"/>
    <w:rsid w:val="008D29F4"/>
    <w:rsid w:val="008D2ACE"/>
    <w:rsid w:val="008D2BCF"/>
    <w:rsid w:val="008D348B"/>
    <w:rsid w:val="008D3709"/>
    <w:rsid w:val="008D37D2"/>
    <w:rsid w:val="008D40A0"/>
    <w:rsid w:val="008D498C"/>
    <w:rsid w:val="008D4B61"/>
    <w:rsid w:val="008D5032"/>
    <w:rsid w:val="008D5DE8"/>
    <w:rsid w:val="008D63DA"/>
    <w:rsid w:val="008D7634"/>
    <w:rsid w:val="008D7FB7"/>
    <w:rsid w:val="008E0017"/>
    <w:rsid w:val="008E038F"/>
    <w:rsid w:val="008E0A5A"/>
    <w:rsid w:val="008E0B4B"/>
    <w:rsid w:val="008E0DCC"/>
    <w:rsid w:val="008E17D7"/>
    <w:rsid w:val="008E198B"/>
    <w:rsid w:val="008E25F8"/>
    <w:rsid w:val="008E285F"/>
    <w:rsid w:val="008E2A84"/>
    <w:rsid w:val="008E2ABA"/>
    <w:rsid w:val="008E30EA"/>
    <w:rsid w:val="008E3E9B"/>
    <w:rsid w:val="008E4017"/>
    <w:rsid w:val="008E42F7"/>
    <w:rsid w:val="008E505D"/>
    <w:rsid w:val="008E5367"/>
    <w:rsid w:val="008E544A"/>
    <w:rsid w:val="008E5569"/>
    <w:rsid w:val="008E55E2"/>
    <w:rsid w:val="008E56BA"/>
    <w:rsid w:val="008E5E1E"/>
    <w:rsid w:val="008E6A18"/>
    <w:rsid w:val="008E6AC9"/>
    <w:rsid w:val="008E6B0A"/>
    <w:rsid w:val="008E6B92"/>
    <w:rsid w:val="008E6F30"/>
    <w:rsid w:val="008E765E"/>
    <w:rsid w:val="008E7DCE"/>
    <w:rsid w:val="008E7FC9"/>
    <w:rsid w:val="008F04F9"/>
    <w:rsid w:val="008F1376"/>
    <w:rsid w:val="008F13CA"/>
    <w:rsid w:val="008F14D7"/>
    <w:rsid w:val="008F17EE"/>
    <w:rsid w:val="008F1AA4"/>
    <w:rsid w:val="008F1EB8"/>
    <w:rsid w:val="008F2369"/>
    <w:rsid w:val="008F25E8"/>
    <w:rsid w:val="008F295C"/>
    <w:rsid w:val="008F2D55"/>
    <w:rsid w:val="008F2FC5"/>
    <w:rsid w:val="008F33C0"/>
    <w:rsid w:val="008F36D9"/>
    <w:rsid w:val="008F3F0B"/>
    <w:rsid w:val="008F419A"/>
    <w:rsid w:val="008F42E8"/>
    <w:rsid w:val="008F5137"/>
    <w:rsid w:val="008F6AF8"/>
    <w:rsid w:val="008F7970"/>
    <w:rsid w:val="008F7F17"/>
    <w:rsid w:val="0090003A"/>
    <w:rsid w:val="0090074D"/>
    <w:rsid w:val="00901045"/>
    <w:rsid w:val="00901365"/>
    <w:rsid w:val="009017AE"/>
    <w:rsid w:val="00901E3C"/>
    <w:rsid w:val="00901E85"/>
    <w:rsid w:val="00902A83"/>
    <w:rsid w:val="0090332C"/>
    <w:rsid w:val="009035CF"/>
    <w:rsid w:val="00903E62"/>
    <w:rsid w:val="0090457B"/>
    <w:rsid w:val="009050A1"/>
    <w:rsid w:val="0090522B"/>
    <w:rsid w:val="00906448"/>
    <w:rsid w:val="00906A26"/>
    <w:rsid w:val="00907608"/>
    <w:rsid w:val="00907A83"/>
    <w:rsid w:val="00907F57"/>
    <w:rsid w:val="00910737"/>
    <w:rsid w:val="00910B49"/>
    <w:rsid w:val="009118D5"/>
    <w:rsid w:val="00912515"/>
    <w:rsid w:val="0091314E"/>
    <w:rsid w:val="0091326C"/>
    <w:rsid w:val="0091337D"/>
    <w:rsid w:val="00913483"/>
    <w:rsid w:val="00913848"/>
    <w:rsid w:val="0091394F"/>
    <w:rsid w:val="00913F80"/>
    <w:rsid w:val="009154B9"/>
    <w:rsid w:val="009157A5"/>
    <w:rsid w:val="00917466"/>
    <w:rsid w:val="00917FDE"/>
    <w:rsid w:val="0092096A"/>
    <w:rsid w:val="00920B9A"/>
    <w:rsid w:val="00920E98"/>
    <w:rsid w:val="00921713"/>
    <w:rsid w:val="00921860"/>
    <w:rsid w:val="009219A4"/>
    <w:rsid w:val="00921DDA"/>
    <w:rsid w:val="00921EA1"/>
    <w:rsid w:val="00921ECC"/>
    <w:rsid w:val="00921F0A"/>
    <w:rsid w:val="0092274A"/>
    <w:rsid w:val="00922BD7"/>
    <w:rsid w:val="00923059"/>
    <w:rsid w:val="009239E8"/>
    <w:rsid w:val="00923AAA"/>
    <w:rsid w:val="00923B04"/>
    <w:rsid w:val="00923CCE"/>
    <w:rsid w:val="00923E5A"/>
    <w:rsid w:val="00924011"/>
    <w:rsid w:val="0092494E"/>
    <w:rsid w:val="00924CEA"/>
    <w:rsid w:val="009254A1"/>
    <w:rsid w:val="0092550E"/>
    <w:rsid w:val="00925535"/>
    <w:rsid w:val="00925F19"/>
    <w:rsid w:val="00926BC8"/>
    <w:rsid w:val="009273AD"/>
    <w:rsid w:val="0093031F"/>
    <w:rsid w:val="0093040E"/>
    <w:rsid w:val="00930858"/>
    <w:rsid w:val="009309B4"/>
    <w:rsid w:val="00930A4F"/>
    <w:rsid w:val="00930F04"/>
    <w:rsid w:val="00931A8F"/>
    <w:rsid w:val="00931CD0"/>
    <w:rsid w:val="00931EDD"/>
    <w:rsid w:val="0093307C"/>
    <w:rsid w:val="009331A6"/>
    <w:rsid w:val="0093322F"/>
    <w:rsid w:val="00933348"/>
    <w:rsid w:val="00933D27"/>
    <w:rsid w:val="0093407E"/>
    <w:rsid w:val="009355B0"/>
    <w:rsid w:val="00935CF3"/>
    <w:rsid w:val="0093688C"/>
    <w:rsid w:val="009368AF"/>
    <w:rsid w:val="00937A9E"/>
    <w:rsid w:val="00940A3F"/>
    <w:rsid w:val="00941116"/>
    <w:rsid w:val="00942115"/>
    <w:rsid w:val="009421E7"/>
    <w:rsid w:val="00942713"/>
    <w:rsid w:val="009427D4"/>
    <w:rsid w:val="00943295"/>
    <w:rsid w:val="009432D6"/>
    <w:rsid w:val="009432ED"/>
    <w:rsid w:val="009432F5"/>
    <w:rsid w:val="00943648"/>
    <w:rsid w:val="009437AE"/>
    <w:rsid w:val="00943C03"/>
    <w:rsid w:val="00943D54"/>
    <w:rsid w:val="00944B14"/>
    <w:rsid w:val="00944D3D"/>
    <w:rsid w:val="0094555F"/>
    <w:rsid w:val="00945CFE"/>
    <w:rsid w:val="00946396"/>
    <w:rsid w:val="009469B3"/>
    <w:rsid w:val="00946DB3"/>
    <w:rsid w:val="00947572"/>
    <w:rsid w:val="00947FA9"/>
    <w:rsid w:val="00950704"/>
    <w:rsid w:val="009507BC"/>
    <w:rsid w:val="0095084C"/>
    <w:rsid w:val="009517B3"/>
    <w:rsid w:val="00952627"/>
    <w:rsid w:val="0095282C"/>
    <w:rsid w:val="00952D03"/>
    <w:rsid w:val="0095353A"/>
    <w:rsid w:val="00953C21"/>
    <w:rsid w:val="00955092"/>
    <w:rsid w:val="009551FA"/>
    <w:rsid w:val="00955750"/>
    <w:rsid w:val="00955CB0"/>
    <w:rsid w:val="00955D0C"/>
    <w:rsid w:val="0095616F"/>
    <w:rsid w:val="00956348"/>
    <w:rsid w:val="00957335"/>
    <w:rsid w:val="009575E3"/>
    <w:rsid w:val="00960991"/>
    <w:rsid w:val="00961090"/>
    <w:rsid w:val="0096113A"/>
    <w:rsid w:val="009611A7"/>
    <w:rsid w:val="00961345"/>
    <w:rsid w:val="00961606"/>
    <w:rsid w:val="00962844"/>
    <w:rsid w:val="00962B06"/>
    <w:rsid w:val="00962B40"/>
    <w:rsid w:val="00963379"/>
    <w:rsid w:val="009638D2"/>
    <w:rsid w:val="00963D0C"/>
    <w:rsid w:val="00964238"/>
    <w:rsid w:val="00965B8B"/>
    <w:rsid w:val="00965B92"/>
    <w:rsid w:val="0096628E"/>
    <w:rsid w:val="00967281"/>
    <w:rsid w:val="0096793E"/>
    <w:rsid w:val="00967A68"/>
    <w:rsid w:val="00967BEE"/>
    <w:rsid w:val="00970088"/>
    <w:rsid w:val="009713D9"/>
    <w:rsid w:val="0097141F"/>
    <w:rsid w:val="009714ED"/>
    <w:rsid w:val="00971CF4"/>
    <w:rsid w:val="009722AD"/>
    <w:rsid w:val="0097230C"/>
    <w:rsid w:val="0097239D"/>
    <w:rsid w:val="00972819"/>
    <w:rsid w:val="0097327D"/>
    <w:rsid w:val="0097349A"/>
    <w:rsid w:val="00973649"/>
    <w:rsid w:val="00973E1F"/>
    <w:rsid w:val="009754D5"/>
    <w:rsid w:val="009754DF"/>
    <w:rsid w:val="009756B4"/>
    <w:rsid w:val="00975E81"/>
    <w:rsid w:val="00976B68"/>
    <w:rsid w:val="00976D90"/>
    <w:rsid w:val="00976F07"/>
    <w:rsid w:val="00976FB7"/>
    <w:rsid w:val="00977D4C"/>
    <w:rsid w:val="00977EFF"/>
    <w:rsid w:val="0098000A"/>
    <w:rsid w:val="00980133"/>
    <w:rsid w:val="009809A2"/>
    <w:rsid w:val="009810EF"/>
    <w:rsid w:val="0098134B"/>
    <w:rsid w:val="009819A7"/>
    <w:rsid w:val="00982ACF"/>
    <w:rsid w:val="00983215"/>
    <w:rsid w:val="00983410"/>
    <w:rsid w:val="00983461"/>
    <w:rsid w:val="00983DCF"/>
    <w:rsid w:val="00983DF5"/>
    <w:rsid w:val="0098406A"/>
    <w:rsid w:val="0098446F"/>
    <w:rsid w:val="00984587"/>
    <w:rsid w:val="00984F4D"/>
    <w:rsid w:val="00985920"/>
    <w:rsid w:val="00986280"/>
    <w:rsid w:val="009873DF"/>
    <w:rsid w:val="00987B05"/>
    <w:rsid w:val="0099037B"/>
    <w:rsid w:val="0099042E"/>
    <w:rsid w:val="0099086F"/>
    <w:rsid w:val="00990B7F"/>
    <w:rsid w:val="009915F1"/>
    <w:rsid w:val="00991E80"/>
    <w:rsid w:val="00991FE6"/>
    <w:rsid w:val="00992276"/>
    <w:rsid w:val="0099234F"/>
    <w:rsid w:val="00992488"/>
    <w:rsid w:val="00992768"/>
    <w:rsid w:val="00992C24"/>
    <w:rsid w:val="00993039"/>
    <w:rsid w:val="00993424"/>
    <w:rsid w:val="00994E8B"/>
    <w:rsid w:val="00996C44"/>
    <w:rsid w:val="00996C5C"/>
    <w:rsid w:val="00997459"/>
    <w:rsid w:val="00997D2A"/>
    <w:rsid w:val="009A118B"/>
    <w:rsid w:val="009A205F"/>
    <w:rsid w:val="009A3061"/>
    <w:rsid w:val="009A334E"/>
    <w:rsid w:val="009A35C5"/>
    <w:rsid w:val="009A3D0B"/>
    <w:rsid w:val="009A3FCF"/>
    <w:rsid w:val="009A3FFD"/>
    <w:rsid w:val="009A4285"/>
    <w:rsid w:val="009A4AAE"/>
    <w:rsid w:val="009A52B8"/>
    <w:rsid w:val="009A555A"/>
    <w:rsid w:val="009A5768"/>
    <w:rsid w:val="009A5B31"/>
    <w:rsid w:val="009A6B37"/>
    <w:rsid w:val="009A6D12"/>
    <w:rsid w:val="009A7AAB"/>
    <w:rsid w:val="009A7D63"/>
    <w:rsid w:val="009A7E3C"/>
    <w:rsid w:val="009A7EC5"/>
    <w:rsid w:val="009B017C"/>
    <w:rsid w:val="009B026B"/>
    <w:rsid w:val="009B08DA"/>
    <w:rsid w:val="009B08E1"/>
    <w:rsid w:val="009B0C80"/>
    <w:rsid w:val="009B0DB0"/>
    <w:rsid w:val="009B0FC9"/>
    <w:rsid w:val="009B1530"/>
    <w:rsid w:val="009B17E6"/>
    <w:rsid w:val="009B19B5"/>
    <w:rsid w:val="009B1C25"/>
    <w:rsid w:val="009B29A5"/>
    <w:rsid w:val="009B2C64"/>
    <w:rsid w:val="009B357D"/>
    <w:rsid w:val="009B38E8"/>
    <w:rsid w:val="009B4036"/>
    <w:rsid w:val="009B4A66"/>
    <w:rsid w:val="009B4C02"/>
    <w:rsid w:val="009B55E5"/>
    <w:rsid w:val="009B5C5F"/>
    <w:rsid w:val="009B5F9C"/>
    <w:rsid w:val="009B6C13"/>
    <w:rsid w:val="009B73F8"/>
    <w:rsid w:val="009B7956"/>
    <w:rsid w:val="009B7CE2"/>
    <w:rsid w:val="009B7D5C"/>
    <w:rsid w:val="009C19C9"/>
    <w:rsid w:val="009C2020"/>
    <w:rsid w:val="009C2540"/>
    <w:rsid w:val="009C353D"/>
    <w:rsid w:val="009C3B6B"/>
    <w:rsid w:val="009C4087"/>
    <w:rsid w:val="009C45D5"/>
    <w:rsid w:val="009C46FE"/>
    <w:rsid w:val="009C488E"/>
    <w:rsid w:val="009C4B6F"/>
    <w:rsid w:val="009C4FD1"/>
    <w:rsid w:val="009C51FE"/>
    <w:rsid w:val="009C5FE7"/>
    <w:rsid w:val="009C66AA"/>
    <w:rsid w:val="009C6947"/>
    <w:rsid w:val="009C69DB"/>
    <w:rsid w:val="009C6A64"/>
    <w:rsid w:val="009C7398"/>
    <w:rsid w:val="009C7A85"/>
    <w:rsid w:val="009C7A99"/>
    <w:rsid w:val="009C7E7D"/>
    <w:rsid w:val="009D0858"/>
    <w:rsid w:val="009D0AFC"/>
    <w:rsid w:val="009D14F2"/>
    <w:rsid w:val="009D170E"/>
    <w:rsid w:val="009D1C3E"/>
    <w:rsid w:val="009D2814"/>
    <w:rsid w:val="009D2B9E"/>
    <w:rsid w:val="009D2E63"/>
    <w:rsid w:val="009D37AE"/>
    <w:rsid w:val="009D3D8E"/>
    <w:rsid w:val="009D3F2C"/>
    <w:rsid w:val="009D3F96"/>
    <w:rsid w:val="009D41BB"/>
    <w:rsid w:val="009D4AA9"/>
    <w:rsid w:val="009D4C0E"/>
    <w:rsid w:val="009D533E"/>
    <w:rsid w:val="009D5885"/>
    <w:rsid w:val="009D5969"/>
    <w:rsid w:val="009D623C"/>
    <w:rsid w:val="009D6808"/>
    <w:rsid w:val="009D6951"/>
    <w:rsid w:val="009D6994"/>
    <w:rsid w:val="009D7CF9"/>
    <w:rsid w:val="009E0634"/>
    <w:rsid w:val="009E0E21"/>
    <w:rsid w:val="009E1060"/>
    <w:rsid w:val="009E17A4"/>
    <w:rsid w:val="009E2110"/>
    <w:rsid w:val="009E26C8"/>
    <w:rsid w:val="009E31FF"/>
    <w:rsid w:val="009E38B5"/>
    <w:rsid w:val="009E3A6C"/>
    <w:rsid w:val="009E3BE6"/>
    <w:rsid w:val="009E5523"/>
    <w:rsid w:val="009E5741"/>
    <w:rsid w:val="009E5E5C"/>
    <w:rsid w:val="009E5EE7"/>
    <w:rsid w:val="009E703B"/>
    <w:rsid w:val="009E7D5F"/>
    <w:rsid w:val="009F07FF"/>
    <w:rsid w:val="009F08F8"/>
    <w:rsid w:val="009F0C8E"/>
    <w:rsid w:val="009F0EB4"/>
    <w:rsid w:val="009F235B"/>
    <w:rsid w:val="009F297F"/>
    <w:rsid w:val="009F2D67"/>
    <w:rsid w:val="009F345A"/>
    <w:rsid w:val="009F412E"/>
    <w:rsid w:val="009F4795"/>
    <w:rsid w:val="009F4946"/>
    <w:rsid w:val="009F4CFE"/>
    <w:rsid w:val="009F6085"/>
    <w:rsid w:val="009F60EC"/>
    <w:rsid w:val="009F6212"/>
    <w:rsid w:val="009F6462"/>
    <w:rsid w:val="009F6779"/>
    <w:rsid w:val="009F756B"/>
    <w:rsid w:val="009F7A9C"/>
    <w:rsid w:val="00A0001F"/>
    <w:rsid w:val="00A005DA"/>
    <w:rsid w:val="00A01244"/>
    <w:rsid w:val="00A0155B"/>
    <w:rsid w:val="00A015A3"/>
    <w:rsid w:val="00A01BF4"/>
    <w:rsid w:val="00A020DD"/>
    <w:rsid w:val="00A022FD"/>
    <w:rsid w:val="00A03470"/>
    <w:rsid w:val="00A0351D"/>
    <w:rsid w:val="00A03658"/>
    <w:rsid w:val="00A045A0"/>
    <w:rsid w:val="00A04934"/>
    <w:rsid w:val="00A04EAC"/>
    <w:rsid w:val="00A05008"/>
    <w:rsid w:val="00A056E0"/>
    <w:rsid w:val="00A05EB9"/>
    <w:rsid w:val="00A06125"/>
    <w:rsid w:val="00A061C3"/>
    <w:rsid w:val="00A066D5"/>
    <w:rsid w:val="00A069B0"/>
    <w:rsid w:val="00A069ED"/>
    <w:rsid w:val="00A07CF0"/>
    <w:rsid w:val="00A07E60"/>
    <w:rsid w:val="00A07F41"/>
    <w:rsid w:val="00A10C0A"/>
    <w:rsid w:val="00A1155A"/>
    <w:rsid w:val="00A1177D"/>
    <w:rsid w:val="00A1232C"/>
    <w:rsid w:val="00A126C0"/>
    <w:rsid w:val="00A12F57"/>
    <w:rsid w:val="00A1352C"/>
    <w:rsid w:val="00A13CEE"/>
    <w:rsid w:val="00A143FD"/>
    <w:rsid w:val="00A1458D"/>
    <w:rsid w:val="00A14CEE"/>
    <w:rsid w:val="00A17170"/>
    <w:rsid w:val="00A177EE"/>
    <w:rsid w:val="00A202D8"/>
    <w:rsid w:val="00A2039E"/>
    <w:rsid w:val="00A203EE"/>
    <w:rsid w:val="00A20520"/>
    <w:rsid w:val="00A21F1D"/>
    <w:rsid w:val="00A221F4"/>
    <w:rsid w:val="00A22971"/>
    <w:rsid w:val="00A22B54"/>
    <w:rsid w:val="00A22D4B"/>
    <w:rsid w:val="00A22EC0"/>
    <w:rsid w:val="00A2318E"/>
    <w:rsid w:val="00A232D3"/>
    <w:rsid w:val="00A23CE9"/>
    <w:rsid w:val="00A23D9A"/>
    <w:rsid w:val="00A23F17"/>
    <w:rsid w:val="00A25444"/>
    <w:rsid w:val="00A2552F"/>
    <w:rsid w:val="00A2581D"/>
    <w:rsid w:val="00A25FE2"/>
    <w:rsid w:val="00A263FD"/>
    <w:rsid w:val="00A27319"/>
    <w:rsid w:val="00A27567"/>
    <w:rsid w:val="00A275C3"/>
    <w:rsid w:val="00A275FF"/>
    <w:rsid w:val="00A27E41"/>
    <w:rsid w:val="00A3025A"/>
    <w:rsid w:val="00A30342"/>
    <w:rsid w:val="00A30A42"/>
    <w:rsid w:val="00A310CD"/>
    <w:rsid w:val="00A312CD"/>
    <w:rsid w:val="00A312FB"/>
    <w:rsid w:val="00A3131C"/>
    <w:rsid w:val="00A318B6"/>
    <w:rsid w:val="00A326C9"/>
    <w:rsid w:val="00A32BE3"/>
    <w:rsid w:val="00A33287"/>
    <w:rsid w:val="00A332F3"/>
    <w:rsid w:val="00A3337F"/>
    <w:rsid w:val="00A3441E"/>
    <w:rsid w:val="00A3486A"/>
    <w:rsid w:val="00A34DEF"/>
    <w:rsid w:val="00A35A7E"/>
    <w:rsid w:val="00A365B5"/>
    <w:rsid w:val="00A37461"/>
    <w:rsid w:val="00A4006C"/>
    <w:rsid w:val="00A408C3"/>
    <w:rsid w:val="00A40C7B"/>
    <w:rsid w:val="00A40F9F"/>
    <w:rsid w:val="00A4138D"/>
    <w:rsid w:val="00A41395"/>
    <w:rsid w:val="00A416ED"/>
    <w:rsid w:val="00A41AEE"/>
    <w:rsid w:val="00A42409"/>
    <w:rsid w:val="00A4343D"/>
    <w:rsid w:val="00A43E34"/>
    <w:rsid w:val="00A43F93"/>
    <w:rsid w:val="00A444CE"/>
    <w:rsid w:val="00A44F32"/>
    <w:rsid w:val="00A4538F"/>
    <w:rsid w:val="00A45F03"/>
    <w:rsid w:val="00A46C05"/>
    <w:rsid w:val="00A476A5"/>
    <w:rsid w:val="00A47C2B"/>
    <w:rsid w:val="00A47EA0"/>
    <w:rsid w:val="00A50880"/>
    <w:rsid w:val="00A5113E"/>
    <w:rsid w:val="00A51261"/>
    <w:rsid w:val="00A51CAB"/>
    <w:rsid w:val="00A52B20"/>
    <w:rsid w:val="00A5354E"/>
    <w:rsid w:val="00A537AA"/>
    <w:rsid w:val="00A54B46"/>
    <w:rsid w:val="00A54C4A"/>
    <w:rsid w:val="00A54F8A"/>
    <w:rsid w:val="00A55254"/>
    <w:rsid w:val="00A554A8"/>
    <w:rsid w:val="00A5683C"/>
    <w:rsid w:val="00A56AA1"/>
    <w:rsid w:val="00A56BB4"/>
    <w:rsid w:val="00A57027"/>
    <w:rsid w:val="00A57199"/>
    <w:rsid w:val="00A57B9B"/>
    <w:rsid w:val="00A57FBF"/>
    <w:rsid w:val="00A6006B"/>
    <w:rsid w:val="00A61901"/>
    <w:rsid w:val="00A61AB4"/>
    <w:rsid w:val="00A61D39"/>
    <w:rsid w:val="00A61E6B"/>
    <w:rsid w:val="00A61EAA"/>
    <w:rsid w:val="00A620F1"/>
    <w:rsid w:val="00A6223C"/>
    <w:rsid w:val="00A6252F"/>
    <w:rsid w:val="00A62987"/>
    <w:rsid w:val="00A62F9B"/>
    <w:rsid w:val="00A6322C"/>
    <w:rsid w:val="00A63BA8"/>
    <w:rsid w:val="00A63C8A"/>
    <w:rsid w:val="00A64341"/>
    <w:rsid w:val="00A6491B"/>
    <w:rsid w:val="00A6498A"/>
    <w:rsid w:val="00A65494"/>
    <w:rsid w:val="00A65583"/>
    <w:rsid w:val="00A66286"/>
    <w:rsid w:val="00A66585"/>
    <w:rsid w:val="00A66D82"/>
    <w:rsid w:val="00A672A1"/>
    <w:rsid w:val="00A70383"/>
    <w:rsid w:val="00A70682"/>
    <w:rsid w:val="00A70FBD"/>
    <w:rsid w:val="00A7379E"/>
    <w:rsid w:val="00A73B2B"/>
    <w:rsid w:val="00A73E42"/>
    <w:rsid w:val="00A740C5"/>
    <w:rsid w:val="00A744E7"/>
    <w:rsid w:val="00A74D0A"/>
    <w:rsid w:val="00A75406"/>
    <w:rsid w:val="00A75C0E"/>
    <w:rsid w:val="00A75D0F"/>
    <w:rsid w:val="00A768EB"/>
    <w:rsid w:val="00A771B9"/>
    <w:rsid w:val="00A80FB6"/>
    <w:rsid w:val="00A80FC5"/>
    <w:rsid w:val="00A817D8"/>
    <w:rsid w:val="00A81814"/>
    <w:rsid w:val="00A821CC"/>
    <w:rsid w:val="00A82312"/>
    <w:rsid w:val="00A8264A"/>
    <w:rsid w:val="00A8298E"/>
    <w:rsid w:val="00A82E96"/>
    <w:rsid w:val="00A833B5"/>
    <w:rsid w:val="00A83E0D"/>
    <w:rsid w:val="00A84EC9"/>
    <w:rsid w:val="00A853B0"/>
    <w:rsid w:val="00A85EC6"/>
    <w:rsid w:val="00A8650A"/>
    <w:rsid w:val="00A866FB"/>
    <w:rsid w:val="00A8672E"/>
    <w:rsid w:val="00A8678A"/>
    <w:rsid w:val="00A86F13"/>
    <w:rsid w:val="00A87F4A"/>
    <w:rsid w:val="00A90A53"/>
    <w:rsid w:val="00A92EC7"/>
    <w:rsid w:val="00A92EE9"/>
    <w:rsid w:val="00A9369C"/>
    <w:rsid w:val="00A93751"/>
    <w:rsid w:val="00A93B8E"/>
    <w:rsid w:val="00A9408A"/>
    <w:rsid w:val="00A94326"/>
    <w:rsid w:val="00A944F1"/>
    <w:rsid w:val="00A94526"/>
    <w:rsid w:val="00A9468D"/>
    <w:rsid w:val="00A94AB6"/>
    <w:rsid w:val="00A94D3C"/>
    <w:rsid w:val="00A950D4"/>
    <w:rsid w:val="00A95A90"/>
    <w:rsid w:val="00A96109"/>
    <w:rsid w:val="00A9622F"/>
    <w:rsid w:val="00A9747C"/>
    <w:rsid w:val="00A97650"/>
    <w:rsid w:val="00A97A4A"/>
    <w:rsid w:val="00A97A92"/>
    <w:rsid w:val="00AA087E"/>
    <w:rsid w:val="00AA3119"/>
    <w:rsid w:val="00AA3509"/>
    <w:rsid w:val="00AA3867"/>
    <w:rsid w:val="00AA460C"/>
    <w:rsid w:val="00AA4BC6"/>
    <w:rsid w:val="00AA5205"/>
    <w:rsid w:val="00AA54AF"/>
    <w:rsid w:val="00AA6732"/>
    <w:rsid w:val="00AA6C71"/>
    <w:rsid w:val="00AA70C4"/>
    <w:rsid w:val="00AA74C6"/>
    <w:rsid w:val="00AB00CE"/>
    <w:rsid w:val="00AB0299"/>
    <w:rsid w:val="00AB0A3B"/>
    <w:rsid w:val="00AB0B98"/>
    <w:rsid w:val="00AB0F16"/>
    <w:rsid w:val="00AB10E9"/>
    <w:rsid w:val="00AB12A0"/>
    <w:rsid w:val="00AB1D36"/>
    <w:rsid w:val="00AB22AC"/>
    <w:rsid w:val="00AB25AD"/>
    <w:rsid w:val="00AB29FC"/>
    <w:rsid w:val="00AB2DD5"/>
    <w:rsid w:val="00AB2F38"/>
    <w:rsid w:val="00AB3493"/>
    <w:rsid w:val="00AB364D"/>
    <w:rsid w:val="00AB38E3"/>
    <w:rsid w:val="00AB3974"/>
    <w:rsid w:val="00AB40FF"/>
    <w:rsid w:val="00AB4DF9"/>
    <w:rsid w:val="00AB5732"/>
    <w:rsid w:val="00AC120B"/>
    <w:rsid w:val="00AC17E3"/>
    <w:rsid w:val="00AC1F52"/>
    <w:rsid w:val="00AC29D2"/>
    <w:rsid w:val="00AC2F1F"/>
    <w:rsid w:val="00AC30A4"/>
    <w:rsid w:val="00AC370D"/>
    <w:rsid w:val="00AC3862"/>
    <w:rsid w:val="00AC3C8A"/>
    <w:rsid w:val="00AC40C2"/>
    <w:rsid w:val="00AC41D8"/>
    <w:rsid w:val="00AC4C27"/>
    <w:rsid w:val="00AC4D92"/>
    <w:rsid w:val="00AC50A9"/>
    <w:rsid w:val="00AC512F"/>
    <w:rsid w:val="00AC5E08"/>
    <w:rsid w:val="00AC644E"/>
    <w:rsid w:val="00AC646F"/>
    <w:rsid w:val="00AC710A"/>
    <w:rsid w:val="00AC784A"/>
    <w:rsid w:val="00AD05F7"/>
    <w:rsid w:val="00AD068A"/>
    <w:rsid w:val="00AD0D4C"/>
    <w:rsid w:val="00AD166F"/>
    <w:rsid w:val="00AD1BD5"/>
    <w:rsid w:val="00AD1C5B"/>
    <w:rsid w:val="00AD3820"/>
    <w:rsid w:val="00AD3BDF"/>
    <w:rsid w:val="00AD44BB"/>
    <w:rsid w:val="00AD4BEE"/>
    <w:rsid w:val="00AD56FF"/>
    <w:rsid w:val="00AD58D2"/>
    <w:rsid w:val="00AD5BE6"/>
    <w:rsid w:val="00AD5C17"/>
    <w:rsid w:val="00AD672A"/>
    <w:rsid w:val="00AD6870"/>
    <w:rsid w:val="00AD7579"/>
    <w:rsid w:val="00AD7A3B"/>
    <w:rsid w:val="00AD7FF1"/>
    <w:rsid w:val="00AE006E"/>
    <w:rsid w:val="00AE01F9"/>
    <w:rsid w:val="00AE03B0"/>
    <w:rsid w:val="00AE04FE"/>
    <w:rsid w:val="00AE0843"/>
    <w:rsid w:val="00AE0E5B"/>
    <w:rsid w:val="00AE0FA5"/>
    <w:rsid w:val="00AE1461"/>
    <w:rsid w:val="00AE21A7"/>
    <w:rsid w:val="00AE29FF"/>
    <w:rsid w:val="00AE365F"/>
    <w:rsid w:val="00AE3AC4"/>
    <w:rsid w:val="00AE408D"/>
    <w:rsid w:val="00AE4710"/>
    <w:rsid w:val="00AE4C85"/>
    <w:rsid w:val="00AE5AD1"/>
    <w:rsid w:val="00AE5D98"/>
    <w:rsid w:val="00AE6104"/>
    <w:rsid w:val="00AE714F"/>
    <w:rsid w:val="00AE7483"/>
    <w:rsid w:val="00AE77B5"/>
    <w:rsid w:val="00AE7971"/>
    <w:rsid w:val="00AF026F"/>
    <w:rsid w:val="00AF02E5"/>
    <w:rsid w:val="00AF08C5"/>
    <w:rsid w:val="00AF0CCD"/>
    <w:rsid w:val="00AF2912"/>
    <w:rsid w:val="00AF2B4D"/>
    <w:rsid w:val="00AF31D9"/>
    <w:rsid w:val="00AF334E"/>
    <w:rsid w:val="00AF36E0"/>
    <w:rsid w:val="00AF442D"/>
    <w:rsid w:val="00AF5691"/>
    <w:rsid w:val="00AF57B9"/>
    <w:rsid w:val="00AF5872"/>
    <w:rsid w:val="00AF59FB"/>
    <w:rsid w:val="00AF5C0F"/>
    <w:rsid w:val="00AF5D74"/>
    <w:rsid w:val="00AF6047"/>
    <w:rsid w:val="00AF6933"/>
    <w:rsid w:val="00AF7547"/>
    <w:rsid w:val="00AF7CC3"/>
    <w:rsid w:val="00AF7CE5"/>
    <w:rsid w:val="00B01733"/>
    <w:rsid w:val="00B01AF5"/>
    <w:rsid w:val="00B02089"/>
    <w:rsid w:val="00B02D97"/>
    <w:rsid w:val="00B02FF6"/>
    <w:rsid w:val="00B049F1"/>
    <w:rsid w:val="00B04B69"/>
    <w:rsid w:val="00B058E8"/>
    <w:rsid w:val="00B0590F"/>
    <w:rsid w:val="00B05972"/>
    <w:rsid w:val="00B05C15"/>
    <w:rsid w:val="00B066A9"/>
    <w:rsid w:val="00B06C08"/>
    <w:rsid w:val="00B072E6"/>
    <w:rsid w:val="00B07608"/>
    <w:rsid w:val="00B10939"/>
    <w:rsid w:val="00B1141B"/>
    <w:rsid w:val="00B114BA"/>
    <w:rsid w:val="00B118DA"/>
    <w:rsid w:val="00B1193D"/>
    <w:rsid w:val="00B11F56"/>
    <w:rsid w:val="00B121EA"/>
    <w:rsid w:val="00B12916"/>
    <w:rsid w:val="00B12B7E"/>
    <w:rsid w:val="00B12D0A"/>
    <w:rsid w:val="00B13366"/>
    <w:rsid w:val="00B13A29"/>
    <w:rsid w:val="00B13D48"/>
    <w:rsid w:val="00B13DCD"/>
    <w:rsid w:val="00B14004"/>
    <w:rsid w:val="00B1437F"/>
    <w:rsid w:val="00B1490E"/>
    <w:rsid w:val="00B14BB0"/>
    <w:rsid w:val="00B14C34"/>
    <w:rsid w:val="00B157D9"/>
    <w:rsid w:val="00B15822"/>
    <w:rsid w:val="00B16138"/>
    <w:rsid w:val="00B16795"/>
    <w:rsid w:val="00B16DAB"/>
    <w:rsid w:val="00B16DEC"/>
    <w:rsid w:val="00B17B1C"/>
    <w:rsid w:val="00B2041B"/>
    <w:rsid w:val="00B205CD"/>
    <w:rsid w:val="00B209B7"/>
    <w:rsid w:val="00B20B52"/>
    <w:rsid w:val="00B20BF6"/>
    <w:rsid w:val="00B20DA8"/>
    <w:rsid w:val="00B2102A"/>
    <w:rsid w:val="00B22000"/>
    <w:rsid w:val="00B22045"/>
    <w:rsid w:val="00B22095"/>
    <w:rsid w:val="00B22108"/>
    <w:rsid w:val="00B222B1"/>
    <w:rsid w:val="00B232ED"/>
    <w:rsid w:val="00B2332D"/>
    <w:rsid w:val="00B2496E"/>
    <w:rsid w:val="00B24C12"/>
    <w:rsid w:val="00B25253"/>
    <w:rsid w:val="00B252A1"/>
    <w:rsid w:val="00B26A69"/>
    <w:rsid w:val="00B2702F"/>
    <w:rsid w:val="00B270D3"/>
    <w:rsid w:val="00B270F7"/>
    <w:rsid w:val="00B2759F"/>
    <w:rsid w:val="00B27B1C"/>
    <w:rsid w:val="00B27D3A"/>
    <w:rsid w:val="00B27F83"/>
    <w:rsid w:val="00B30383"/>
    <w:rsid w:val="00B30561"/>
    <w:rsid w:val="00B3058D"/>
    <w:rsid w:val="00B31694"/>
    <w:rsid w:val="00B32D24"/>
    <w:rsid w:val="00B33E3F"/>
    <w:rsid w:val="00B33FBC"/>
    <w:rsid w:val="00B34039"/>
    <w:rsid w:val="00B34ACC"/>
    <w:rsid w:val="00B35070"/>
    <w:rsid w:val="00B350CF"/>
    <w:rsid w:val="00B352E9"/>
    <w:rsid w:val="00B354A6"/>
    <w:rsid w:val="00B354B1"/>
    <w:rsid w:val="00B35624"/>
    <w:rsid w:val="00B358ED"/>
    <w:rsid w:val="00B358F9"/>
    <w:rsid w:val="00B35E00"/>
    <w:rsid w:val="00B361DB"/>
    <w:rsid w:val="00B36345"/>
    <w:rsid w:val="00B36586"/>
    <w:rsid w:val="00B3660E"/>
    <w:rsid w:val="00B36E72"/>
    <w:rsid w:val="00B37CC7"/>
    <w:rsid w:val="00B37F1E"/>
    <w:rsid w:val="00B37F49"/>
    <w:rsid w:val="00B40D80"/>
    <w:rsid w:val="00B40EB1"/>
    <w:rsid w:val="00B41205"/>
    <w:rsid w:val="00B41998"/>
    <w:rsid w:val="00B41A8C"/>
    <w:rsid w:val="00B41A8F"/>
    <w:rsid w:val="00B41CB6"/>
    <w:rsid w:val="00B42135"/>
    <w:rsid w:val="00B426AB"/>
    <w:rsid w:val="00B42A84"/>
    <w:rsid w:val="00B42B54"/>
    <w:rsid w:val="00B42D0B"/>
    <w:rsid w:val="00B43FC1"/>
    <w:rsid w:val="00B4407E"/>
    <w:rsid w:val="00B440F4"/>
    <w:rsid w:val="00B44869"/>
    <w:rsid w:val="00B448B5"/>
    <w:rsid w:val="00B4498C"/>
    <w:rsid w:val="00B44F76"/>
    <w:rsid w:val="00B451F6"/>
    <w:rsid w:val="00B4540E"/>
    <w:rsid w:val="00B4576F"/>
    <w:rsid w:val="00B45C1A"/>
    <w:rsid w:val="00B46135"/>
    <w:rsid w:val="00B4663F"/>
    <w:rsid w:val="00B50018"/>
    <w:rsid w:val="00B50196"/>
    <w:rsid w:val="00B50A9E"/>
    <w:rsid w:val="00B50C9D"/>
    <w:rsid w:val="00B50F58"/>
    <w:rsid w:val="00B517B2"/>
    <w:rsid w:val="00B51ACC"/>
    <w:rsid w:val="00B51D9A"/>
    <w:rsid w:val="00B51FA1"/>
    <w:rsid w:val="00B52202"/>
    <w:rsid w:val="00B528B2"/>
    <w:rsid w:val="00B534A4"/>
    <w:rsid w:val="00B54188"/>
    <w:rsid w:val="00B54D8F"/>
    <w:rsid w:val="00B5522B"/>
    <w:rsid w:val="00B5582C"/>
    <w:rsid w:val="00B5584F"/>
    <w:rsid w:val="00B55F8C"/>
    <w:rsid w:val="00B56133"/>
    <w:rsid w:val="00B57684"/>
    <w:rsid w:val="00B57936"/>
    <w:rsid w:val="00B57ACA"/>
    <w:rsid w:val="00B6018B"/>
    <w:rsid w:val="00B60B43"/>
    <w:rsid w:val="00B60B6C"/>
    <w:rsid w:val="00B60C86"/>
    <w:rsid w:val="00B61034"/>
    <w:rsid w:val="00B6167E"/>
    <w:rsid w:val="00B61FC2"/>
    <w:rsid w:val="00B62CDD"/>
    <w:rsid w:val="00B63058"/>
    <w:rsid w:val="00B63495"/>
    <w:rsid w:val="00B63624"/>
    <w:rsid w:val="00B63771"/>
    <w:rsid w:val="00B6391F"/>
    <w:rsid w:val="00B641E1"/>
    <w:rsid w:val="00B64305"/>
    <w:rsid w:val="00B6479A"/>
    <w:rsid w:val="00B648BA"/>
    <w:rsid w:val="00B64D08"/>
    <w:rsid w:val="00B64EB9"/>
    <w:rsid w:val="00B65537"/>
    <w:rsid w:val="00B65587"/>
    <w:rsid w:val="00B657B4"/>
    <w:rsid w:val="00B65C31"/>
    <w:rsid w:val="00B66E53"/>
    <w:rsid w:val="00B67013"/>
    <w:rsid w:val="00B6731A"/>
    <w:rsid w:val="00B6731F"/>
    <w:rsid w:val="00B673FA"/>
    <w:rsid w:val="00B67529"/>
    <w:rsid w:val="00B679A7"/>
    <w:rsid w:val="00B67A1D"/>
    <w:rsid w:val="00B67A2B"/>
    <w:rsid w:val="00B7003F"/>
    <w:rsid w:val="00B70CF2"/>
    <w:rsid w:val="00B71334"/>
    <w:rsid w:val="00B7175A"/>
    <w:rsid w:val="00B71E6D"/>
    <w:rsid w:val="00B71FAC"/>
    <w:rsid w:val="00B72E82"/>
    <w:rsid w:val="00B73F88"/>
    <w:rsid w:val="00B74B3B"/>
    <w:rsid w:val="00B75047"/>
    <w:rsid w:val="00B7566E"/>
    <w:rsid w:val="00B75795"/>
    <w:rsid w:val="00B762FA"/>
    <w:rsid w:val="00B767C2"/>
    <w:rsid w:val="00B76C3D"/>
    <w:rsid w:val="00B76D7A"/>
    <w:rsid w:val="00B770A6"/>
    <w:rsid w:val="00B77EF2"/>
    <w:rsid w:val="00B80488"/>
    <w:rsid w:val="00B80734"/>
    <w:rsid w:val="00B80B04"/>
    <w:rsid w:val="00B80F0E"/>
    <w:rsid w:val="00B810F8"/>
    <w:rsid w:val="00B8126C"/>
    <w:rsid w:val="00B81570"/>
    <w:rsid w:val="00B81657"/>
    <w:rsid w:val="00B822CA"/>
    <w:rsid w:val="00B841DF"/>
    <w:rsid w:val="00B84BD9"/>
    <w:rsid w:val="00B84CFD"/>
    <w:rsid w:val="00B84DE0"/>
    <w:rsid w:val="00B84FAB"/>
    <w:rsid w:val="00B8614C"/>
    <w:rsid w:val="00B865D8"/>
    <w:rsid w:val="00B86B59"/>
    <w:rsid w:val="00B87505"/>
    <w:rsid w:val="00B87606"/>
    <w:rsid w:val="00B87694"/>
    <w:rsid w:val="00B90164"/>
    <w:rsid w:val="00B902D6"/>
    <w:rsid w:val="00B9032F"/>
    <w:rsid w:val="00B905B5"/>
    <w:rsid w:val="00B9077B"/>
    <w:rsid w:val="00B90B99"/>
    <w:rsid w:val="00B90C68"/>
    <w:rsid w:val="00B90CD6"/>
    <w:rsid w:val="00B91FF6"/>
    <w:rsid w:val="00B92CA8"/>
    <w:rsid w:val="00B93814"/>
    <w:rsid w:val="00B938EC"/>
    <w:rsid w:val="00B9423A"/>
    <w:rsid w:val="00B94375"/>
    <w:rsid w:val="00B94693"/>
    <w:rsid w:val="00B94912"/>
    <w:rsid w:val="00B949F9"/>
    <w:rsid w:val="00B95AC7"/>
    <w:rsid w:val="00B95E8D"/>
    <w:rsid w:val="00B96342"/>
    <w:rsid w:val="00B979CA"/>
    <w:rsid w:val="00B97FEF"/>
    <w:rsid w:val="00BA0A43"/>
    <w:rsid w:val="00BA13C8"/>
    <w:rsid w:val="00BA1568"/>
    <w:rsid w:val="00BA1BEA"/>
    <w:rsid w:val="00BA2158"/>
    <w:rsid w:val="00BA222F"/>
    <w:rsid w:val="00BA32E4"/>
    <w:rsid w:val="00BA3622"/>
    <w:rsid w:val="00BA4E54"/>
    <w:rsid w:val="00BA4F5D"/>
    <w:rsid w:val="00BA57B3"/>
    <w:rsid w:val="00BA5906"/>
    <w:rsid w:val="00BA602C"/>
    <w:rsid w:val="00BA6087"/>
    <w:rsid w:val="00BA6816"/>
    <w:rsid w:val="00BA7287"/>
    <w:rsid w:val="00BA779D"/>
    <w:rsid w:val="00BA795A"/>
    <w:rsid w:val="00BB0464"/>
    <w:rsid w:val="00BB09FF"/>
    <w:rsid w:val="00BB157E"/>
    <w:rsid w:val="00BB16F7"/>
    <w:rsid w:val="00BB1A8B"/>
    <w:rsid w:val="00BB1BD6"/>
    <w:rsid w:val="00BB1BEB"/>
    <w:rsid w:val="00BB1CEA"/>
    <w:rsid w:val="00BB2772"/>
    <w:rsid w:val="00BB2FBE"/>
    <w:rsid w:val="00BB427C"/>
    <w:rsid w:val="00BB4614"/>
    <w:rsid w:val="00BB4779"/>
    <w:rsid w:val="00BB4B0B"/>
    <w:rsid w:val="00BB4B3F"/>
    <w:rsid w:val="00BB5899"/>
    <w:rsid w:val="00BB5B49"/>
    <w:rsid w:val="00BB6680"/>
    <w:rsid w:val="00BB68C2"/>
    <w:rsid w:val="00BB6A62"/>
    <w:rsid w:val="00BB6C52"/>
    <w:rsid w:val="00BB6C90"/>
    <w:rsid w:val="00BB7199"/>
    <w:rsid w:val="00BB71C1"/>
    <w:rsid w:val="00BC00B2"/>
    <w:rsid w:val="00BC0209"/>
    <w:rsid w:val="00BC0594"/>
    <w:rsid w:val="00BC05B8"/>
    <w:rsid w:val="00BC0A80"/>
    <w:rsid w:val="00BC0C24"/>
    <w:rsid w:val="00BC1127"/>
    <w:rsid w:val="00BC17FC"/>
    <w:rsid w:val="00BC1BF7"/>
    <w:rsid w:val="00BC1D3D"/>
    <w:rsid w:val="00BC1D9B"/>
    <w:rsid w:val="00BC1F70"/>
    <w:rsid w:val="00BC2ADE"/>
    <w:rsid w:val="00BC2DE1"/>
    <w:rsid w:val="00BC2F35"/>
    <w:rsid w:val="00BC4182"/>
    <w:rsid w:val="00BC42A1"/>
    <w:rsid w:val="00BC48A7"/>
    <w:rsid w:val="00BC59AF"/>
    <w:rsid w:val="00BC5BC7"/>
    <w:rsid w:val="00BC63A5"/>
    <w:rsid w:val="00BC6471"/>
    <w:rsid w:val="00BC6A4A"/>
    <w:rsid w:val="00BC6D90"/>
    <w:rsid w:val="00BC6E91"/>
    <w:rsid w:val="00BC7C40"/>
    <w:rsid w:val="00BC7C5F"/>
    <w:rsid w:val="00BD0279"/>
    <w:rsid w:val="00BD03E6"/>
    <w:rsid w:val="00BD2217"/>
    <w:rsid w:val="00BD28B6"/>
    <w:rsid w:val="00BD3007"/>
    <w:rsid w:val="00BD3109"/>
    <w:rsid w:val="00BD3359"/>
    <w:rsid w:val="00BD3442"/>
    <w:rsid w:val="00BD3618"/>
    <w:rsid w:val="00BD3C4F"/>
    <w:rsid w:val="00BD4501"/>
    <w:rsid w:val="00BD4ED1"/>
    <w:rsid w:val="00BD51B6"/>
    <w:rsid w:val="00BD545E"/>
    <w:rsid w:val="00BD5685"/>
    <w:rsid w:val="00BD5CEB"/>
    <w:rsid w:val="00BD63AD"/>
    <w:rsid w:val="00BD6454"/>
    <w:rsid w:val="00BD6B14"/>
    <w:rsid w:val="00BD6BD4"/>
    <w:rsid w:val="00BD6BE9"/>
    <w:rsid w:val="00BD6CC5"/>
    <w:rsid w:val="00BD6FC4"/>
    <w:rsid w:val="00BD703F"/>
    <w:rsid w:val="00BD72C8"/>
    <w:rsid w:val="00BD7AD9"/>
    <w:rsid w:val="00BD7E17"/>
    <w:rsid w:val="00BD7E68"/>
    <w:rsid w:val="00BE0CDC"/>
    <w:rsid w:val="00BE0DE5"/>
    <w:rsid w:val="00BE0F36"/>
    <w:rsid w:val="00BE13FE"/>
    <w:rsid w:val="00BE153C"/>
    <w:rsid w:val="00BE160E"/>
    <w:rsid w:val="00BE1879"/>
    <w:rsid w:val="00BE1E3E"/>
    <w:rsid w:val="00BE2564"/>
    <w:rsid w:val="00BE2977"/>
    <w:rsid w:val="00BE4047"/>
    <w:rsid w:val="00BE45FC"/>
    <w:rsid w:val="00BE517C"/>
    <w:rsid w:val="00BE5CC7"/>
    <w:rsid w:val="00BE6917"/>
    <w:rsid w:val="00BE699A"/>
    <w:rsid w:val="00BE77AC"/>
    <w:rsid w:val="00BE7E30"/>
    <w:rsid w:val="00BF0932"/>
    <w:rsid w:val="00BF0A5E"/>
    <w:rsid w:val="00BF0C4C"/>
    <w:rsid w:val="00BF16CC"/>
    <w:rsid w:val="00BF1DFA"/>
    <w:rsid w:val="00BF26DA"/>
    <w:rsid w:val="00BF2FA1"/>
    <w:rsid w:val="00BF32DA"/>
    <w:rsid w:val="00BF3492"/>
    <w:rsid w:val="00BF3564"/>
    <w:rsid w:val="00BF4050"/>
    <w:rsid w:val="00BF46B7"/>
    <w:rsid w:val="00BF4BC7"/>
    <w:rsid w:val="00BF4C3C"/>
    <w:rsid w:val="00BF4E81"/>
    <w:rsid w:val="00BF4EFC"/>
    <w:rsid w:val="00BF5341"/>
    <w:rsid w:val="00BF616D"/>
    <w:rsid w:val="00BF699E"/>
    <w:rsid w:val="00BF6A92"/>
    <w:rsid w:val="00BF7037"/>
    <w:rsid w:val="00BF70A7"/>
    <w:rsid w:val="00BF7899"/>
    <w:rsid w:val="00BF7BB5"/>
    <w:rsid w:val="00C00799"/>
    <w:rsid w:val="00C00940"/>
    <w:rsid w:val="00C00A0B"/>
    <w:rsid w:val="00C0112B"/>
    <w:rsid w:val="00C02659"/>
    <w:rsid w:val="00C035DA"/>
    <w:rsid w:val="00C049C1"/>
    <w:rsid w:val="00C04CAF"/>
    <w:rsid w:val="00C04D43"/>
    <w:rsid w:val="00C05546"/>
    <w:rsid w:val="00C0574E"/>
    <w:rsid w:val="00C05E12"/>
    <w:rsid w:val="00C06490"/>
    <w:rsid w:val="00C06661"/>
    <w:rsid w:val="00C06E7B"/>
    <w:rsid w:val="00C07239"/>
    <w:rsid w:val="00C07DA1"/>
    <w:rsid w:val="00C07FB1"/>
    <w:rsid w:val="00C101B0"/>
    <w:rsid w:val="00C106B4"/>
    <w:rsid w:val="00C109D2"/>
    <w:rsid w:val="00C112ED"/>
    <w:rsid w:val="00C115AB"/>
    <w:rsid w:val="00C11E1C"/>
    <w:rsid w:val="00C11F83"/>
    <w:rsid w:val="00C122F0"/>
    <w:rsid w:val="00C1254C"/>
    <w:rsid w:val="00C13789"/>
    <w:rsid w:val="00C140EC"/>
    <w:rsid w:val="00C141E0"/>
    <w:rsid w:val="00C152CC"/>
    <w:rsid w:val="00C155F6"/>
    <w:rsid w:val="00C158B9"/>
    <w:rsid w:val="00C15927"/>
    <w:rsid w:val="00C16E59"/>
    <w:rsid w:val="00C17945"/>
    <w:rsid w:val="00C17FF4"/>
    <w:rsid w:val="00C20B34"/>
    <w:rsid w:val="00C21006"/>
    <w:rsid w:val="00C2123F"/>
    <w:rsid w:val="00C2140F"/>
    <w:rsid w:val="00C21799"/>
    <w:rsid w:val="00C217E3"/>
    <w:rsid w:val="00C225E8"/>
    <w:rsid w:val="00C23183"/>
    <w:rsid w:val="00C23A3F"/>
    <w:rsid w:val="00C23A64"/>
    <w:rsid w:val="00C23C45"/>
    <w:rsid w:val="00C246D7"/>
    <w:rsid w:val="00C24A97"/>
    <w:rsid w:val="00C24CBC"/>
    <w:rsid w:val="00C24E4C"/>
    <w:rsid w:val="00C25B6F"/>
    <w:rsid w:val="00C26742"/>
    <w:rsid w:val="00C267FB"/>
    <w:rsid w:val="00C26EB5"/>
    <w:rsid w:val="00C27043"/>
    <w:rsid w:val="00C27071"/>
    <w:rsid w:val="00C273FB"/>
    <w:rsid w:val="00C27529"/>
    <w:rsid w:val="00C27911"/>
    <w:rsid w:val="00C27D4C"/>
    <w:rsid w:val="00C300F6"/>
    <w:rsid w:val="00C3051B"/>
    <w:rsid w:val="00C30743"/>
    <w:rsid w:val="00C30D47"/>
    <w:rsid w:val="00C311E7"/>
    <w:rsid w:val="00C3126C"/>
    <w:rsid w:val="00C31FCB"/>
    <w:rsid w:val="00C32187"/>
    <w:rsid w:val="00C32A96"/>
    <w:rsid w:val="00C32ACC"/>
    <w:rsid w:val="00C33345"/>
    <w:rsid w:val="00C33550"/>
    <w:rsid w:val="00C33A4B"/>
    <w:rsid w:val="00C3404F"/>
    <w:rsid w:val="00C34062"/>
    <w:rsid w:val="00C34D53"/>
    <w:rsid w:val="00C3502C"/>
    <w:rsid w:val="00C355FA"/>
    <w:rsid w:val="00C3580A"/>
    <w:rsid w:val="00C359BB"/>
    <w:rsid w:val="00C36019"/>
    <w:rsid w:val="00C363B9"/>
    <w:rsid w:val="00C3647F"/>
    <w:rsid w:val="00C364E0"/>
    <w:rsid w:val="00C36C03"/>
    <w:rsid w:val="00C36FD0"/>
    <w:rsid w:val="00C371E1"/>
    <w:rsid w:val="00C374F9"/>
    <w:rsid w:val="00C4073E"/>
    <w:rsid w:val="00C41161"/>
    <w:rsid w:val="00C416DF"/>
    <w:rsid w:val="00C41A07"/>
    <w:rsid w:val="00C4216E"/>
    <w:rsid w:val="00C423E3"/>
    <w:rsid w:val="00C4291E"/>
    <w:rsid w:val="00C431E2"/>
    <w:rsid w:val="00C43554"/>
    <w:rsid w:val="00C44966"/>
    <w:rsid w:val="00C451A9"/>
    <w:rsid w:val="00C4525B"/>
    <w:rsid w:val="00C46490"/>
    <w:rsid w:val="00C468FD"/>
    <w:rsid w:val="00C46C3C"/>
    <w:rsid w:val="00C46F16"/>
    <w:rsid w:val="00C46FB3"/>
    <w:rsid w:val="00C4757E"/>
    <w:rsid w:val="00C50852"/>
    <w:rsid w:val="00C50954"/>
    <w:rsid w:val="00C50DC0"/>
    <w:rsid w:val="00C51722"/>
    <w:rsid w:val="00C51775"/>
    <w:rsid w:val="00C5212C"/>
    <w:rsid w:val="00C52B54"/>
    <w:rsid w:val="00C5302B"/>
    <w:rsid w:val="00C5303A"/>
    <w:rsid w:val="00C530CA"/>
    <w:rsid w:val="00C5325F"/>
    <w:rsid w:val="00C53790"/>
    <w:rsid w:val="00C53B35"/>
    <w:rsid w:val="00C53E43"/>
    <w:rsid w:val="00C53F43"/>
    <w:rsid w:val="00C54103"/>
    <w:rsid w:val="00C547CC"/>
    <w:rsid w:val="00C54824"/>
    <w:rsid w:val="00C55E6F"/>
    <w:rsid w:val="00C569B4"/>
    <w:rsid w:val="00C56A27"/>
    <w:rsid w:val="00C56D17"/>
    <w:rsid w:val="00C56ED0"/>
    <w:rsid w:val="00C56FB9"/>
    <w:rsid w:val="00C57165"/>
    <w:rsid w:val="00C574AC"/>
    <w:rsid w:val="00C57AD5"/>
    <w:rsid w:val="00C60FFA"/>
    <w:rsid w:val="00C612D5"/>
    <w:rsid w:val="00C61A18"/>
    <w:rsid w:val="00C61E06"/>
    <w:rsid w:val="00C624A7"/>
    <w:rsid w:val="00C62AE0"/>
    <w:rsid w:val="00C62B3B"/>
    <w:rsid w:val="00C630D7"/>
    <w:rsid w:val="00C6395C"/>
    <w:rsid w:val="00C639C8"/>
    <w:rsid w:val="00C64256"/>
    <w:rsid w:val="00C64257"/>
    <w:rsid w:val="00C64291"/>
    <w:rsid w:val="00C642FB"/>
    <w:rsid w:val="00C64B96"/>
    <w:rsid w:val="00C64F6E"/>
    <w:rsid w:val="00C65AE0"/>
    <w:rsid w:val="00C65B85"/>
    <w:rsid w:val="00C6610D"/>
    <w:rsid w:val="00C66B8C"/>
    <w:rsid w:val="00C67122"/>
    <w:rsid w:val="00C6726B"/>
    <w:rsid w:val="00C67B67"/>
    <w:rsid w:val="00C701C4"/>
    <w:rsid w:val="00C70376"/>
    <w:rsid w:val="00C71563"/>
    <w:rsid w:val="00C7181D"/>
    <w:rsid w:val="00C71F4D"/>
    <w:rsid w:val="00C720AF"/>
    <w:rsid w:val="00C73050"/>
    <w:rsid w:val="00C730B1"/>
    <w:rsid w:val="00C73234"/>
    <w:rsid w:val="00C7377C"/>
    <w:rsid w:val="00C740A2"/>
    <w:rsid w:val="00C743FE"/>
    <w:rsid w:val="00C74825"/>
    <w:rsid w:val="00C752F8"/>
    <w:rsid w:val="00C75377"/>
    <w:rsid w:val="00C753A9"/>
    <w:rsid w:val="00C75E3B"/>
    <w:rsid w:val="00C76086"/>
    <w:rsid w:val="00C76511"/>
    <w:rsid w:val="00C7662F"/>
    <w:rsid w:val="00C76954"/>
    <w:rsid w:val="00C77E3F"/>
    <w:rsid w:val="00C80312"/>
    <w:rsid w:val="00C80A5A"/>
    <w:rsid w:val="00C80AD7"/>
    <w:rsid w:val="00C80DC0"/>
    <w:rsid w:val="00C80E29"/>
    <w:rsid w:val="00C817C9"/>
    <w:rsid w:val="00C81E21"/>
    <w:rsid w:val="00C82077"/>
    <w:rsid w:val="00C82453"/>
    <w:rsid w:val="00C82B6E"/>
    <w:rsid w:val="00C82FA1"/>
    <w:rsid w:val="00C830AC"/>
    <w:rsid w:val="00C83424"/>
    <w:rsid w:val="00C84476"/>
    <w:rsid w:val="00C84CE2"/>
    <w:rsid w:val="00C85238"/>
    <w:rsid w:val="00C8697C"/>
    <w:rsid w:val="00C87266"/>
    <w:rsid w:val="00C877ED"/>
    <w:rsid w:val="00C87F6C"/>
    <w:rsid w:val="00C90951"/>
    <w:rsid w:val="00C90C31"/>
    <w:rsid w:val="00C918E4"/>
    <w:rsid w:val="00C91BA7"/>
    <w:rsid w:val="00C91C7E"/>
    <w:rsid w:val="00C91F24"/>
    <w:rsid w:val="00C920DA"/>
    <w:rsid w:val="00C921F4"/>
    <w:rsid w:val="00C922D8"/>
    <w:rsid w:val="00C93533"/>
    <w:rsid w:val="00C952BC"/>
    <w:rsid w:val="00C955A0"/>
    <w:rsid w:val="00C95A77"/>
    <w:rsid w:val="00C95EE9"/>
    <w:rsid w:val="00C9617D"/>
    <w:rsid w:val="00C96A26"/>
    <w:rsid w:val="00C9727E"/>
    <w:rsid w:val="00C97593"/>
    <w:rsid w:val="00C97795"/>
    <w:rsid w:val="00CA00E0"/>
    <w:rsid w:val="00CA04F5"/>
    <w:rsid w:val="00CA1862"/>
    <w:rsid w:val="00CA1FCC"/>
    <w:rsid w:val="00CA241D"/>
    <w:rsid w:val="00CA2B52"/>
    <w:rsid w:val="00CA2DF4"/>
    <w:rsid w:val="00CA3507"/>
    <w:rsid w:val="00CA3C47"/>
    <w:rsid w:val="00CA4171"/>
    <w:rsid w:val="00CA5C29"/>
    <w:rsid w:val="00CA6305"/>
    <w:rsid w:val="00CA68A4"/>
    <w:rsid w:val="00CA6A69"/>
    <w:rsid w:val="00CA7219"/>
    <w:rsid w:val="00CB01AD"/>
    <w:rsid w:val="00CB04A3"/>
    <w:rsid w:val="00CB071F"/>
    <w:rsid w:val="00CB07BA"/>
    <w:rsid w:val="00CB097F"/>
    <w:rsid w:val="00CB0F04"/>
    <w:rsid w:val="00CB15DB"/>
    <w:rsid w:val="00CB1B1E"/>
    <w:rsid w:val="00CB1B32"/>
    <w:rsid w:val="00CB22B1"/>
    <w:rsid w:val="00CB2925"/>
    <w:rsid w:val="00CB2E82"/>
    <w:rsid w:val="00CB32BB"/>
    <w:rsid w:val="00CB35D4"/>
    <w:rsid w:val="00CB3636"/>
    <w:rsid w:val="00CB3810"/>
    <w:rsid w:val="00CB4170"/>
    <w:rsid w:val="00CB448A"/>
    <w:rsid w:val="00CB451F"/>
    <w:rsid w:val="00CB4690"/>
    <w:rsid w:val="00CB4E47"/>
    <w:rsid w:val="00CB5570"/>
    <w:rsid w:val="00CB6486"/>
    <w:rsid w:val="00CB68B0"/>
    <w:rsid w:val="00CB68F1"/>
    <w:rsid w:val="00CB6D3F"/>
    <w:rsid w:val="00CB6DA5"/>
    <w:rsid w:val="00CB709F"/>
    <w:rsid w:val="00CC0BDC"/>
    <w:rsid w:val="00CC13CE"/>
    <w:rsid w:val="00CC174A"/>
    <w:rsid w:val="00CC17C0"/>
    <w:rsid w:val="00CC1904"/>
    <w:rsid w:val="00CC227B"/>
    <w:rsid w:val="00CC3291"/>
    <w:rsid w:val="00CC4284"/>
    <w:rsid w:val="00CC42A1"/>
    <w:rsid w:val="00CC45C1"/>
    <w:rsid w:val="00CC478F"/>
    <w:rsid w:val="00CC5448"/>
    <w:rsid w:val="00CC58DF"/>
    <w:rsid w:val="00CC59D1"/>
    <w:rsid w:val="00CC5BC0"/>
    <w:rsid w:val="00CC74A9"/>
    <w:rsid w:val="00CC7BAC"/>
    <w:rsid w:val="00CD0319"/>
    <w:rsid w:val="00CD0537"/>
    <w:rsid w:val="00CD0C9D"/>
    <w:rsid w:val="00CD1279"/>
    <w:rsid w:val="00CD1340"/>
    <w:rsid w:val="00CD1FF1"/>
    <w:rsid w:val="00CD2259"/>
    <w:rsid w:val="00CD24B5"/>
    <w:rsid w:val="00CD24B6"/>
    <w:rsid w:val="00CD269B"/>
    <w:rsid w:val="00CD2CC1"/>
    <w:rsid w:val="00CD31E4"/>
    <w:rsid w:val="00CD3705"/>
    <w:rsid w:val="00CD39A1"/>
    <w:rsid w:val="00CD3DF0"/>
    <w:rsid w:val="00CD440D"/>
    <w:rsid w:val="00CD4C30"/>
    <w:rsid w:val="00CD5683"/>
    <w:rsid w:val="00CD64C7"/>
    <w:rsid w:val="00CD6C4A"/>
    <w:rsid w:val="00CD70BE"/>
    <w:rsid w:val="00CE04EA"/>
    <w:rsid w:val="00CE11D0"/>
    <w:rsid w:val="00CE1416"/>
    <w:rsid w:val="00CE1650"/>
    <w:rsid w:val="00CE19B2"/>
    <w:rsid w:val="00CE1C1C"/>
    <w:rsid w:val="00CE2C1C"/>
    <w:rsid w:val="00CE2E5B"/>
    <w:rsid w:val="00CE33BE"/>
    <w:rsid w:val="00CE3700"/>
    <w:rsid w:val="00CE3879"/>
    <w:rsid w:val="00CE3A1D"/>
    <w:rsid w:val="00CE3C3D"/>
    <w:rsid w:val="00CE3E09"/>
    <w:rsid w:val="00CE42AE"/>
    <w:rsid w:val="00CE436D"/>
    <w:rsid w:val="00CE6590"/>
    <w:rsid w:val="00CE66FA"/>
    <w:rsid w:val="00CE66FD"/>
    <w:rsid w:val="00CE6DB7"/>
    <w:rsid w:val="00CE7116"/>
    <w:rsid w:val="00CF036D"/>
    <w:rsid w:val="00CF100C"/>
    <w:rsid w:val="00CF17C9"/>
    <w:rsid w:val="00CF19E5"/>
    <w:rsid w:val="00CF1AF1"/>
    <w:rsid w:val="00CF1BA2"/>
    <w:rsid w:val="00CF1EE6"/>
    <w:rsid w:val="00CF225A"/>
    <w:rsid w:val="00CF2B12"/>
    <w:rsid w:val="00CF2E17"/>
    <w:rsid w:val="00CF30F8"/>
    <w:rsid w:val="00CF3852"/>
    <w:rsid w:val="00CF42C2"/>
    <w:rsid w:val="00CF4A93"/>
    <w:rsid w:val="00CF4B96"/>
    <w:rsid w:val="00CF4C5B"/>
    <w:rsid w:val="00CF5123"/>
    <w:rsid w:val="00CF61BB"/>
    <w:rsid w:val="00CF6569"/>
    <w:rsid w:val="00CF746E"/>
    <w:rsid w:val="00CF77B8"/>
    <w:rsid w:val="00CF7EDE"/>
    <w:rsid w:val="00D00175"/>
    <w:rsid w:val="00D00DCD"/>
    <w:rsid w:val="00D00EFF"/>
    <w:rsid w:val="00D01C76"/>
    <w:rsid w:val="00D01D7A"/>
    <w:rsid w:val="00D01E3A"/>
    <w:rsid w:val="00D01ED6"/>
    <w:rsid w:val="00D026F4"/>
    <w:rsid w:val="00D02D87"/>
    <w:rsid w:val="00D03457"/>
    <w:rsid w:val="00D03503"/>
    <w:rsid w:val="00D03F70"/>
    <w:rsid w:val="00D04693"/>
    <w:rsid w:val="00D04891"/>
    <w:rsid w:val="00D04922"/>
    <w:rsid w:val="00D05940"/>
    <w:rsid w:val="00D05B2A"/>
    <w:rsid w:val="00D05ED4"/>
    <w:rsid w:val="00D068D7"/>
    <w:rsid w:val="00D068EB"/>
    <w:rsid w:val="00D06BE5"/>
    <w:rsid w:val="00D07944"/>
    <w:rsid w:val="00D07F0D"/>
    <w:rsid w:val="00D10266"/>
    <w:rsid w:val="00D11066"/>
    <w:rsid w:val="00D1145C"/>
    <w:rsid w:val="00D11652"/>
    <w:rsid w:val="00D11A12"/>
    <w:rsid w:val="00D12323"/>
    <w:rsid w:val="00D126AE"/>
    <w:rsid w:val="00D12CF0"/>
    <w:rsid w:val="00D14A97"/>
    <w:rsid w:val="00D14ECD"/>
    <w:rsid w:val="00D14EF5"/>
    <w:rsid w:val="00D15695"/>
    <w:rsid w:val="00D159BA"/>
    <w:rsid w:val="00D16926"/>
    <w:rsid w:val="00D17F49"/>
    <w:rsid w:val="00D2074F"/>
    <w:rsid w:val="00D20788"/>
    <w:rsid w:val="00D20D0C"/>
    <w:rsid w:val="00D20E9A"/>
    <w:rsid w:val="00D21670"/>
    <w:rsid w:val="00D21E72"/>
    <w:rsid w:val="00D2203D"/>
    <w:rsid w:val="00D220F3"/>
    <w:rsid w:val="00D222EC"/>
    <w:rsid w:val="00D2242A"/>
    <w:rsid w:val="00D224FB"/>
    <w:rsid w:val="00D2270D"/>
    <w:rsid w:val="00D228EF"/>
    <w:rsid w:val="00D2388B"/>
    <w:rsid w:val="00D238B3"/>
    <w:rsid w:val="00D23CAE"/>
    <w:rsid w:val="00D23EF7"/>
    <w:rsid w:val="00D245EA"/>
    <w:rsid w:val="00D24A43"/>
    <w:rsid w:val="00D25A5B"/>
    <w:rsid w:val="00D265C9"/>
    <w:rsid w:val="00D2696C"/>
    <w:rsid w:val="00D26B1A"/>
    <w:rsid w:val="00D26B3D"/>
    <w:rsid w:val="00D27007"/>
    <w:rsid w:val="00D2705B"/>
    <w:rsid w:val="00D27109"/>
    <w:rsid w:val="00D3071C"/>
    <w:rsid w:val="00D3093C"/>
    <w:rsid w:val="00D318E5"/>
    <w:rsid w:val="00D31C44"/>
    <w:rsid w:val="00D3253A"/>
    <w:rsid w:val="00D32AA0"/>
    <w:rsid w:val="00D33231"/>
    <w:rsid w:val="00D333A0"/>
    <w:rsid w:val="00D33531"/>
    <w:rsid w:val="00D3418E"/>
    <w:rsid w:val="00D347CA"/>
    <w:rsid w:val="00D34A93"/>
    <w:rsid w:val="00D34DC8"/>
    <w:rsid w:val="00D352E1"/>
    <w:rsid w:val="00D354B1"/>
    <w:rsid w:val="00D35B51"/>
    <w:rsid w:val="00D35D7B"/>
    <w:rsid w:val="00D3730B"/>
    <w:rsid w:val="00D375D9"/>
    <w:rsid w:val="00D37CAB"/>
    <w:rsid w:val="00D40A5C"/>
    <w:rsid w:val="00D40B8A"/>
    <w:rsid w:val="00D41292"/>
    <w:rsid w:val="00D4131D"/>
    <w:rsid w:val="00D4183D"/>
    <w:rsid w:val="00D41DA7"/>
    <w:rsid w:val="00D41F33"/>
    <w:rsid w:val="00D422B4"/>
    <w:rsid w:val="00D430AE"/>
    <w:rsid w:val="00D43163"/>
    <w:rsid w:val="00D4344F"/>
    <w:rsid w:val="00D436A2"/>
    <w:rsid w:val="00D43862"/>
    <w:rsid w:val="00D43CB4"/>
    <w:rsid w:val="00D452EA"/>
    <w:rsid w:val="00D458EC"/>
    <w:rsid w:val="00D46654"/>
    <w:rsid w:val="00D46924"/>
    <w:rsid w:val="00D46C1C"/>
    <w:rsid w:val="00D46C46"/>
    <w:rsid w:val="00D46CF8"/>
    <w:rsid w:val="00D4736F"/>
    <w:rsid w:val="00D476BE"/>
    <w:rsid w:val="00D508D1"/>
    <w:rsid w:val="00D50C23"/>
    <w:rsid w:val="00D515FC"/>
    <w:rsid w:val="00D518F0"/>
    <w:rsid w:val="00D51EF8"/>
    <w:rsid w:val="00D51F9B"/>
    <w:rsid w:val="00D528BF"/>
    <w:rsid w:val="00D529E6"/>
    <w:rsid w:val="00D53043"/>
    <w:rsid w:val="00D53739"/>
    <w:rsid w:val="00D539A4"/>
    <w:rsid w:val="00D53F00"/>
    <w:rsid w:val="00D543A3"/>
    <w:rsid w:val="00D549B4"/>
    <w:rsid w:val="00D54CC9"/>
    <w:rsid w:val="00D54D71"/>
    <w:rsid w:val="00D552DA"/>
    <w:rsid w:val="00D55646"/>
    <w:rsid w:val="00D55C0F"/>
    <w:rsid w:val="00D567DF"/>
    <w:rsid w:val="00D5703A"/>
    <w:rsid w:val="00D578D2"/>
    <w:rsid w:val="00D57C85"/>
    <w:rsid w:val="00D57D14"/>
    <w:rsid w:val="00D57F7F"/>
    <w:rsid w:val="00D6026E"/>
    <w:rsid w:val="00D6030B"/>
    <w:rsid w:val="00D60371"/>
    <w:rsid w:val="00D60543"/>
    <w:rsid w:val="00D60D72"/>
    <w:rsid w:val="00D6106E"/>
    <w:rsid w:val="00D61433"/>
    <w:rsid w:val="00D619E4"/>
    <w:rsid w:val="00D622E9"/>
    <w:rsid w:val="00D6241C"/>
    <w:rsid w:val="00D62FC0"/>
    <w:rsid w:val="00D63608"/>
    <w:rsid w:val="00D63EFD"/>
    <w:rsid w:val="00D6476D"/>
    <w:rsid w:val="00D648DA"/>
    <w:rsid w:val="00D649BF"/>
    <w:rsid w:val="00D64B27"/>
    <w:rsid w:val="00D65875"/>
    <w:rsid w:val="00D65A6F"/>
    <w:rsid w:val="00D65C4C"/>
    <w:rsid w:val="00D66D1C"/>
    <w:rsid w:val="00D66E06"/>
    <w:rsid w:val="00D67DC9"/>
    <w:rsid w:val="00D70065"/>
    <w:rsid w:val="00D702A0"/>
    <w:rsid w:val="00D70D31"/>
    <w:rsid w:val="00D70FE1"/>
    <w:rsid w:val="00D717E0"/>
    <w:rsid w:val="00D718BA"/>
    <w:rsid w:val="00D72148"/>
    <w:rsid w:val="00D7225F"/>
    <w:rsid w:val="00D72381"/>
    <w:rsid w:val="00D732B9"/>
    <w:rsid w:val="00D7378A"/>
    <w:rsid w:val="00D74372"/>
    <w:rsid w:val="00D74802"/>
    <w:rsid w:val="00D74837"/>
    <w:rsid w:val="00D75232"/>
    <w:rsid w:val="00D75B42"/>
    <w:rsid w:val="00D75BA0"/>
    <w:rsid w:val="00D76775"/>
    <w:rsid w:val="00D7722E"/>
    <w:rsid w:val="00D775F1"/>
    <w:rsid w:val="00D776FE"/>
    <w:rsid w:val="00D77BCF"/>
    <w:rsid w:val="00D77CE7"/>
    <w:rsid w:val="00D80494"/>
    <w:rsid w:val="00D81798"/>
    <w:rsid w:val="00D817E1"/>
    <w:rsid w:val="00D82373"/>
    <w:rsid w:val="00D82D77"/>
    <w:rsid w:val="00D83368"/>
    <w:rsid w:val="00D83502"/>
    <w:rsid w:val="00D8388D"/>
    <w:rsid w:val="00D839B6"/>
    <w:rsid w:val="00D8419A"/>
    <w:rsid w:val="00D846AA"/>
    <w:rsid w:val="00D847B5"/>
    <w:rsid w:val="00D84831"/>
    <w:rsid w:val="00D84A02"/>
    <w:rsid w:val="00D84A5F"/>
    <w:rsid w:val="00D86F51"/>
    <w:rsid w:val="00D87122"/>
    <w:rsid w:val="00D8732D"/>
    <w:rsid w:val="00D873C2"/>
    <w:rsid w:val="00D90362"/>
    <w:rsid w:val="00D9040D"/>
    <w:rsid w:val="00D90B5F"/>
    <w:rsid w:val="00D90D6C"/>
    <w:rsid w:val="00D91390"/>
    <w:rsid w:val="00D91A5F"/>
    <w:rsid w:val="00D91D8D"/>
    <w:rsid w:val="00D91DEB"/>
    <w:rsid w:val="00D920CE"/>
    <w:rsid w:val="00D922FA"/>
    <w:rsid w:val="00D92349"/>
    <w:rsid w:val="00D925F2"/>
    <w:rsid w:val="00D9296C"/>
    <w:rsid w:val="00D9298E"/>
    <w:rsid w:val="00D92AEF"/>
    <w:rsid w:val="00D933E1"/>
    <w:rsid w:val="00D938F3"/>
    <w:rsid w:val="00D94749"/>
    <w:rsid w:val="00D9496D"/>
    <w:rsid w:val="00D94EDA"/>
    <w:rsid w:val="00D955E1"/>
    <w:rsid w:val="00D957F2"/>
    <w:rsid w:val="00D958C8"/>
    <w:rsid w:val="00D95BCC"/>
    <w:rsid w:val="00D97192"/>
    <w:rsid w:val="00D975E9"/>
    <w:rsid w:val="00D9781D"/>
    <w:rsid w:val="00DA01E3"/>
    <w:rsid w:val="00DA177E"/>
    <w:rsid w:val="00DA1AA8"/>
    <w:rsid w:val="00DA1BC4"/>
    <w:rsid w:val="00DA2FF8"/>
    <w:rsid w:val="00DA30DA"/>
    <w:rsid w:val="00DA42A3"/>
    <w:rsid w:val="00DA49B3"/>
    <w:rsid w:val="00DA4A61"/>
    <w:rsid w:val="00DA5DE2"/>
    <w:rsid w:val="00DA7026"/>
    <w:rsid w:val="00DA7083"/>
    <w:rsid w:val="00DA7A04"/>
    <w:rsid w:val="00DA7A59"/>
    <w:rsid w:val="00DB011E"/>
    <w:rsid w:val="00DB0A6C"/>
    <w:rsid w:val="00DB0B93"/>
    <w:rsid w:val="00DB1A84"/>
    <w:rsid w:val="00DB2163"/>
    <w:rsid w:val="00DB29D4"/>
    <w:rsid w:val="00DB2F8E"/>
    <w:rsid w:val="00DB364F"/>
    <w:rsid w:val="00DB37C7"/>
    <w:rsid w:val="00DB4030"/>
    <w:rsid w:val="00DB44CF"/>
    <w:rsid w:val="00DB479E"/>
    <w:rsid w:val="00DB499C"/>
    <w:rsid w:val="00DB4BAE"/>
    <w:rsid w:val="00DB4D29"/>
    <w:rsid w:val="00DB4FDD"/>
    <w:rsid w:val="00DB689B"/>
    <w:rsid w:val="00DB78C2"/>
    <w:rsid w:val="00DB7944"/>
    <w:rsid w:val="00DB7B0B"/>
    <w:rsid w:val="00DB7D23"/>
    <w:rsid w:val="00DC0ABB"/>
    <w:rsid w:val="00DC1183"/>
    <w:rsid w:val="00DC11AF"/>
    <w:rsid w:val="00DC1DD9"/>
    <w:rsid w:val="00DC21E5"/>
    <w:rsid w:val="00DC273A"/>
    <w:rsid w:val="00DC2EA6"/>
    <w:rsid w:val="00DC31B7"/>
    <w:rsid w:val="00DC3C08"/>
    <w:rsid w:val="00DC3D7B"/>
    <w:rsid w:val="00DC3FD5"/>
    <w:rsid w:val="00DC4712"/>
    <w:rsid w:val="00DC52A5"/>
    <w:rsid w:val="00DC602F"/>
    <w:rsid w:val="00DC6334"/>
    <w:rsid w:val="00DC6AC7"/>
    <w:rsid w:val="00DC7087"/>
    <w:rsid w:val="00DD0703"/>
    <w:rsid w:val="00DD091D"/>
    <w:rsid w:val="00DD1595"/>
    <w:rsid w:val="00DD1669"/>
    <w:rsid w:val="00DD1ADA"/>
    <w:rsid w:val="00DD222D"/>
    <w:rsid w:val="00DD29F2"/>
    <w:rsid w:val="00DD3547"/>
    <w:rsid w:val="00DD3682"/>
    <w:rsid w:val="00DD36E5"/>
    <w:rsid w:val="00DD3E53"/>
    <w:rsid w:val="00DD3E69"/>
    <w:rsid w:val="00DD4358"/>
    <w:rsid w:val="00DD44F1"/>
    <w:rsid w:val="00DD4A8C"/>
    <w:rsid w:val="00DD501A"/>
    <w:rsid w:val="00DD54E7"/>
    <w:rsid w:val="00DD5883"/>
    <w:rsid w:val="00DD5A06"/>
    <w:rsid w:val="00DD5EE2"/>
    <w:rsid w:val="00DD6E3F"/>
    <w:rsid w:val="00DD705C"/>
    <w:rsid w:val="00DD77FA"/>
    <w:rsid w:val="00DE0435"/>
    <w:rsid w:val="00DE0719"/>
    <w:rsid w:val="00DE17DE"/>
    <w:rsid w:val="00DE1A51"/>
    <w:rsid w:val="00DE1C86"/>
    <w:rsid w:val="00DE251B"/>
    <w:rsid w:val="00DE25C2"/>
    <w:rsid w:val="00DE3181"/>
    <w:rsid w:val="00DE3393"/>
    <w:rsid w:val="00DE347B"/>
    <w:rsid w:val="00DE3BD9"/>
    <w:rsid w:val="00DE3F41"/>
    <w:rsid w:val="00DE40E4"/>
    <w:rsid w:val="00DE46AA"/>
    <w:rsid w:val="00DE4C55"/>
    <w:rsid w:val="00DE4E26"/>
    <w:rsid w:val="00DE4F5A"/>
    <w:rsid w:val="00DE5169"/>
    <w:rsid w:val="00DE531D"/>
    <w:rsid w:val="00DE53B5"/>
    <w:rsid w:val="00DE56DA"/>
    <w:rsid w:val="00DE603F"/>
    <w:rsid w:val="00DE6D0D"/>
    <w:rsid w:val="00DF17A5"/>
    <w:rsid w:val="00DF1BF8"/>
    <w:rsid w:val="00DF1DBD"/>
    <w:rsid w:val="00DF29D0"/>
    <w:rsid w:val="00DF2BB3"/>
    <w:rsid w:val="00DF2C95"/>
    <w:rsid w:val="00DF2F03"/>
    <w:rsid w:val="00DF3997"/>
    <w:rsid w:val="00DF3EDD"/>
    <w:rsid w:val="00DF444D"/>
    <w:rsid w:val="00DF5523"/>
    <w:rsid w:val="00DF58A9"/>
    <w:rsid w:val="00DF5937"/>
    <w:rsid w:val="00DF5E79"/>
    <w:rsid w:val="00DF615A"/>
    <w:rsid w:val="00DF6A68"/>
    <w:rsid w:val="00DF7AF9"/>
    <w:rsid w:val="00DF7EA8"/>
    <w:rsid w:val="00E0032B"/>
    <w:rsid w:val="00E00AA6"/>
    <w:rsid w:val="00E0114F"/>
    <w:rsid w:val="00E01730"/>
    <w:rsid w:val="00E0232A"/>
    <w:rsid w:val="00E03398"/>
    <w:rsid w:val="00E03BD9"/>
    <w:rsid w:val="00E04434"/>
    <w:rsid w:val="00E045B3"/>
    <w:rsid w:val="00E04734"/>
    <w:rsid w:val="00E061F1"/>
    <w:rsid w:val="00E06795"/>
    <w:rsid w:val="00E06F8D"/>
    <w:rsid w:val="00E07760"/>
    <w:rsid w:val="00E07D67"/>
    <w:rsid w:val="00E105A8"/>
    <w:rsid w:val="00E10DD6"/>
    <w:rsid w:val="00E11B3C"/>
    <w:rsid w:val="00E11C52"/>
    <w:rsid w:val="00E1255E"/>
    <w:rsid w:val="00E126C9"/>
    <w:rsid w:val="00E127AB"/>
    <w:rsid w:val="00E127C4"/>
    <w:rsid w:val="00E12D1D"/>
    <w:rsid w:val="00E12E4D"/>
    <w:rsid w:val="00E12FFA"/>
    <w:rsid w:val="00E138F7"/>
    <w:rsid w:val="00E13D02"/>
    <w:rsid w:val="00E13E77"/>
    <w:rsid w:val="00E141C5"/>
    <w:rsid w:val="00E150EF"/>
    <w:rsid w:val="00E15389"/>
    <w:rsid w:val="00E1545A"/>
    <w:rsid w:val="00E1587C"/>
    <w:rsid w:val="00E15905"/>
    <w:rsid w:val="00E15E93"/>
    <w:rsid w:val="00E15EDA"/>
    <w:rsid w:val="00E161F8"/>
    <w:rsid w:val="00E16836"/>
    <w:rsid w:val="00E16997"/>
    <w:rsid w:val="00E172E6"/>
    <w:rsid w:val="00E17569"/>
    <w:rsid w:val="00E179E2"/>
    <w:rsid w:val="00E20614"/>
    <w:rsid w:val="00E20B70"/>
    <w:rsid w:val="00E21318"/>
    <w:rsid w:val="00E22163"/>
    <w:rsid w:val="00E223D8"/>
    <w:rsid w:val="00E228C1"/>
    <w:rsid w:val="00E22A32"/>
    <w:rsid w:val="00E23DC0"/>
    <w:rsid w:val="00E24645"/>
    <w:rsid w:val="00E24DE1"/>
    <w:rsid w:val="00E251F8"/>
    <w:rsid w:val="00E2525E"/>
    <w:rsid w:val="00E25426"/>
    <w:rsid w:val="00E2581A"/>
    <w:rsid w:val="00E2585D"/>
    <w:rsid w:val="00E25AA3"/>
    <w:rsid w:val="00E25B45"/>
    <w:rsid w:val="00E26D23"/>
    <w:rsid w:val="00E2700E"/>
    <w:rsid w:val="00E27510"/>
    <w:rsid w:val="00E2759B"/>
    <w:rsid w:val="00E27C47"/>
    <w:rsid w:val="00E27F33"/>
    <w:rsid w:val="00E30104"/>
    <w:rsid w:val="00E3034E"/>
    <w:rsid w:val="00E30C91"/>
    <w:rsid w:val="00E31149"/>
    <w:rsid w:val="00E3136F"/>
    <w:rsid w:val="00E320C8"/>
    <w:rsid w:val="00E32BD2"/>
    <w:rsid w:val="00E34FFE"/>
    <w:rsid w:val="00E35152"/>
    <w:rsid w:val="00E352E1"/>
    <w:rsid w:val="00E353C2"/>
    <w:rsid w:val="00E35492"/>
    <w:rsid w:val="00E3648F"/>
    <w:rsid w:val="00E3659D"/>
    <w:rsid w:val="00E3761B"/>
    <w:rsid w:val="00E378FF"/>
    <w:rsid w:val="00E404F6"/>
    <w:rsid w:val="00E406BB"/>
    <w:rsid w:val="00E40D39"/>
    <w:rsid w:val="00E40F74"/>
    <w:rsid w:val="00E41082"/>
    <w:rsid w:val="00E411ED"/>
    <w:rsid w:val="00E414BC"/>
    <w:rsid w:val="00E41992"/>
    <w:rsid w:val="00E41DF4"/>
    <w:rsid w:val="00E421E5"/>
    <w:rsid w:val="00E42307"/>
    <w:rsid w:val="00E428B9"/>
    <w:rsid w:val="00E42E1B"/>
    <w:rsid w:val="00E43C6D"/>
    <w:rsid w:val="00E454A8"/>
    <w:rsid w:val="00E458CD"/>
    <w:rsid w:val="00E4687C"/>
    <w:rsid w:val="00E46887"/>
    <w:rsid w:val="00E46C01"/>
    <w:rsid w:val="00E472C6"/>
    <w:rsid w:val="00E4762F"/>
    <w:rsid w:val="00E4767B"/>
    <w:rsid w:val="00E47A58"/>
    <w:rsid w:val="00E47CF4"/>
    <w:rsid w:val="00E50413"/>
    <w:rsid w:val="00E50820"/>
    <w:rsid w:val="00E50B78"/>
    <w:rsid w:val="00E50DFF"/>
    <w:rsid w:val="00E51276"/>
    <w:rsid w:val="00E51D81"/>
    <w:rsid w:val="00E51E88"/>
    <w:rsid w:val="00E51EF7"/>
    <w:rsid w:val="00E524A3"/>
    <w:rsid w:val="00E52F3B"/>
    <w:rsid w:val="00E531AA"/>
    <w:rsid w:val="00E53C93"/>
    <w:rsid w:val="00E53F37"/>
    <w:rsid w:val="00E53FE7"/>
    <w:rsid w:val="00E55252"/>
    <w:rsid w:val="00E55448"/>
    <w:rsid w:val="00E554A7"/>
    <w:rsid w:val="00E55704"/>
    <w:rsid w:val="00E56264"/>
    <w:rsid w:val="00E56628"/>
    <w:rsid w:val="00E56F2D"/>
    <w:rsid w:val="00E5747C"/>
    <w:rsid w:val="00E57B47"/>
    <w:rsid w:val="00E57FCB"/>
    <w:rsid w:val="00E61029"/>
    <w:rsid w:val="00E611CE"/>
    <w:rsid w:val="00E614AC"/>
    <w:rsid w:val="00E615EA"/>
    <w:rsid w:val="00E617C2"/>
    <w:rsid w:val="00E61B8E"/>
    <w:rsid w:val="00E61ED0"/>
    <w:rsid w:val="00E62288"/>
    <w:rsid w:val="00E624A0"/>
    <w:rsid w:val="00E62636"/>
    <w:rsid w:val="00E628C3"/>
    <w:rsid w:val="00E63362"/>
    <w:rsid w:val="00E63962"/>
    <w:rsid w:val="00E6409B"/>
    <w:rsid w:val="00E64BFA"/>
    <w:rsid w:val="00E651CA"/>
    <w:rsid w:val="00E65B0D"/>
    <w:rsid w:val="00E65B4E"/>
    <w:rsid w:val="00E65F56"/>
    <w:rsid w:val="00E66126"/>
    <w:rsid w:val="00E66343"/>
    <w:rsid w:val="00E664BD"/>
    <w:rsid w:val="00E667FA"/>
    <w:rsid w:val="00E66FF9"/>
    <w:rsid w:val="00E670A4"/>
    <w:rsid w:val="00E6737F"/>
    <w:rsid w:val="00E674A7"/>
    <w:rsid w:val="00E67684"/>
    <w:rsid w:val="00E704DE"/>
    <w:rsid w:val="00E708CB"/>
    <w:rsid w:val="00E708E3"/>
    <w:rsid w:val="00E71130"/>
    <w:rsid w:val="00E71187"/>
    <w:rsid w:val="00E7144E"/>
    <w:rsid w:val="00E721C5"/>
    <w:rsid w:val="00E72A14"/>
    <w:rsid w:val="00E72A65"/>
    <w:rsid w:val="00E72D40"/>
    <w:rsid w:val="00E73E66"/>
    <w:rsid w:val="00E7487B"/>
    <w:rsid w:val="00E74D5B"/>
    <w:rsid w:val="00E74FA8"/>
    <w:rsid w:val="00E7516B"/>
    <w:rsid w:val="00E75912"/>
    <w:rsid w:val="00E75D1C"/>
    <w:rsid w:val="00E769DB"/>
    <w:rsid w:val="00E76AC4"/>
    <w:rsid w:val="00E76D44"/>
    <w:rsid w:val="00E773EF"/>
    <w:rsid w:val="00E77707"/>
    <w:rsid w:val="00E80074"/>
    <w:rsid w:val="00E80107"/>
    <w:rsid w:val="00E805DA"/>
    <w:rsid w:val="00E80609"/>
    <w:rsid w:val="00E807F1"/>
    <w:rsid w:val="00E808B7"/>
    <w:rsid w:val="00E80FFC"/>
    <w:rsid w:val="00E811D5"/>
    <w:rsid w:val="00E81C39"/>
    <w:rsid w:val="00E81C82"/>
    <w:rsid w:val="00E81D3B"/>
    <w:rsid w:val="00E82146"/>
    <w:rsid w:val="00E82E1B"/>
    <w:rsid w:val="00E8302C"/>
    <w:rsid w:val="00E831AC"/>
    <w:rsid w:val="00E83685"/>
    <w:rsid w:val="00E83764"/>
    <w:rsid w:val="00E83EC5"/>
    <w:rsid w:val="00E85BE4"/>
    <w:rsid w:val="00E85E8E"/>
    <w:rsid w:val="00E8638B"/>
    <w:rsid w:val="00E863C7"/>
    <w:rsid w:val="00E864A0"/>
    <w:rsid w:val="00E87551"/>
    <w:rsid w:val="00E878DE"/>
    <w:rsid w:val="00E87EC1"/>
    <w:rsid w:val="00E902D3"/>
    <w:rsid w:val="00E90D88"/>
    <w:rsid w:val="00E914A8"/>
    <w:rsid w:val="00E91517"/>
    <w:rsid w:val="00E926BE"/>
    <w:rsid w:val="00E928E8"/>
    <w:rsid w:val="00E9309F"/>
    <w:rsid w:val="00E931DC"/>
    <w:rsid w:val="00E9429D"/>
    <w:rsid w:val="00E942E8"/>
    <w:rsid w:val="00E94407"/>
    <w:rsid w:val="00E94745"/>
    <w:rsid w:val="00E94F8A"/>
    <w:rsid w:val="00E95069"/>
    <w:rsid w:val="00E952FF"/>
    <w:rsid w:val="00E95814"/>
    <w:rsid w:val="00E9585C"/>
    <w:rsid w:val="00E95D40"/>
    <w:rsid w:val="00E968C8"/>
    <w:rsid w:val="00E969D6"/>
    <w:rsid w:val="00E96E5F"/>
    <w:rsid w:val="00EA009F"/>
    <w:rsid w:val="00EA02DB"/>
    <w:rsid w:val="00EA1729"/>
    <w:rsid w:val="00EA1740"/>
    <w:rsid w:val="00EA1F3E"/>
    <w:rsid w:val="00EA228E"/>
    <w:rsid w:val="00EA2531"/>
    <w:rsid w:val="00EA2648"/>
    <w:rsid w:val="00EA2E9A"/>
    <w:rsid w:val="00EA2EB7"/>
    <w:rsid w:val="00EA32AB"/>
    <w:rsid w:val="00EA34E7"/>
    <w:rsid w:val="00EA3BA0"/>
    <w:rsid w:val="00EA3BC2"/>
    <w:rsid w:val="00EA4123"/>
    <w:rsid w:val="00EA450B"/>
    <w:rsid w:val="00EA47CA"/>
    <w:rsid w:val="00EA4E0A"/>
    <w:rsid w:val="00EA4F80"/>
    <w:rsid w:val="00EA5412"/>
    <w:rsid w:val="00EA561E"/>
    <w:rsid w:val="00EA5716"/>
    <w:rsid w:val="00EA57DA"/>
    <w:rsid w:val="00EA58F4"/>
    <w:rsid w:val="00EA59A0"/>
    <w:rsid w:val="00EA5DFD"/>
    <w:rsid w:val="00EA604C"/>
    <w:rsid w:val="00EA663C"/>
    <w:rsid w:val="00EA68AC"/>
    <w:rsid w:val="00EA7B79"/>
    <w:rsid w:val="00EA7C29"/>
    <w:rsid w:val="00EB0AD2"/>
    <w:rsid w:val="00EB0CF7"/>
    <w:rsid w:val="00EB0DE8"/>
    <w:rsid w:val="00EB10D3"/>
    <w:rsid w:val="00EB1102"/>
    <w:rsid w:val="00EB1274"/>
    <w:rsid w:val="00EB1D92"/>
    <w:rsid w:val="00EB1F9D"/>
    <w:rsid w:val="00EB2CA6"/>
    <w:rsid w:val="00EB2DAB"/>
    <w:rsid w:val="00EB2F33"/>
    <w:rsid w:val="00EB33DC"/>
    <w:rsid w:val="00EB3988"/>
    <w:rsid w:val="00EB3FBE"/>
    <w:rsid w:val="00EB5068"/>
    <w:rsid w:val="00EB5746"/>
    <w:rsid w:val="00EB60A0"/>
    <w:rsid w:val="00EB6234"/>
    <w:rsid w:val="00EB629A"/>
    <w:rsid w:val="00EB67D7"/>
    <w:rsid w:val="00EC01EE"/>
    <w:rsid w:val="00EC1069"/>
    <w:rsid w:val="00EC109A"/>
    <w:rsid w:val="00EC16FE"/>
    <w:rsid w:val="00EC2A9D"/>
    <w:rsid w:val="00EC3C3A"/>
    <w:rsid w:val="00EC3D23"/>
    <w:rsid w:val="00EC406D"/>
    <w:rsid w:val="00EC42E9"/>
    <w:rsid w:val="00EC4573"/>
    <w:rsid w:val="00EC4C55"/>
    <w:rsid w:val="00EC5895"/>
    <w:rsid w:val="00EC5A4A"/>
    <w:rsid w:val="00EC63E5"/>
    <w:rsid w:val="00EC73D5"/>
    <w:rsid w:val="00EC783D"/>
    <w:rsid w:val="00EC78F8"/>
    <w:rsid w:val="00ED003A"/>
    <w:rsid w:val="00ED003D"/>
    <w:rsid w:val="00ED06DE"/>
    <w:rsid w:val="00ED073A"/>
    <w:rsid w:val="00ED0AAB"/>
    <w:rsid w:val="00ED0BF3"/>
    <w:rsid w:val="00ED0CF7"/>
    <w:rsid w:val="00ED1775"/>
    <w:rsid w:val="00ED18C2"/>
    <w:rsid w:val="00ED1ADA"/>
    <w:rsid w:val="00ED1D71"/>
    <w:rsid w:val="00ED241E"/>
    <w:rsid w:val="00ED2A64"/>
    <w:rsid w:val="00ED3318"/>
    <w:rsid w:val="00ED3FC5"/>
    <w:rsid w:val="00ED40CA"/>
    <w:rsid w:val="00ED47C0"/>
    <w:rsid w:val="00ED51EB"/>
    <w:rsid w:val="00ED5800"/>
    <w:rsid w:val="00ED6184"/>
    <w:rsid w:val="00ED61C4"/>
    <w:rsid w:val="00ED6DA5"/>
    <w:rsid w:val="00ED704C"/>
    <w:rsid w:val="00ED7734"/>
    <w:rsid w:val="00ED7B03"/>
    <w:rsid w:val="00ED7DA9"/>
    <w:rsid w:val="00ED7F01"/>
    <w:rsid w:val="00EE0AF2"/>
    <w:rsid w:val="00EE0B93"/>
    <w:rsid w:val="00EE0F75"/>
    <w:rsid w:val="00EE10B5"/>
    <w:rsid w:val="00EE12BF"/>
    <w:rsid w:val="00EE14BD"/>
    <w:rsid w:val="00EE2048"/>
    <w:rsid w:val="00EE2304"/>
    <w:rsid w:val="00EE2496"/>
    <w:rsid w:val="00EE27F1"/>
    <w:rsid w:val="00EE3226"/>
    <w:rsid w:val="00EE3DC3"/>
    <w:rsid w:val="00EE4291"/>
    <w:rsid w:val="00EE42D2"/>
    <w:rsid w:val="00EE5624"/>
    <w:rsid w:val="00EE5F61"/>
    <w:rsid w:val="00EE63CE"/>
    <w:rsid w:val="00EE6F5A"/>
    <w:rsid w:val="00EE700B"/>
    <w:rsid w:val="00EE706F"/>
    <w:rsid w:val="00EE7373"/>
    <w:rsid w:val="00EE7A39"/>
    <w:rsid w:val="00EE7B53"/>
    <w:rsid w:val="00EF093F"/>
    <w:rsid w:val="00EF131E"/>
    <w:rsid w:val="00EF147F"/>
    <w:rsid w:val="00EF1D70"/>
    <w:rsid w:val="00EF1DD8"/>
    <w:rsid w:val="00EF206E"/>
    <w:rsid w:val="00EF24C2"/>
    <w:rsid w:val="00EF24E7"/>
    <w:rsid w:val="00EF2587"/>
    <w:rsid w:val="00EF2603"/>
    <w:rsid w:val="00EF2655"/>
    <w:rsid w:val="00EF26F9"/>
    <w:rsid w:val="00EF2726"/>
    <w:rsid w:val="00EF2FFA"/>
    <w:rsid w:val="00EF3028"/>
    <w:rsid w:val="00EF5275"/>
    <w:rsid w:val="00EF5393"/>
    <w:rsid w:val="00EF5E22"/>
    <w:rsid w:val="00EF6A23"/>
    <w:rsid w:val="00EF6D3D"/>
    <w:rsid w:val="00EF73C7"/>
    <w:rsid w:val="00F001B6"/>
    <w:rsid w:val="00F00249"/>
    <w:rsid w:val="00F00641"/>
    <w:rsid w:val="00F00ADD"/>
    <w:rsid w:val="00F00D23"/>
    <w:rsid w:val="00F013D3"/>
    <w:rsid w:val="00F01566"/>
    <w:rsid w:val="00F01BEC"/>
    <w:rsid w:val="00F0215F"/>
    <w:rsid w:val="00F0271F"/>
    <w:rsid w:val="00F032F3"/>
    <w:rsid w:val="00F037AE"/>
    <w:rsid w:val="00F03B7D"/>
    <w:rsid w:val="00F03BCE"/>
    <w:rsid w:val="00F03D74"/>
    <w:rsid w:val="00F03DB7"/>
    <w:rsid w:val="00F05007"/>
    <w:rsid w:val="00F051E6"/>
    <w:rsid w:val="00F06173"/>
    <w:rsid w:val="00F063D1"/>
    <w:rsid w:val="00F067F3"/>
    <w:rsid w:val="00F06C2A"/>
    <w:rsid w:val="00F070EF"/>
    <w:rsid w:val="00F0742A"/>
    <w:rsid w:val="00F0756B"/>
    <w:rsid w:val="00F10064"/>
    <w:rsid w:val="00F102C6"/>
    <w:rsid w:val="00F10823"/>
    <w:rsid w:val="00F1094A"/>
    <w:rsid w:val="00F11447"/>
    <w:rsid w:val="00F11CA4"/>
    <w:rsid w:val="00F1202F"/>
    <w:rsid w:val="00F13048"/>
    <w:rsid w:val="00F132F5"/>
    <w:rsid w:val="00F1392F"/>
    <w:rsid w:val="00F13B4F"/>
    <w:rsid w:val="00F13EB9"/>
    <w:rsid w:val="00F1496F"/>
    <w:rsid w:val="00F14AB5"/>
    <w:rsid w:val="00F151B5"/>
    <w:rsid w:val="00F153C7"/>
    <w:rsid w:val="00F153D4"/>
    <w:rsid w:val="00F154A8"/>
    <w:rsid w:val="00F1665C"/>
    <w:rsid w:val="00F16967"/>
    <w:rsid w:val="00F16AF3"/>
    <w:rsid w:val="00F16B32"/>
    <w:rsid w:val="00F17244"/>
    <w:rsid w:val="00F20618"/>
    <w:rsid w:val="00F206AD"/>
    <w:rsid w:val="00F2083D"/>
    <w:rsid w:val="00F21097"/>
    <w:rsid w:val="00F21363"/>
    <w:rsid w:val="00F2191E"/>
    <w:rsid w:val="00F21D00"/>
    <w:rsid w:val="00F22493"/>
    <w:rsid w:val="00F22E50"/>
    <w:rsid w:val="00F23170"/>
    <w:rsid w:val="00F2381E"/>
    <w:rsid w:val="00F23D51"/>
    <w:rsid w:val="00F23EF9"/>
    <w:rsid w:val="00F2425D"/>
    <w:rsid w:val="00F24332"/>
    <w:rsid w:val="00F24F9B"/>
    <w:rsid w:val="00F2564C"/>
    <w:rsid w:val="00F25AD1"/>
    <w:rsid w:val="00F25CEA"/>
    <w:rsid w:val="00F25FEC"/>
    <w:rsid w:val="00F2608D"/>
    <w:rsid w:val="00F26A45"/>
    <w:rsid w:val="00F274D9"/>
    <w:rsid w:val="00F27962"/>
    <w:rsid w:val="00F30330"/>
    <w:rsid w:val="00F30801"/>
    <w:rsid w:val="00F3138A"/>
    <w:rsid w:val="00F313E0"/>
    <w:rsid w:val="00F32115"/>
    <w:rsid w:val="00F32C09"/>
    <w:rsid w:val="00F33F95"/>
    <w:rsid w:val="00F346E6"/>
    <w:rsid w:val="00F3618B"/>
    <w:rsid w:val="00F3690D"/>
    <w:rsid w:val="00F36FAC"/>
    <w:rsid w:val="00F370FF"/>
    <w:rsid w:val="00F372B9"/>
    <w:rsid w:val="00F37C02"/>
    <w:rsid w:val="00F37F99"/>
    <w:rsid w:val="00F405BF"/>
    <w:rsid w:val="00F40EF1"/>
    <w:rsid w:val="00F40F95"/>
    <w:rsid w:val="00F41050"/>
    <w:rsid w:val="00F4166C"/>
    <w:rsid w:val="00F4190B"/>
    <w:rsid w:val="00F422E3"/>
    <w:rsid w:val="00F4235D"/>
    <w:rsid w:val="00F42767"/>
    <w:rsid w:val="00F42B97"/>
    <w:rsid w:val="00F42F16"/>
    <w:rsid w:val="00F42FF1"/>
    <w:rsid w:val="00F4310E"/>
    <w:rsid w:val="00F43404"/>
    <w:rsid w:val="00F43A09"/>
    <w:rsid w:val="00F43A53"/>
    <w:rsid w:val="00F441F5"/>
    <w:rsid w:val="00F4426F"/>
    <w:rsid w:val="00F446BC"/>
    <w:rsid w:val="00F44AF9"/>
    <w:rsid w:val="00F45993"/>
    <w:rsid w:val="00F460AF"/>
    <w:rsid w:val="00F46175"/>
    <w:rsid w:val="00F46706"/>
    <w:rsid w:val="00F46F5E"/>
    <w:rsid w:val="00F46F64"/>
    <w:rsid w:val="00F47447"/>
    <w:rsid w:val="00F47B34"/>
    <w:rsid w:val="00F50013"/>
    <w:rsid w:val="00F500BD"/>
    <w:rsid w:val="00F502BB"/>
    <w:rsid w:val="00F50920"/>
    <w:rsid w:val="00F50A59"/>
    <w:rsid w:val="00F510E3"/>
    <w:rsid w:val="00F51869"/>
    <w:rsid w:val="00F5267D"/>
    <w:rsid w:val="00F537B4"/>
    <w:rsid w:val="00F5479E"/>
    <w:rsid w:val="00F54EBD"/>
    <w:rsid w:val="00F550BE"/>
    <w:rsid w:val="00F55D4D"/>
    <w:rsid w:val="00F56B03"/>
    <w:rsid w:val="00F5776C"/>
    <w:rsid w:val="00F57D29"/>
    <w:rsid w:val="00F6059D"/>
    <w:rsid w:val="00F608F8"/>
    <w:rsid w:val="00F60DB2"/>
    <w:rsid w:val="00F61333"/>
    <w:rsid w:val="00F614F2"/>
    <w:rsid w:val="00F62131"/>
    <w:rsid w:val="00F6234E"/>
    <w:rsid w:val="00F624CA"/>
    <w:rsid w:val="00F62BFF"/>
    <w:rsid w:val="00F63689"/>
    <w:rsid w:val="00F63923"/>
    <w:rsid w:val="00F6424F"/>
    <w:rsid w:val="00F64308"/>
    <w:rsid w:val="00F64BE5"/>
    <w:rsid w:val="00F64E08"/>
    <w:rsid w:val="00F65681"/>
    <w:rsid w:val="00F660FB"/>
    <w:rsid w:val="00F66C63"/>
    <w:rsid w:val="00F66D2E"/>
    <w:rsid w:val="00F66E80"/>
    <w:rsid w:val="00F6749F"/>
    <w:rsid w:val="00F70C15"/>
    <w:rsid w:val="00F712C4"/>
    <w:rsid w:val="00F71890"/>
    <w:rsid w:val="00F7192A"/>
    <w:rsid w:val="00F71A9B"/>
    <w:rsid w:val="00F72085"/>
    <w:rsid w:val="00F721F6"/>
    <w:rsid w:val="00F72798"/>
    <w:rsid w:val="00F728CB"/>
    <w:rsid w:val="00F731A7"/>
    <w:rsid w:val="00F73600"/>
    <w:rsid w:val="00F737DA"/>
    <w:rsid w:val="00F739C5"/>
    <w:rsid w:val="00F73D1F"/>
    <w:rsid w:val="00F74734"/>
    <w:rsid w:val="00F748E4"/>
    <w:rsid w:val="00F74B62"/>
    <w:rsid w:val="00F74E69"/>
    <w:rsid w:val="00F74F02"/>
    <w:rsid w:val="00F757BA"/>
    <w:rsid w:val="00F75C3C"/>
    <w:rsid w:val="00F76087"/>
    <w:rsid w:val="00F76B07"/>
    <w:rsid w:val="00F76BA4"/>
    <w:rsid w:val="00F77428"/>
    <w:rsid w:val="00F80364"/>
    <w:rsid w:val="00F8056E"/>
    <w:rsid w:val="00F8087D"/>
    <w:rsid w:val="00F80D60"/>
    <w:rsid w:val="00F80D8C"/>
    <w:rsid w:val="00F81065"/>
    <w:rsid w:val="00F814EB"/>
    <w:rsid w:val="00F8153A"/>
    <w:rsid w:val="00F82084"/>
    <w:rsid w:val="00F82D0F"/>
    <w:rsid w:val="00F83113"/>
    <w:rsid w:val="00F83755"/>
    <w:rsid w:val="00F83F95"/>
    <w:rsid w:val="00F84313"/>
    <w:rsid w:val="00F844B7"/>
    <w:rsid w:val="00F846EE"/>
    <w:rsid w:val="00F84807"/>
    <w:rsid w:val="00F85D94"/>
    <w:rsid w:val="00F8677D"/>
    <w:rsid w:val="00F87E5D"/>
    <w:rsid w:val="00F90614"/>
    <w:rsid w:val="00F90A77"/>
    <w:rsid w:val="00F90E2A"/>
    <w:rsid w:val="00F91978"/>
    <w:rsid w:val="00F91E9C"/>
    <w:rsid w:val="00F91F4F"/>
    <w:rsid w:val="00F92034"/>
    <w:rsid w:val="00F92D35"/>
    <w:rsid w:val="00F932F3"/>
    <w:rsid w:val="00F93312"/>
    <w:rsid w:val="00F93695"/>
    <w:rsid w:val="00F95201"/>
    <w:rsid w:val="00F954D4"/>
    <w:rsid w:val="00F95510"/>
    <w:rsid w:val="00F96057"/>
    <w:rsid w:val="00F964B3"/>
    <w:rsid w:val="00F9791A"/>
    <w:rsid w:val="00F97AA8"/>
    <w:rsid w:val="00F97B95"/>
    <w:rsid w:val="00F97CEE"/>
    <w:rsid w:val="00F97E96"/>
    <w:rsid w:val="00FA0827"/>
    <w:rsid w:val="00FA0885"/>
    <w:rsid w:val="00FA0FEE"/>
    <w:rsid w:val="00FA1620"/>
    <w:rsid w:val="00FA1C37"/>
    <w:rsid w:val="00FA24BB"/>
    <w:rsid w:val="00FA2B02"/>
    <w:rsid w:val="00FA2D05"/>
    <w:rsid w:val="00FA2EFB"/>
    <w:rsid w:val="00FA31B4"/>
    <w:rsid w:val="00FA3418"/>
    <w:rsid w:val="00FA35F7"/>
    <w:rsid w:val="00FA363B"/>
    <w:rsid w:val="00FA3FEB"/>
    <w:rsid w:val="00FA45C7"/>
    <w:rsid w:val="00FA5052"/>
    <w:rsid w:val="00FA606B"/>
    <w:rsid w:val="00FA6354"/>
    <w:rsid w:val="00FA6589"/>
    <w:rsid w:val="00FA692E"/>
    <w:rsid w:val="00FA78E6"/>
    <w:rsid w:val="00FA7B51"/>
    <w:rsid w:val="00FA7F0B"/>
    <w:rsid w:val="00FB0410"/>
    <w:rsid w:val="00FB080A"/>
    <w:rsid w:val="00FB0B17"/>
    <w:rsid w:val="00FB0D5A"/>
    <w:rsid w:val="00FB165E"/>
    <w:rsid w:val="00FB1F40"/>
    <w:rsid w:val="00FB1F64"/>
    <w:rsid w:val="00FB2092"/>
    <w:rsid w:val="00FB216B"/>
    <w:rsid w:val="00FB2249"/>
    <w:rsid w:val="00FB2378"/>
    <w:rsid w:val="00FB2C42"/>
    <w:rsid w:val="00FB34A1"/>
    <w:rsid w:val="00FB3DFF"/>
    <w:rsid w:val="00FB40DF"/>
    <w:rsid w:val="00FB4383"/>
    <w:rsid w:val="00FB4838"/>
    <w:rsid w:val="00FB4E9D"/>
    <w:rsid w:val="00FB5F88"/>
    <w:rsid w:val="00FB7533"/>
    <w:rsid w:val="00FB7B50"/>
    <w:rsid w:val="00FB7C2B"/>
    <w:rsid w:val="00FB7DF6"/>
    <w:rsid w:val="00FB7E5E"/>
    <w:rsid w:val="00FC1188"/>
    <w:rsid w:val="00FC1809"/>
    <w:rsid w:val="00FC2009"/>
    <w:rsid w:val="00FC23B6"/>
    <w:rsid w:val="00FC2636"/>
    <w:rsid w:val="00FC2C2A"/>
    <w:rsid w:val="00FC34D6"/>
    <w:rsid w:val="00FC3756"/>
    <w:rsid w:val="00FC3B5E"/>
    <w:rsid w:val="00FC4D22"/>
    <w:rsid w:val="00FC4DC9"/>
    <w:rsid w:val="00FC4F3D"/>
    <w:rsid w:val="00FC5043"/>
    <w:rsid w:val="00FC51A3"/>
    <w:rsid w:val="00FC529C"/>
    <w:rsid w:val="00FC546F"/>
    <w:rsid w:val="00FC5565"/>
    <w:rsid w:val="00FC573E"/>
    <w:rsid w:val="00FC5A5F"/>
    <w:rsid w:val="00FC5FFD"/>
    <w:rsid w:val="00FC637D"/>
    <w:rsid w:val="00FC6715"/>
    <w:rsid w:val="00FC6857"/>
    <w:rsid w:val="00FC74E8"/>
    <w:rsid w:val="00FC7525"/>
    <w:rsid w:val="00FD0913"/>
    <w:rsid w:val="00FD0C44"/>
    <w:rsid w:val="00FD1399"/>
    <w:rsid w:val="00FD14AB"/>
    <w:rsid w:val="00FD1788"/>
    <w:rsid w:val="00FD2550"/>
    <w:rsid w:val="00FD267B"/>
    <w:rsid w:val="00FD2A50"/>
    <w:rsid w:val="00FD2EB8"/>
    <w:rsid w:val="00FD38BD"/>
    <w:rsid w:val="00FD4330"/>
    <w:rsid w:val="00FD4371"/>
    <w:rsid w:val="00FD44C7"/>
    <w:rsid w:val="00FD45BD"/>
    <w:rsid w:val="00FD4A7D"/>
    <w:rsid w:val="00FD4F6F"/>
    <w:rsid w:val="00FD51A7"/>
    <w:rsid w:val="00FD5ED8"/>
    <w:rsid w:val="00FD6C45"/>
    <w:rsid w:val="00FD71DE"/>
    <w:rsid w:val="00FE0BBA"/>
    <w:rsid w:val="00FE115F"/>
    <w:rsid w:val="00FE159F"/>
    <w:rsid w:val="00FE1B74"/>
    <w:rsid w:val="00FE2098"/>
    <w:rsid w:val="00FE2212"/>
    <w:rsid w:val="00FE23EA"/>
    <w:rsid w:val="00FE25E8"/>
    <w:rsid w:val="00FE2625"/>
    <w:rsid w:val="00FE2901"/>
    <w:rsid w:val="00FE322F"/>
    <w:rsid w:val="00FE423A"/>
    <w:rsid w:val="00FE44D5"/>
    <w:rsid w:val="00FE459D"/>
    <w:rsid w:val="00FE4773"/>
    <w:rsid w:val="00FE4DAD"/>
    <w:rsid w:val="00FE500E"/>
    <w:rsid w:val="00FE51F4"/>
    <w:rsid w:val="00FE552A"/>
    <w:rsid w:val="00FE5738"/>
    <w:rsid w:val="00FE5E47"/>
    <w:rsid w:val="00FE61C7"/>
    <w:rsid w:val="00FE63D4"/>
    <w:rsid w:val="00FE6E2E"/>
    <w:rsid w:val="00FE7426"/>
    <w:rsid w:val="00FE77B7"/>
    <w:rsid w:val="00FF0551"/>
    <w:rsid w:val="00FF0C4E"/>
    <w:rsid w:val="00FF0D41"/>
    <w:rsid w:val="00FF185E"/>
    <w:rsid w:val="00FF20C5"/>
    <w:rsid w:val="00FF2E21"/>
    <w:rsid w:val="00FF48BA"/>
    <w:rsid w:val="00FF4ABC"/>
    <w:rsid w:val="00FF629A"/>
    <w:rsid w:val="00FF6A32"/>
    <w:rsid w:val="00FF6B7F"/>
    <w:rsid w:val="00FF7285"/>
    <w:rsid w:val="01A364BE"/>
    <w:rsid w:val="01F25E9C"/>
    <w:rsid w:val="04823576"/>
    <w:rsid w:val="0747343B"/>
    <w:rsid w:val="07C9CE0A"/>
    <w:rsid w:val="0A8CEFA0"/>
    <w:rsid w:val="0CACC61A"/>
    <w:rsid w:val="0DD2F377"/>
    <w:rsid w:val="10673E2E"/>
    <w:rsid w:val="115F7522"/>
    <w:rsid w:val="1444B6CB"/>
    <w:rsid w:val="150E6FCB"/>
    <w:rsid w:val="1597AD62"/>
    <w:rsid w:val="16036AFE"/>
    <w:rsid w:val="17954787"/>
    <w:rsid w:val="18DD4510"/>
    <w:rsid w:val="1C9EE7C6"/>
    <w:rsid w:val="21A8D18A"/>
    <w:rsid w:val="22583147"/>
    <w:rsid w:val="2469C960"/>
    <w:rsid w:val="25E16616"/>
    <w:rsid w:val="265F2216"/>
    <w:rsid w:val="27CB2F53"/>
    <w:rsid w:val="283905D1"/>
    <w:rsid w:val="29BF4C7E"/>
    <w:rsid w:val="2C58272D"/>
    <w:rsid w:val="2E19EA19"/>
    <w:rsid w:val="2E3AD6BA"/>
    <w:rsid w:val="2E5D9A02"/>
    <w:rsid w:val="35A2425D"/>
    <w:rsid w:val="388144FD"/>
    <w:rsid w:val="38B862D7"/>
    <w:rsid w:val="3A783457"/>
    <w:rsid w:val="3A9093FC"/>
    <w:rsid w:val="3ADA4BCE"/>
    <w:rsid w:val="3B542E3C"/>
    <w:rsid w:val="3B9E9634"/>
    <w:rsid w:val="3C69968A"/>
    <w:rsid w:val="3DD984A8"/>
    <w:rsid w:val="3F8C1528"/>
    <w:rsid w:val="4A11BC1E"/>
    <w:rsid w:val="4EA041E1"/>
    <w:rsid w:val="51849A30"/>
    <w:rsid w:val="528F8DCC"/>
    <w:rsid w:val="52FA37A9"/>
    <w:rsid w:val="5464FD59"/>
    <w:rsid w:val="56C4269B"/>
    <w:rsid w:val="5A12AB63"/>
    <w:rsid w:val="5BDC4E2A"/>
    <w:rsid w:val="5C2231F3"/>
    <w:rsid w:val="5C492802"/>
    <w:rsid w:val="60C16020"/>
    <w:rsid w:val="6643E31B"/>
    <w:rsid w:val="688A0709"/>
    <w:rsid w:val="68A0F00F"/>
    <w:rsid w:val="68E1D9DA"/>
    <w:rsid w:val="6C0518F2"/>
    <w:rsid w:val="6CB14D42"/>
    <w:rsid w:val="6FDCC8F7"/>
    <w:rsid w:val="70595A58"/>
    <w:rsid w:val="714BC803"/>
    <w:rsid w:val="7B72F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A58B31"/>
  <w15:chartTrackingRefBased/>
  <w15:docId w15:val="{716F0680-F412-4502-9EBB-451FBA85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82B6E"/>
    <w:pPr>
      <w:jc w:val="both"/>
    </w:pPr>
    <w:rPr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101B0"/>
    <w:pPr>
      <w:keepNext/>
      <w:numPr>
        <w:numId w:val="2"/>
      </w:numPr>
      <w:spacing w:before="240" w:after="12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basedOn w:val="Normlny"/>
    <w:next w:val="Normlny"/>
    <w:qFormat/>
    <w:rsid w:val="00F73600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Cs w:val="24"/>
    </w:rPr>
  </w:style>
  <w:style w:type="paragraph" w:styleId="Nadpis3">
    <w:name w:val="heading 3"/>
    <w:basedOn w:val="Normlny"/>
    <w:next w:val="Normlny"/>
    <w:link w:val="Nadpis3Char"/>
    <w:qFormat/>
    <w:rsid w:val="005576C0"/>
    <w:pPr>
      <w:keepNext/>
      <w:numPr>
        <w:ilvl w:val="2"/>
        <w:numId w:val="2"/>
      </w:numPr>
      <w:spacing w:before="240" w:after="60"/>
      <w:outlineLvl w:val="2"/>
    </w:pPr>
    <w:rPr>
      <w:b/>
      <w:bCs/>
      <w:szCs w:val="24"/>
      <w:lang w:val="x-none" w:eastAsia="x-none"/>
    </w:rPr>
  </w:style>
  <w:style w:type="paragraph" w:styleId="Nadpis4">
    <w:name w:val="heading 4"/>
    <w:basedOn w:val="Normlny"/>
    <w:next w:val="Normlny"/>
    <w:qFormat/>
    <w:rsid w:val="00C101B0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C101B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C101B0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101B0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y"/>
    <w:next w:val="Normlny"/>
    <w:qFormat/>
    <w:rsid w:val="00C101B0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ouitHypertextovPrepojenie">
    <w:name w:val="FollowedHyperlink"/>
    <w:rsid w:val="00F0756B"/>
    <w:rPr>
      <w:color w:val="33CCCC"/>
      <w:u w:val="single"/>
    </w:rPr>
  </w:style>
  <w:style w:type="character" w:styleId="slostrany">
    <w:name w:val="page number"/>
    <w:rsid w:val="00F0756B"/>
    <w:rPr>
      <w:rFonts w:cs="Times New Roman"/>
    </w:rPr>
  </w:style>
  <w:style w:type="paragraph" w:styleId="Hlavika">
    <w:name w:val="header"/>
    <w:aliases w:val="Záhlaví Char Char Char,Záhlaví Char Char"/>
    <w:basedOn w:val="Normlny"/>
    <w:link w:val="HlavikaChar"/>
    <w:rsid w:val="00AC4C2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rsid w:val="00AC4C27"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rsid w:val="00C101B0"/>
    <w:rPr>
      <w:color w:val="0000FF"/>
      <w:u w:val="single"/>
    </w:rPr>
  </w:style>
  <w:style w:type="table" w:styleId="Mriekatabuky">
    <w:name w:val="Table Grid"/>
    <w:aliases w:val="Mrizka_tabulky"/>
    <w:basedOn w:val="Normlnatabuka"/>
    <w:uiPriority w:val="59"/>
    <w:rsid w:val="004C1A2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semiHidden/>
    <w:rsid w:val="00DB7B0B"/>
    <w:rPr>
      <w:sz w:val="16"/>
    </w:rPr>
  </w:style>
  <w:style w:type="paragraph" w:styleId="Textkomentra">
    <w:name w:val="annotation text"/>
    <w:basedOn w:val="Normlny"/>
    <w:link w:val="TextkomentraChar"/>
    <w:semiHidden/>
    <w:rsid w:val="00DB7B0B"/>
    <w:rPr>
      <w:sz w:val="20"/>
    </w:rPr>
  </w:style>
  <w:style w:type="paragraph" w:styleId="Predmetkomentra">
    <w:name w:val="annotation subject"/>
    <w:basedOn w:val="Textkomentra"/>
    <w:next w:val="Textkomentra"/>
    <w:semiHidden/>
    <w:rsid w:val="00DB7B0B"/>
    <w:rPr>
      <w:b/>
      <w:bCs/>
    </w:rPr>
  </w:style>
  <w:style w:type="paragraph" w:styleId="Textbubliny">
    <w:name w:val="Balloon Text"/>
    <w:basedOn w:val="Normlny"/>
    <w:semiHidden/>
    <w:rsid w:val="00DB7B0B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6A2981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  <w:lang w:val="x-none" w:eastAsia="x-none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32BD2"/>
    <w:pPr>
      <w:jc w:val="left"/>
    </w:pPr>
    <w:rPr>
      <w:sz w:val="20"/>
    </w:rPr>
  </w:style>
  <w:style w:type="character" w:styleId="Odkaznapoznmkupodiarou">
    <w:name w:val="footnote reference"/>
    <w:uiPriority w:val="99"/>
    <w:semiHidden/>
    <w:rsid w:val="00E32BD2"/>
    <w:rPr>
      <w:vertAlign w:val="superscript"/>
    </w:rPr>
  </w:style>
  <w:style w:type="paragraph" w:styleId="Obsah1">
    <w:name w:val="toc 1"/>
    <w:basedOn w:val="Normlny"/>
    <w:next w:val="Normlny"/>
    <w:autoRedefine/>
    <w:uiPriority w:val="39"/>
    <w:rsid w:val="007037AA"/>
  </w:style>
  <w:style w:type="paragraph" w:styleId="Obsah2">
    <w:name w:val="toc 2"/>
    <w:basedOn w:val="Normlny"/>
    <w:next w:val="Normlny"/>
    <w:autoRedefine/>
    <w:uiPriority w:val="39"/>
    <w:rsid w:val="00581DA8"/>
    <w:pPr>
      <w:tabs>
        <w:tab w:val="left" w:pos="960"/>
        <w:tab w:val="right" w:leader="dot" w:pos="9627"/>
      </w:tabs>
      <w:ind w:left="993" w:hanging="753"/>
    </w:pPr>
  </w:style>
  <w:style w:type="paragraph" w:styleId="Obsah3">
    <w:name w:val="toc 3"/>
    <w:basedOn w:val="Normlny"/>
    <w:next w:val="Normlny"/>
    <w:autoRedefine/>
    <w:uiPriority w:val="39"/>
    <w:rsid w:val="007C019A"/>
    <w:pPr>
      <w:tabs>
        <w:tab w:val="left" w:pos="709"/>
        <w:tab w:val="left" w:pos="1276"/>
        <w:tab w:val="right" w:leader="dot" w:pos="9627"/>
      </w:tabs>
      <w:ind w:left="1276" w:hanging="796"/>
    </w:pPr>
    <w:rPr>
      <w:noProof/>
      <w:sz w:val="22"/>
      <w:szCs w:val="22"/>
    </w:rPr>
  </w:style>
  <w:style w:type="paragraph" w:styleId="truktradokumentu">
    <w:name w:val="Document Map"/>
    <w:basedOn w:val="Normlny"/>
    <w:semiHidden/>
    <w:rsid w:val="00064560"/>
    <w:pPr>
      <w:shd w:val="clear" w:color="auto" w:fill="000080"/>
    </w:pPr>
    <w:rPr>
      <w:rFonts w:ascii="Tahoma" w:hAnsi="Tahoma" w:cs="Tahoma"/>
      <w:sz w:val="20"/>
    </w:rPr>
  </w:style>
  <w:style w:type="paragraph" w:customStyle="1" w:styleId="Psmo">
    <w:name w:val="Písmo"/>
    <w:basedOn w:val="Zarkazkladnhotextu"/>
    <w:rsid w:val="00E3136F"/>
    <w:pPr>
      <w:tabs>
        <w:tab w:val="left" w:pos="284"/>
      </w:tabs>
      <w:spacing w:after="0" w:line="340" w:lineRule="exact"/>
      <w:ind w:left="0"/>
    </w:pPr>
    <w:rPr>
      <w:rFonts w:ascii="Arial" w:hAnsi="Arial"/>
      <w:sz w:val="22"/>
      <w:szCs w:val="24"/>
    </w:rPr>
  </w:style>
  <w:style w:type="paragraph" w:styleId="Zarkazkladnhotextu">
    <w:name w:val="Body Text Indent"/>
    <w:basedOn w:val="Normlny"/>
    <w:rsid w:val="00E3136F"/>
    <w:pPr>
      <w:spacing w:after="120"/>
      <w:ind w:left="283"/>
    </w:pPr>
  </w:style>
  <w:style w:type="paragraph" w:styleId="Textvysvetlivky">
    <w:name w:val="endnote text"/>
    <w:basedOn w:val="Normlny"/>
    <w:link w:val="TextvysvetlivkyChar"/>
    <w:rsid w:val="001F5BB0"/>
    <w:rPr>
      <w:sz w:val="20"/>
      <w:lang w:val="x-none" w:eastAsia="x-none"/>
    </w:rPr>
  </w:style>
  <w:style w:type="character" w:customStyle="1" w:styleId="TextvysvetlivkyChar">
    <w:name w:val="Text vysvetlivky Char"/>
    <w:link w:val="Textvysvetlivky"/>
    <w:locked/>
    <w:rsid w:val="001F5BB0"/>
    <w:rPr>
      <w:rFonts w:cs="Times New Roman"/>
    </w:rPr>
  </w:style>
  <w:style w:type="character" w:styleId="Odkaznavysvetlivku">
    <w:name w:val="endnote reference"/>
    <w:rsid w:val="001F5BB0"/>
    <w:rPr>
      <w:vertAlign w:val="superscript"/>
    </w:rPr>
  </w:style>
  <w:style w:type="paragraph" w:customStyle="1" w:styleId="Odsekzoznamu1">
    <w:name w:val="Odsek zoznamu1"/>
    <w:basedOn w:val="Normlny"/>
    <w:rsid w:val="00E628C3"/>
    <w:pPr>
      <w:suppressAutoHyphens/>
      <w:spacing w:line="100" w:lineRule="atLeast"/>
      <w:jc w:val="left"/>
    </w:pPr>
    <w:rPr>
      <w:kern w:val="1"/>
      <w:szCs w:val="24"/>
      <w:lang w:eastAsia="ar-SA"/>
    </w:rPr>
  </w:style>
  <w:style w:type="character" w:customStyle="1" w:styleId="HlavikaChar">
    <w:name w:val="Hlavička Char"/>
    <w:aliases w:val="Záhlaví Char Char Char Char,Záhlaví Char Char Char1"/>
    <w:link w:val="Hlavika"/>
    <w:locked/>
    <w:rsid w:val="009819A7"/>
    <w:rPr>
      <w:rFonts w:cs="Times New Roman"/>
      <w:sz w:val="24"/>
    </w:rPr>
  </w:style>
  <w:style w:type="paragraph" w:customStyle="1" w:styleId="Odsekzoznamu2">
    <w:name w:val="Odsek zoznamu2"/>
    <w:basedOn w:val="Normlny"/>
    <w:rsid w:val="00EF24C2"/>
    <w:pPr>
      <w:ind w:left="720"/>
      <w:contextualSpacing/>
    </w:pPr>
  </w:style>
  <w:style w:type="paragraph" w:customStyle="1" w:styleId="Revzia1">
    <w:name w:val="Revízia1"/>
    <w:hidden/>
    <w:semiHidden/>
    <w:rsid w:val="004442F4"/>
    <w:rPr>
      <w:sz w:val="24"/>
      <w:lang w:eastAsia="sk-SK"/>
    </w:rPr>
  </w:style>
  <w:style w:type="paragraph" w:styleId="Revzia">
    <w:name w:val="Revision"/>
    <w:hidden/>
    <w:uiPriority w:val="99"/>
    <w:semiHidden/>
    <w:rsid w:val="004B64E4"/>
    <w:rPr>
      <w:sz w:val="24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C6705"/>
    <w:pPr>
      <w:ind w:left="720"/>
      <w:contextualSpacing/>
    </w:pPr>
    <w:rPr>
      <w:lang w:val="x-none" w:eastAsia="x-none"/>
    </w:rPr>
  </w:style>
  <w:style w:type="character" w:customStyle="1" w:styleId="NzovChar">
    <w:name w:val="Názov Char"/>
    <w:link w:val="Nzov"/>
    <w:rsid w:val="00651157"/>
    <w:rPr>
      <w:b/>
      <w:sz w:val="28"/>
      <w:szCs w:val="28"/>
    </w:rPr>
  </w:style>
  <w:style w:type="paragraph" w:customStyle="1" w:styleId="Default">
    <w:name w:val="Default"/>
    <w:rsid w:val="00BA608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character" w:customStyle="1" w:styleId="Siln">
    <w:name w:val="Silný"/>
    <w:uiPriority w:val="22"/>
    <w:qFormat/>
    <w:locked/>
    <w:rsid w:val="00F62BFF"/>
    <w:rPr>
      <w:b/>
      <w:bCs/>
    </w:rPr>
  </w:style>
  <w:style w:type="paragraph" w:styleId="Normlnywebov">
    <w:name w:val="Normal (Web)"/>
    <w:basedOn w:val="Normlny"/>
    <w:uiPriority w:val="99"/>
    <w:unhideWhenUsed/>
    <w:rsid w:val="00F62BFF"/>
    <w:pPr>
      <w:spacing w:after="480"/>
      <w:jc w:val="left"/>
    </w:pPr>
    <w:rPr>
      <w:szCs w:val="24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E56F2D"/>
  </w:style>
  <w:style w:type="character" w:customStyle="1" w:styleId="TextkomentraChar">
    <w:name w:val="Text komentára Char"/>
    <w:link w:val="Textkomentra"/>
    <w:semiHidden/>
    <w:rsid w:val="00640065"/>
  </w:style>
  <w:style w:type="character" w:customStyle="1" w:styleId="Nadpis3Char">
    <w:name w:val="Nadpis 3 Char"/>
    <w:link w:val="Nadpis3"/>
    <w:rsid w:val="00AF57B9"/>
    <w:rPr>
      <w:b/>
      <w:bCs/>
      <w:sz w:val="24"/>
      <w:szCs w:val="24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7C05A6"/>
    <w:rPr>
      <w:sz w:val="24"/>
    </w:rPr>
  </w:style>
  <w:style w:type="paragraph" w:customStyle="1" w:styleId="Textbodyindent">
    <w:name w:val="Text body indent"/>
    <w:basedOn w:val="Normlny"/>
    <w:rsid w:val="00781618"/>
    <w:pPr>
      <w:suppressAutoHyphens/>
      <w:autoSpaceDN w:val="0"/>
      <w:textAlignment w:val="baseline"/>
    </w:pPr>
    <w:rPr>
      <w:rFonts w:eastAsia="Arial Unicode MS"/>
      <w:kern w:val="3"/>
      <w:sz w:val="22"/>
      <w:szCs w:val="22"/>
      <w:lang w:eastAsia="zh-CN"/>
    </w:rPr>
  </w:style>
  <w:style w:type="character" w:customStyle="1" w:styleId="Nadpis1Char">
    <w:name w:val="Nadpis 1 Char"/>
    <w:link w:val="Nadpis1"/>
    <w:rsid w:val="00D6030B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4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32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2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9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9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64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6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87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8239D-12A6-4CF9-A4D0-95027EFF5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496</Words>
  <Characters>2830</Characters>
  <Application>Microsoft Office Word</Application>
  <DocSecurity>0</DocSecurity>
  <Lines>23</Lines>
  <Paragraphs>6</Paragraphs>
  <ScaleCrop>false</ScaleCrop>
  <Company>TOSHIBA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spinciak</dc:creator>
  <cp:keywords/>
  <cp:lastModifiedBy>Barbie</cp:lastModifiedBy>
  <cp:revision>147</cp:revision>
  <cp:lastPrinted>2025-05-30T05:57:00Z</cp:lastPrinted>
  <dcterms:created xsi:type="dcterms:W3CDTF">2025-05-22T06:07:00Z</dcterms:created>
  <dcterms:modified xsi:type="dcterms:W3CDTF">2025-08-01T09:29:00Z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3,4,5,6,7,8,9,a,b,c,d,e,f,10,11,12,13,14,15,16,17,18,19,1a,1b,1c,1d,1e,1f,20,21,22,23,24,25,26,27,28,29,2a,2b,2c,2d,2e,2f,30,31,32,33,34,35,36,37,38,39,3a,3b,3c,3d,3e,3f,1a6c040,1a6c041,1a6c042,1a6c043</vt:lpwstr>
  </property>
  <property fmtid="{D5CDD505-2E9C-101B-9397-08002B2CF9AE}" pid="3" name="ClassificationContentMarkingFooterShapeIds-1">
    <vt:lpwstr>1a6c044,1a6c045,1a6c046,1a6c047,1a6c048,1a6c049,1a6c04a,1a6c04b,1a6c04c,1a6c04d,1a6c04e,1a6c04f,1a6c050,1a6c051,1a6c052,1a6c053,1a6c054,1a6c055,1a6c056,1a6c057,1a6c058,1a6c059,1a6c05a,1a6c05b,1a6c05c,1a6c05d</vt:lpwstr>
  </property>
  <property fmtid="{D5CDD505-2E9C-101B-9397-08002B2CF9AE}" pid="4" name="ClassificationContentMarkingFooterShapeIds-2">
    <vt:lpwstr>1a6c05e,1a6c05f,1a6c060,1a6c061,1a6c062,1a6c063,1a6c064,1a6c065,1a6c066,1a6c067,1a6c068,1a6c069,1a6c06a,1a6c06b,1a6c06c,1a6c06d,1a6c06e,1a6c06f,1a6c070,1a6c071,1a6c072,1a6c074,1a6c075,1a6c076,1a6c077,1a6c078</vt:lpwstr>
  </property>
  <property fmtid="{D5CDD505-2E9C-101B-9397-08002B2CF9AE}" pid="5" name="ClassificationContentMarkingFooterShapeIds-3">
    <vt:lpwstr>1a6c079,1a6c07a,1a6c07b,1a6c07c,1a6c07d,1a6c07e,1a6c07f,2246da40,2246da41,2246da42,2246da43,2246da44,2246da45,2246da46,2246da47,2246da48,2246da49,2246da4a,2246da4b,2246da4c,2246da4d,2246da4e,2246da4f,2246da50</vt:lpwstr>
  </property>
  <property fmtid="{D5CDD505-2E9C-101B-9397-08002B2CF9AE}" pid="6" name="ClassificationContentMarkingFooterShapeIds-4">
    <vt:lpwstr>2246da51,2246da52,2246da53,2246da54,2246da55,2246da56,2246da57,2246da58,2246da59,2246da5a,2246da5c,2246da5d,2246da5e,2246da5f,2246da60,2246da61,2246da62,2246da63,2246da64,2246da65,2246da66</vt:lpwstr>
  </property>
  <property fmtid="{D5CDD505-2E9C-101B-9397-08002B2CF9AE}" pid="7" name="ClassificationContentMarkingFooterFontProps">
    <vt:lpwstr>#008000,11,Calibri</vt:lpwstr>
  </property>
  <property fmtid="{D5CDD505-2E9C-101B-9397-08002B2CF9AE}" pid="8" name="ClassificationContentMarkingFooterText">
    <vt:lpwstr>    INTERNÉ</vt:lpwstr>
  </property>
  <property fmtid="{D5CDD505-2E9C-101B-9397-08002B2CF9AE}" pid="9" name="MSIP_Label_54743a8a-75f7-4ac9-9741-a35bd0337f21_Enabled">
    <vt:lpwstr>true</vt:lpwstr>
  </property>
  <property fmtid="{D5CDD505-2E9C-101B-9397-08002B2CF9AE}" pid="10" name="MSIP_Label_54743a8a-75f7-4ac9-9741-a35bd0337f21_SetDate">
    <vt:lpwstr>2025-05-22T07:55:08Z</vt:lpwstr>
  </property>
  <property fmtid="{D5CDD505-2E9C-101B-9397-08002B2CF9AE}" pid="11" name="MSIP_Label_54743a8a-75f7-4ac9-9741-a35bd0337f21_Method">
    <vt:lpwstr>Privileged</vt:lpwstr>
  </property>
  <property fmtid="{D5CDD505-2E9C-101B-9397-08002B2CF9AE}" pid="12" name="MSIP_Label_54743a8a-75f7-4ac9-9741-a35bd0337f21_Name">
    <vt:lpwstr>INTERNÉ</vt:lpwstr>
  </property>
  <property fmtid="{D5CDD505-2E9C-101B-9397-08002B2CF9AE}" pid="13" name="MSIP_Label_54743a8a-75f7-4ac9-9741-a35bd0337f21_SiteId">
    <vt:lpwstr>e0d54165-a303-4a6a-9954-68dfeb2b693d</vt:lpwstr>
  </property>
  <property fmtid="{D5CDD505-2E9C-101B-9397-08002B2CF9AE}" pid="14" name="MSIP_Label_54743a8a-75f7-4ac9-9741-a35bd0337f21_ActionId">
    <vt:lpwstr>8b176e4b-de32-4595-acab-6ed91aec96ca</vt:lpwstr>
  </property>
  <property fmtid="{D5CDD505-2E9C-101B-9397-08002B2CF9AE}" pid="15" name="MSIP_Label_54743a8a-75f7-4ac9-9741-a35bd0337f21_ContentBits">
    <vt:lpwstr>2</vt:lpwstr>
  </property>
</Properties>
</file>