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EF18" w14:textId="77777777" w:rsidR="00941116" w:rsidRPr="004911DB" w:rsidRDefault="00941116" w:rsidP="000D2757">
      <w:pPr>
        <w:spacing w:before="120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941116" w:rsidRPr="004911DB" w14:paraId="28099D38" w14:textId="77777777" w:rsidTr="00EA604C">
        <w:trPr>
          <w:trHeight w:val="338"/>
        </w:trPr>
        <w:tc>
          <w:tcPr>
            <w:tcW w:w="3983" w:type="dxa"/>
            <w:gridSpan w:val="2"/>
            <w:vMerge w:val="restart"/>
            <w:shd w:val="clear" w:color="auto" w:fill="auto"/>
          </w:tcPr>
          <w:p w14:paraId="52F57FDF" w14:textId="77777777" w:rsidR="00941116" w:rsidRPr="004911DB" w:rsidRDefault="00941116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20F2AA3" w14:textId="77777777" w:rsidR="00941116" w:rsidRPr="004911DB" w:rsidRDefault="00941116" w:rsidP="00EA604C"/>
        </w:tc>
        <w:tc>
          <w:tcPr>
            <w:tcW w:w="2508" w:type="dxa"/>
          </w:tcPr>
          <w:p w14:paraId="0540444F" w14:textId="77777777" w:rsidR="00941116" w:rsidRPr="004911DB" w:rsidRDefault="00941116" w:rsidP="00EA604C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7084" w:type="dxa"/>
            <w:gridSpan w:val="2"/>
            <w:vMerge w:val="restart"/>
            <w:shd w:val="clear" w:color="auto" w:fill="auto"/>
          </w:tcPr>
          <w:p w14:paraId="406B329F" w14:textId="77777777" w:rsidR="00941116" w:rsidRPr="0025310B" w:rsidRDefault="00941116" w:rsidP="00EA604C">
            <w:pPr>
              <w:rPr>
                <w:sz w:val="20"/>
              </w:rPr>
            </w:pPr>
            <w:r>
              <w:rPr>
                <w:sz w:val="20"/>
              </w:rPr>
              <w:t>Názov a sídlo organizácie:</w:t>
            </w:r>
          </w:p>
          <w:p w14:paraId="25554E63" w14:textId="77777777" w:rsidR="00941116" w:rsidRPr="0025310B" w:rsidRDefault="00941116" w:rsidP="00EA604C">
            <w:pPr>
              <w:rPr>
                <w:sz w:val="20"/>
              </w:rPr>
            </w:pPr>
          </w:p>
        </w:tc>
      </w:tr>
      <w:tr w:rsidR="00941116" w:rsidRPr="004911DB" w14:paraId="33C2D912" w14:textId="77777777" w:rsidTr="00EA604C">
        <w:trPr>
          <w:trHeight w:val="337"/>
        </w:trPr>
        <w:tc>
          <w:tcPr>
            <w:tcW w:w="3983" w:type="dxa"/>
            <w:gridSpan w:val="2"/>
            <w:vMerge/>
            <w:shd w:val="clear" w:color="auto" w:fill="auto"/>
          </w:tcPr>
          <w:p w14:paraId="6B8FE671" w14:textId="77777777" w:rsidR="00941116" w:rsidRPr="004911DB" w:rsidRDefault="00941116" w:rsidP="00EA604C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</w:tcPr>
          <w:p w14:paraId="32103245" w14:textId="77777777" w:rsidR="00941116" w:rsidRDefault="00941116" w:rsidP="00EA604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6A2802F9" w14:textId="77777777" w:rsidR="00941116" w:rsidRPr="004911DB" w:rsidRDefault="00941116" w:rsidP="00EA604C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7084" w:type="dxa"/>
            <w:gridSpan w:val="2"/>
            <w:vMerge/>
            <w:shd w:val="clear" w:color="auto" w:fill="auto"/>
          </w:tcPr>
          <w:p w14:paraId="7287E98B" w14:textId="77777777" w:rsidR="00941116" w:rsidRDefault="00941116" w:rsidP="00EA604C">
            <w:pPr>
              <w:rPr>
                <w:sz w:val="20"/>
              </w:rPr>
            </w:pPr>
          </w:p>
        </w:tc>
      </w:tr>
      <w:tr w:rsidR="00941116" w:rsidRPr="004911DB" w14:paraId="15E1B11E" w14:textId="77777777" w:rsidTr="00EA604C">
        <w:tc>
          <w:tcPr>
            <w:tcW w:w="6491" w:type="dxa"/>
            <w:gridSpan w:val="3"/>
          </w:tcPr>
          <w:p w14:paraId="334060D3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496C6E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7084" w:type="dxa"/>
            <w:gridSpan w:val="2"/>
          </w:tcPr>
          <w:p w14:paraId="15BE2689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941116" w:rsidRPr="004911DB" w14:paraId="04FDDD1B" w14:textId="77777777" w:rsidTr="00EA604C">
        <w:trPr>
          <w:trHeight w:val="379"/>
        </w:trPr>
        <w:tc>
          <w:tcPr>
            <w:tcW w:w="2472" w:type="dxa"/>
            <w:vAlign w:val="center"/>
          </w:tcPr>
          <w:p w14:paraId="691470A9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01F83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14:paraId="5F40BFED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01F83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14:paraId="244ADB0C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01F83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14:paraId="4E8D6837" w14:textId="77777777" w:rsidR="00941116" w:rsidRPr="004911DB" w:rsidRDefault="0094111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01F83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941116" w:rsidRPr="00463907" w14:paraId="58C98BDA" w14:textId="77777777" w:rsidTr="00EA604C">
        <w:trPr>
          <w:trHeight w:val="554"/>
        </w:trPr>
        <w:tc>
          <w:tcPr>
            <w:tcW w:w="9464" w:type="dxa"/>
            <w:gridSpan w:val="4"/>
            <w:vAlign w:val="center"/>
          </w:tcPr>
          <w:p w14:paraId="7C32B62F" w14:textId="77777777" w:rsidR="00941116" w:rsidRPr="00463907" w:rsidRDefault="00941116" w:rsidP="00EA604C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>včelích matiek:</w:t>
            </w:r>
          </w:p>
        </w:tc>
        <w:tc>
          <w:tcPr>
            <w:tcW w:w="4111" w:type="dxa"/>
            <w:vAlign w:val="center"/>
          </w:tcPr>
          <w:p w14:paraId="7B6094D3" w14:textId="77777777" w:rsidR="00941116" w:rsidRPr="00463907" w:rsidRDefault="00941116" w:rsidP="00EA604C"/>
        </w:tc>
      </w:tr>
    </w:tbl>
    <w:p w14:paraId="20109E5A" w14:textId="77777777" w:rsidR="00941116" w:rsidRPr="004911DB" w:rsidRDefault="00941116" w:rsidP="00941116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14:paraId="622E4E49" w14:textId="77777777" w:rsidR="00941116" w:rsidRPr="004911DB" w:rsidRDefault="00941116" w:rsidP="00941116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01F83">
        <w:rPr>
          <w:sz w:val="22"/>
          <w:szCs w:val="22"/>
        </w:rPr>
      </w:r>
      <w:r w:rsidR="00801F8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neoplodnenej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šľachtenej na hygienický prejav a odolnosť voči </w:t>
      </w:r>
      <w:proofErr w:type="spellStart"/>
      <w:r>
        <w:rPr>
          <w:sz w:val="22"/>
          <w:szCs w:val="22"/>
        </w:rPr>
        <w:t>varroáze</w:t>
      </w:r>
      <w:proofErr w:type="spellEnd"/>
      <w:r>
        <w:rPr>
          <w:sz w:val="22"/>
          <w:szCs w:val="22"/>
        </w:rPr>
        <w:t xml:space="preserve"> alebo obstaranie jej larvy v materskej bunke</w:t>
      </w:r>
    </w:p>
    <w:p w14:paraId="620AF414" w14:textId="77777777" w:rsidR="00941116" w:rsidRDefault="00941116" w:rsidP="00941116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01F83">
        <w:rPr>
          <w:sz w:val="22"/>
          <w:szCs w:val="22"/>
        </w:rPr>
      </w:r>
      <w:r w:rsidR="00801F8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prirodzene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7588128A" w14:textId="77777777" w:rsidR="00941116" w:rsidRPr="004911DB" w:rsidRDefault="00941116" w:rsidP="00941116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01F83">
        <w:rPr>
          <w:sz w:val="22"/>
          <w:szCs w:val="22"/>
        </w:rPr>
      </w:r>
      <w:r w:rsidR="00801F8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umelo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55824958" w14:textId="77777777" w:rsidR="00941116" w:rsidRPr="004911DB" w:rsidRDefault="00941116" w:rsidP="00941116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01F83">
        <w:rPr>
          <w:sz w:val="22"/>
          <w:szCs w:val="22"/>
        </w:rPr>
      </w:r>
      <w:r w:rsidR="00801F8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včely, ktorej plemenná hodnota umožňuje použitie na účely prevádzkovania zariadenia určeného na vykonávanie výkonnostných testov na testovanie plemennej hodnoty včiel </w:t>
      </w:r>
    </w:p>
    <w:p w14:paraId="67F7083A" w14:textId="77777777" w:rsidR="00941116" w:rsidRDefault="00941116" w:rsidP="00941116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01F83">
        <w:rPr>
          <w:sz w:val="22"/>
          <w:szCs w:val="22"/>
        </w:rPr>
      </w:r>
      <w:r w:rsidR="00801F8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z iného členského štátu Európskej únie alebo z tretieho štátu</w:t>
      </w:r>
    </w:p>
    <w:p w14:paraId="6B809344" w14:textId="77777777" w:rsidR="00941116" w:rsidRPr="00603C5A" w:rsidRDefault="00941116" w:rsidP="00941116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rFonts w:ascii="Symbol" w:eastAsia="Symbol" w:hAnsi="Symbol" w:cs="Symbol"/>
          <w:sz w:val="20"/>
        </w:rPr>
        <w:t></w:t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 xml:space="preserve">prílohu č. </w:t>
      </w:r>
      <w:r w:rsidR="00C62B3B">
        <w:rPr>
          <w:sz w:val="20"/>
        </w:rPr>
        <w:t>36</w:t>
      </w:r>
      <w:r>
        <w:rPr>
          <w:sz w:val="20"/>
        </w:rPr>
        <w:t>)</w:t>
      </w:r>
    </w:p>
    <w:p w14:paraId="12B32DAF" w14:textId="77777777" w:rsidR="00941116" w:rsidRPr="004911DB" w:rsidRDefault="00941116" w:rsidP="00941116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14:paraId="0FCB9FF9" w14:textId="77777777" w:rsidR="00941116" w:rsidRPr="004911DB" w:rsidRDefault="00941116" w:rsidP="0094111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941116" w:rsidRPr="004911DB" w14:paraId="3F3F9552" w14:textId="77777777" w:rsidTr="00EA604C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14:paraId="08528710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0667C42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CD43E8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BA9F9" w14:textId="77777777" w:rsidR="00941116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14:paraId="772AAD80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4911D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EHZ</w:t>
            </w:r>
          </w:p>
        </w:tc>
        <w:tc>
          <w:tcPr>
            <w:tcW w:w="1701" w:type="dxa"/>
            <w:vAlign w:val="center"/>
          </w:tcPr>
          <w:p w14:paraId="3D089654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81C29B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2A335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7F6006" w14:textId="77777777" w:rsidR="00941116" w:rsidRPr="00651908" w:rsidRDefault="00941116" w:rsidP="00EA604C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F5AB1" w14:textId="77777777" w:rsidR="00941116" w:rsidRPr="004911DB" w:rsidRDefault="00941116" w:rsidP="00EA604C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941116" w:rsidRPr="004911DB" w14:paraId="71CA73DA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176C5C7C" w14:textId="77777777" w:rsidR="00941116" w:rsidRPr="004911DB" w:rsidRDefault="00941116" w:rsidP="00EA604C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2723CCF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09773BAD" w14:textId="77777777" w:rsidR="00941116" w:rsidRPr="004911DB" w:rsidRDefault="00941116" w:rsidP="00EA604C"/>
        </w:tc>
        <w:tc>
          <w:tcPr>
            <w:tcW w:w="1701" w:type="dxa"/>
          </w:tcPr>
          <w:p w14:paraId="65DC1391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22064D43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11D4451D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34FD5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AC82CB" w14:textId="77777777" w:rsidR="00941116" w:rsidRPr="004911DB" w:rsidRDefault="00941116" w:rsidP="00EA604C"/>
        </w:tc>
      </w:tr>
      <w:tr w:rsidR="00941116" w:rsidRPr="004911DB" w14:paraId="299EAE0A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0AA5E80F" w14:textId="77777777" w:rsidR="00941116" w:rsidRPr="004911DB" w:rsidRDefault="00941116" w:rsidP="00EA604C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99DADC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6002E84B" w14:textId="77777777" w:rsidR="00941116" w:rsidRPr="004911DB" w:rsidRDefault="00941116" w:rsidP="00EA604C"/>
        </w:tc>
        <w:tc>
          <w:tcPr>
            <w:tcW w:w="1701" w:type="dxa"/>
          </w:tcPr>
          <w:p w14:paraId="577DB5C4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181D5E59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2F308FA0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4861E4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0B981" w14:textId="77777777" w:rsidR="00941116" w:rsidRPr="004911DB" w:rsidRDefault="00941116" w:rsidP="00EA604C"/>
        </w:tc>
      </w:tr>
      <w:tr w:rsidR="00941116" w:rsidRPr="004911DB" w14:paraId="19F0C8C1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63B006D5" w14:textId="77777777" w:rsidR="00941116" w:rsidRPr="004911DB" w:rsidRDefault="00941116" w:rsidP="00EA604C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9C99029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382CF31C" w14:textId="77777777" w:rsidR="00941116" w:rsidRPr="004911DB" w:rsidRDefault="00941116" w:rsidP="00EA604C"/>
        </w:tc>
        <w:tc>
          <w:tcPr>
            <w:tcW w:w="1701" w:type="dxa"/>
          </w:tcPr>
          <w:p w14:paraId="4FA87E44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73B995E4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7DFE16EE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0EF11D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890319" w14:textId="77777777" w:rsidR="00941116" w:rsidRPr="004911DB" w:rsidRDefault="00941116" w:rsidP="00EA604C"/>
        </w:tc>
      </w:tr>
      <w:tr w:rsidR="00941116" w:rsidRPr="004911DB" w14:paraId="30ECE7E5" w14:textId="77777777" w:rsidTr="00EA604C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111A96B9" w14:textId="77777777" w:rsidR="00941116" w:rsidRPr="004911DB" w:rsidRDefault="00941116" w:rsidP="00EA604C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3D2B5F" w14:textId="77777777" w:rsidR="00941116" w:rsidRPr="004911DB" w:rsidRDefault="00941116" w:rsidP="00EA604C"/>
        </w:tc>
        <w:tc>
          <w:tcPr>
            <w:tcW w:w="1701" w:type="dxa"/>
            <w:shd w:val="clear" w:color="auto" w:fill="auto"/>
            <w:vAlign w:val="center"/>
          </w:tcPr>
          <w:p w14:paraId="229D88DD" w14:textId="77777777" w:rsidR="00941116" w:rsidRPr="004911DB" w:rsidRDefault="00941116" w:rsidP="00EA604C"/>
        </w:tc>
        <w:tc>
          <w:tcPr>
            <w:tcW w:w="1701" w:type="dxa"/>
          </w:tcPr>
          <w:p w14:paraId="031A88FA" w14:textId="77777777" w:rsidR="00941116" w:rsidRPr="004911DB" w:rsidRDefault="00941116" w:rsidP="00EA604C"/>
        </w:tc>
        <w:tc>
          <w:tcPr>
            <w:tcW w:w="1985" w:type="dxa"/>
            <w:shd w:val="clear" w:color="auto" w:fill="auto"/>
            <w:vAlign w:val="center"/>
          </w:tcPr>
          <w:p w14:paraId="58476FB1" w14:textId="77777777" w:rsidR="00941116" w:rsidRPr="004911DB" w:rsidRDefault="00941116" w:rsidP="00EA604C"/>
        </w:tc>
        <w:tc>
          <w:tcPr>
            <w:tcW w:w="1843" w:type="dxa"/>
            <w:shd w:val="clear" w:color="auto" w:fill="auto"/>
            <w:vAlign w:val="center"/>
          </w:tcPr>
          <w:p w14:paraId="604DAD93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ABDBDD" w14:textId="77777777" w:rsidR="00941116" w:rsidRPr="004911DB" w:rsidRDefault="00941116" w:rsidP="00EA60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35A3A1" w14:textId="77777777" w:rsidR="00941116" w:rsidRPr="004911DB" w:rsidRDefault="00941116" w:rsidP="00EA604C"/>
        </w:tc>
      </w:tr>
    </w:tbl>
    <w:p w14:paraId="33361CF7" w14:textId="77777777" w:rsidR="00941116" w:rsidRPr="004911DB" w:rsidRDefault="00941116" w:rsidP="00941116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</w:t>
      </w:r>
      <w:r w:rsidR="009D41BB">
        <w:rPr>
          <w:sz w:val="20"/>
        </w:rPr>
        <w:t>eur</w:t>
      </w:r>
      <w:r>
        <w:rPr>
          <w:sz w:val="20"/>
        </w:rPr>
        <w:t>)</w:t>
      </w:r>
      <w:r w:rsidRPr="004911DB">
        <w:rPr>
          <w:sz w:val="20"/>
        </w:rPr>
        <w:t xml:space="preserve">, nie suma žiadanej </w:t>
      </w:r>
      <w:r w:rsidR="003A3946">
        <w:rPr>
          <w:sz w:val="20"/>
        </w:rPr>
        <w:t>podpory</w:t>
      </w:r>
      <w:r>
        <w:rPr>
          <w:sz w:val="20"/>
        </w:rPr>
        <w:t xml:space="preserve"> </w:t>
      </w:r>
    </w:p>
    <w:p w14:paraId="18DE56EB" w14:textId="77777777" w:rsidR="00941116" w:rsidRDefault="00941116" w:rsidP="00941116"/>
    <w:p w14:paraId="5484E62F" w14:textId="77777777" w:rsidR="00005683" w:rsidRPr="004911DB" w:rsidRDefault="00005683" w:rsidP="00005683">
      <w:pPr>
        <w:spacing w:before="120"/>
        <w:ind w:left="567" w:hanging="567"/>
        <w:rPr>
          <w:b/>
        </w:rPr>
      </w:pPr>
      <w:r>
        <w:rPr>
          <w:b/>
        </w:rPr>
        <w:lastRenderedPageBreak/>
        <w:t>4</w:t>
      </w:r>
      <w:r w:rsidRPr="004911DB">
        <w:rPr>
          <w:b/>
        </w:rPr>
        <w:t>. Včelie matky</w:t>
      </w:r>
    </w:p>
    <w:p w14:paraId="2F646834" w14:textId="77777777" w:rsidR="00005683" w:rsidRDefault="00005683" w:rsidP="000056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005683" w:rsidRPr="004911DB" w14:paraId="2DA7EA1A" w14:textId="77777777" w:rsidTr="00720F68">
        <w:tc>
          <w:tcPr>
            <w:tcW w:w="1951" w:type="dxa"/>
          </w:tcPr>
          <w:p w14:paraId="0A5CEC41" w14:textId="77777777" w:rsidR="00005683" w:rsidRPr="00E83A34" w:rsidRDefault="00005683" w:rsidP="00720F68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14:paraId="22BF34DB" w14:textId="77777777" w:rsidR="00005683" w:rsidRPr="004911DB" w:rsidRDefault="00005683" w:rsidP="00720F68">
            <w:pPr>
              <w:jc w:val="center"/>
            </w:pPr>
            <w:r>
              <w:t>Evidenčné číslo včelej matky</w:t>
            </w:r>
          </w:p>
        </w:tc>
        <w:tc>
          <w:tcPr>
            <w:tcW w:w="1276" w:type="dxa"/>
          </w:tcPr>
          <w:p w14:paraId="48A9C0AD" w14:textId="77777777" w:rsidR="00005683" w:rsidRPr="004911DB" w:rsidRDefault="00005683" w:rsidP="00720F68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14:paraId="7F6DE0D4" w14:textId="77777777" w:rsidR="00005683" w:rsidRPr="004911DB" w:rsidRDefault="00005683" w:rsidP="00720F68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14:paraId="246C8D6D" w14:textId="77777777" w:rsidR="00005683" w:rsidRPr="004911DB" w:rsidRDefault="00005683" w:rsidP="00720F68">
            <w:pPr>
              <w:jc w:val="center"/>
            </w:pPr>
            <w:r w:rsidRPr="004911DB">
              <w:t>cena celkom</w:t>
            </w:r>
          </w:p>
        </w:tc>
      </w:tr>
      <w:tr w:rsidR="00005683" w:rsidRPr="004911DB" w14:paraId="46FE4113" w14:textId="77777777" w:rsidTr="00720F68">
        <w:tc>
          <w:tcPr>
            <w:tcW w:w="1951" w:type="dxa"/>
          </w:tcPr>
          <w:p w14:paraId="7800D425" w14:textId="77777777" w:rsidR="00005683" w:rsidRPr="004911DB" w:rsidDel="00562755" w:rsidRDefault="00005683" w:rsidP="00720F68"/>
        </w:tc>
        <w:tc>
          <w:tcPr>
            <w:tcW w:w="2977" w:type="dxa"/>
          </w:tcPr>
          <w:p w14:paraId="5F9DE539" w14:textId="77777777" w:rsidR="00005683" w:rsidRPr="004911DB" w:rsidRDefault="00005683" w:rsidP="00720F68"/>
        </w:tc>
        <w:tc>
          <w:tcPr>
            <w:tcW w:w="1276" w:type="dxa"/>
          </w:tcPr>
          <w:p w14:paraId="28F8587F" w14:textId="77777777" w:rsidR="00005683" w:rsidRPr="004911DB" w:rsidRDefault="00005683" w:rsidP="00720F68"/>
        </w:tc>
        <w:tc>
          <w:tcPr>
            <w:tcW w:w="1701" w:type="dxa"/>
          </w:tcPr>
          <w:p w14:paraId="4A78A85D" w14:textId="77777777" w:rsidR="00005683" w:rsidRPr="004911DB" w:rsidRDefault="00005683" w:rsidP="00720F68"/>
        </w:tc>
        <w:tc>
          <w:tcPr>
            <w:tcW w:w="1842" w:type="dxa"/>
          </w:tcPr>
          <w:p w14:paraId="4A43B2EA" w14:textId="77777777" w:rsidR="00005683" w:rsidRPr="004911DB" w:rsidRDefault="00005683" w:rsidP="00720F68"/>
        </w:tc>
      </w:tr>
      <w:tr w:rsidR="00005683" w:rsidRPr="004911DB" w14:paraId="5FA9B2C4" w14:textId="77777777" w:rsidTr="00720F68">
        <w:tc>
          <w:tcPr>
            <w:tcW w:w="1951" w:type="dxa"/>
          </w:tcPr>
          <w:p w14:paraId="1512ACC8" w14:textId="77777777" w:rsidR="00005683" w:rsidRPr="004911DB" w:rsidDel="00562755" w:rsidRDefault="00005683" w:rsidP="00720F68"/>
        </w:tc>
        <w:tc>
          <w:tcPr>
            <w:tcW w:w="2977" w:type="dxa"/>
          </w:tcPr>
          <w:p w14:paraId="12AE0454" w14:textId="77777777" w:rsidR="00005683" w:rsidRPr="004911DB" w:rsidRDefault="00005683" w:rsidP="00720F68"/>
        </w:tc>
        <w:tc>
          <w:tcPr>
            <w:tcW w:w="1276" w:type="dxa"/>
          </w:tcPr>
          <w:p w14:paraId="7ABDA9F5" w14:textId="77777777" w:rsidR="00005683" w:rsidRPr="004911DB" w:rsidRDefault="00005683" w:rsidP="00720F68"/>
        </w:tc>
        <w:tc>
          <w:tcPr>
            <w:tcW w:w="1701" w:type="dxa"/>
          </w:tcPr>
          <w:p w14:paraId="60C77754" w14:textId="77777777" w:rsidR="00005683" w:rsidRPr="004911DB" w:rsidRDefault="00005683" w:rsidP="00720F68"/>
        </w:tc>
        <w:tc>
          <w:tcPr>
            <w:tcW w:w="1842" w:type="dxa"/>
          </w:tcPr>
          <w:p w14:paraId="721C32DF" w14:textId="77777777" w:rsidR="00005683" w:rsidRPr="004911DB" w:rsidRDefault="00005683" w:rsidP="00720F68"/>
        </w:tc>
      </w:tr>
    </w:tbl>
    <w:p w14:paraId="1BF2EFC4" w14:textId="77777777" w:rsidR="00005683" w:rsidRDefault="00005683" w:rsidP="00005683"/>
    <w:p w14:paraId="2DE61114" w14:textId="77777777" w:rsidR="00941116" w:rsidRPr="004911DB" w:rsidRDefault="007A01A2" w:rsidP="00941116">
      <w:pPr>
        <w:ind w:left="567" w:hanging="567"/>
        <w:rPr>
          <w:b/>
        </w:rPr>
      </w:pPr>
      <w:r>
        <w:rPr>
          <w:b/>
        </w:rPr>
        <w:t>5</w:t>
      </w:r>
      <w:r w:rsidR="00941116" w:rsidRPr="004911DB">
        <w:rPr>
          <w:b/>
        </w:rPr>
        <w:t xml:space="preserve">. </w:t>
      </w:r>
      <w:r w:rsidR="00496C6E">
        <w:rPr>
          <w:b/>
        </w:rPr>
        <w:t>Čestné v</w:t>
      </w:r>
      <w:r w:rsidR="00941116" w:rsidRPr="004911DB">
        <w:rPr>
          <w:b/>
        </w:rPr>
        <w:t xml:space="preserve">yhlásenie </w:t>
      </w:r>
      <w:r w:rsidR="00941116">
        <w:rPr>
          <w:b/>
        </w:rPr>
        <w:t xml:space="preserve">konečného prijímateľa </w:t>
      </w:r>
      <w:r w:rsidR="003A3946">
        <w:rPr>
          <w:b/>
        </w:rPr>
        <w:t>podpory</w:t>
      </w:r>
      <w:r w:rsidR="00941116">
        <w:rPr>
          <w:b/>
        </w:rPr>
        <w:t>:</w:t>
      </w:r>
    </w:p>
    <w:p w14:paraId="2B580E37" w14:textId="77777777" w:rsidR="00941116" w:rsidRPr="004911DB" w:rsidRDefault="00941116" w:rsidP="00941116">
      <w:pPr>
        <w:rPr>
          <w:sz w:val="20"/>
        </w:rPr>
      </w:pPr>
      <w:r>
        <w:rPr>
          <w:sz w:val="20"/>
        </w:rPr>
        <w:t xml:space="preserve">Konečný prijímateľ </w:t>
      </w:r>
      <w:r w:rsidR="003A3946">
        <w:rPr>
          <w:sz w:val="20"/>
        </w:rPr>
        <w:t>podpory</w:t>
      </w:r>
      <w:r w:rsidR="00496C6E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3E91A34B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3F1DBDA2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C4FC55C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3B402A6D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28DC5DBE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62C89641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0984E839" w14:textId="77777777" w:rsidR="00941116" w:rsidRPr="004911DB" w:rsidRDefault="00941116" w:rsidP="00941116">
      <w:pPr>
        <w:numPr>
          <w:ilvl w:val="0"/>
          <w:numId w:val="114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13298168" w14:textId="77777777" w:rsidR="00941116" w:rsidRPr="00496C6E" w:rsidRDefault="00941116" w:rsidP="00941116">
      <w:pPr>
        <w:numPr>
          <w:ilvl w:val="0"/>
          <w:numId w:val="114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496C6E">
        <w:rPr>
          <w:sz w:val="20"/>
        </w:rPr>
        <w:t>,</w:t>
      </w:r>
    </w:p>
    <w:p w14:paraId="47D71A2D" w14:textId="77777777" w:rsidR="00496C6E" w:rsidRPr="00496C6E" w:rsidRDefault="00496C6E" w:rsidP="00496C6E">
      <w:pPr>
        <w:numPr>
          <w:ilvl w:val="0"/>
          <w:numId w:val="114"/>
        </w:numPr>
        <w:rPr>
          <w:sz w:val="20"/>
        </w:rPr>
      </w:pPr>
      <w:bookmarkStart w:id="0" w:name="_Hlk196907817"/>
      <w:r w:rsidRPr="00496C6E">
        <w:rPr>
          <w:sz w:val="20"/>
        </w:rPr>
        <w:t>svojím podpisom potvrdzuje správnosť a pravdivosť údajov uvedených v Prílohe č. 3</w:t>
      </w:r>
      <w:r>
        <w:rPr>
          <w:sz w:val="20"/>
        </w:rPr>
        <w:t>6</w:t>
      </w:r>
      <w:r w:rsidRPr="00496C6E">
        <w:rPr>
          <w:sz w:val="20"/>
        </w:rPr>
        <w:t xml:space="preserve"> k Príručke pre žiadateľa „Nákup včelích matiek“ a je si vedomý právnych dôsledkov nepravdivého vyhlásenia o skutočnostiach uvedených v predchádzajúcich odsekoch, vrátane prípadných trestnoprávnych dôsledkov.</w:t>
      </w:r>
    </w:p>
    <w:p w14:paraId="75A82D7C" w14:textId="77777777" w:rsidR="00941116" w:rsidRDefault="00941116" w:rsidP="00941116"/>
    <w:bookmarkEnd w:id="0"/>
    <w:p w14:paraId="2441BBFF" w14:textId="77777777" w:rsidR="007A01A2" w:rsidRPr="004911DB" w:rsidRDefault="007A01A2" w:rsidP="007A01A2">
      <w:pPr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7A01A2" w:rsidRPr="004911DB" w14:paraId="7142C4F7" w14:textId="77777777" w:rsidTr="00A126C0">
        <w:tc>
          <w:tcPr>
            <w:tcW w:w="6771" w:type="dxa"/>
            <w:vAlign w:val="center"/>
          </w:tcPr>
          <w:p w14:paraId="00049811" w14:textId="77777777" w:rsidR="007A01A2" w:rsidRPr="004911DB" w:rsidRDefault="007A01A2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>
              <w:rPr>
                <w:sz w:val="20"/>
              </w:rPr>
              <w:t xml:space="preserve"> registrovaných v CEHZ k nákupu </w:t>
            </w:r>
          </w:p>
        </w:tc>
        <w:tc>
          <w:tcPr>
            <w:tcW w:w="1559" w:type="dxa"/>
            <w:vAlign w:val="center"/>
          </w:tcPr>
          <w:p w14:paraId="5750EAF1" w14:textId="77777777" w:rsidR="007A01A2" w:rsidRPr="004911DB" w:rsidRDefault="007A01A2" w:rsidP="00A126C0">
            <w:pPr>
              <w:ind w:left="709" w:hanging="567"/>
            </w:pPr>
          </w:p>
        </w:tc>
      </w:tr>
    </w:tbl>
    <w:p w14:paraId="1355401C" w14:textId="77777777" w:rsidR="003A3464" w:rsidRDefault="003A3464" w:rsidP="00941116"/>
    <w:p w14:paraId="3B3544A0" w14:textId="77777777" w:rsidR="003A3464" w:rsidRDefault="003A3464" w:rsidP="00941116"/>
    <w:p w14:paraId="29CB85BA" w14:textId="77777777" w:rsidR="006C17C5" w:rsidRDefault="006C17C5" w:rsidP="00941116"/>
    <w:p w14:paraId="0E852924" w14:textId="77777777" w:rsidR="003A3464" w:rsidRPr="004911DB" w:rsidRDefault="003A3464" w:rsidP="003A346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</w:r>
      <w:r>
        <w:tab/>
      </w:r>
      <w:r>
        <w:tab/>
      </w:r>
      <w:r w:rsidRPr="004911DB">
        <w:t>.......................................................</w:t>
      </w:r>
    </w:p>
    <w:p w14:paraId="7D5785D3" w14:textId="77777777" w:rsidR="003A3464" w:rsidRPr="004911DB" w:rsidRDefault="003A3464" w:rsidP="003A346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4D425A01" w14:textId="77777777" w:rsidR="00941116" w:rsidRDefault="00941116" w:rsidP="00941116"/>
    <w:p w14:paraId="392EB58E" w14:textId="77777777" w:rsidR="007254EB" w:rsidRPr="004911DB" w:rsidRDefault="007254EB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jc w:val="left"/>
        <w:rPr>
          <w:sz w:val="20"/>
          <w:szCs w:val="20"/>
        </w:rPr>
        <w:sectPr w:rsidR="007254EB" w:rsidRPr="004911DB" w:rsidSect="00941116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0D2757">
      <w:pPr>
        <w:ind w:left="709" w:hanging="567"/>
        <w:jc w:val="center"/>
        <w:rPr>
          <w:sz w:val="20"/>
        </w:rPr>
      </w:pPr>
      <w:bookmarkStart w:id="1" w:name="_GoBack"/>
      <w:bookmarkEnd w:id="1"/>
    </w:p>
    <w:sectPr w:rsidR="000B1ED4" w:rsidRPr="00227F09" w:rsidSect="000D27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31C3" w14:textId="77777777" w:rsidR="00801F83" w:rsidRDefault="00801F83">
      <w:r>
        <w:separator/>
      </w:r>
    </w:p>
  </w:endnote>
  <w:endnote w:type="continuationSeparator" w:id="0">
    <w:p w14:paraId="1523091B" w14:textId="77777777" w:rsidR="00801F83" w:rsidRDefault="00801F83">
      <w:r>
        <w:continuationSeparator/>
      </w:r>
    </w:p>
  </w:endnote>
  <w:endnote w:type="continuationNotice" w:id="1">
    <w:p w14:paraId="1C1B1A42" w14:textId="77777777" w:rsidR="00801F83" w:rsidRDefault="00801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2132" w14:textId="79D9C66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6000" behindDoc="0" locked="0" layoutInCell="1" allowOverlap="1" wp14:anchorId="329D97EA" wp14:editId="0462A9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3" name="Textové pole 2770546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36F59" w14:textId="56F38BC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29D97EA" id="_x0000_t202" coordsize="21600,21600" o:spt="202" path="m,l,21600r21600,l21600,xe">
              <v:stroke joinstyle="miter"/>
              <v:path gradientshapeok="t" o:connecttype="rect"/>
            </v:shapetype>
            <v:shape id="Textové pole 27705463" o:spid="_x0000_s1100" type="#_x0000_t202" alt="    INTERNÉ" style="position:absolute;left:0;text-align:left;margin-left:0;margin-top:.05pt;width:34.95pt;height:34.95pt;z-index:2517760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CNGI/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56A36F59" w14:textId="56F38BC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C7CD" w14:textId="4262C5D5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4976" behindDoc="0" locked="0" layoutInCell="1" allowOverlap="1" wp14:anchorId="624C4A9A" wp14:editId="20F2EBD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2" name="Textové pole 27705462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A1B45" w14:textId="36F4D43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24C4A9A" id="_x0000_t202" coordsize="21600,21600" o:spt="202" path="m,l,21600r21600,l21600,xe">
              <v:stroke joinstyle="miter"/>
              <v:path gradientshapeok="t" o:connecttype="rect"/>
            </v:shapetype>
            <v:shape id="Textové pole 27705462" o:spid="_x0000_s1101" type="#_x0000_t202" alt="    INTERNÉ" style="position:absolute;left:0;text-align:left;margin-left:0;margin-top:.05pt;width:34.95pt;height:34.95pt;z-index:2517749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nwZdO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5FA1B45" w14:textId="36F4D43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68AA4D81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04BB" w14:textId="77777777" w:rsidR="00801F83" w:rsidRDefault="00801F83">
      <w:r>
        <w:separator/>
      </w:r>
    </w:p>
  </w:footnote>
  <w:footnote w:type="continuationSeparator" w:id="0">
    <w:p w14:paraId="548CC3A4" w14:textId="77777777" w:rsidR="00801F83" w:rsidRDefault="00801F83">
      <w:r>
        <w:continuationSeparator/>
      </w:r>
    </w:p>
  </w:footnote>
  <w:footnote w:type="continuationNotice" w:id="1">
    <w:p w14:paraId="500C5DCD" w14:textId="77777777" w:rsidR="00801F83" w:rsidRDefault="00801F83"/>
  </w:footnote>
  <w:footnote w:id="2">
    <w:p w14:paraId="30414214" w14:textId="77777777" w:rsidR="00496C6E" w:rsidRDefault="00496C6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13789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F6F2" w14:textId="77777777" w:rsidR="00BB7199" w:rsidRPr="007B4751" w:rsidRDefault="00BB7199" w:rsidP="00941116">
    <w:pPr>
      <w:pStyle w:val="Hlavika"/>
      <w:rPr>
        <w:b/>
        <w:i/>
        <w:lang w:val="sk-SK"/>
      </w:rPr>
    </w:pPr>
    <w:r w:rsidRPr="00E472C6">
      <w:rPr>
        <w:b/>
      </w:rPr>
      <w:t xml:space="preserve">Príloha č. </w:t>
    </w:r>
    <w:r>
      <w:rPr>
        <w:b/>
      </w:rPr>
      <w:t>36</w:t>
    </w:r>
    <w:r w:rsidRPr="00E472C6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19F3" w14:textId="25676FB7" w:rsidR="000D2757" w:rsidRDefault="000D2757" w:rsidP="00941116">
    <w:pPr>
      <w:pStyle w:val="Hlavika"/>
      <w:rPr>
        <w:b/>
      </w:rPr>
    </w:pPr>
  </w:p>
  <w:p w14:paraId="0C3592F4" w14:textId="77777777" w:rsidR="000D2757" w:rsidRPr="007B4751" w:rsidRDefault="000D2757" w:rsidP="00941116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757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1F8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B1D5-D870-4883-9141-EF5BA077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610</Words>
  <Characters>3480</Characters>
  <Application>Microsoft Office Word</Application>
  <DocSecurity>0</DocSecurity>
  <Lines>29</Lines>
  <Paragraphs>8</Paragraphs>
  <ScaleCrop>false</ScaleCrop>
  <Company>TOSHIBA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