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263F" w14:textId="77777777" w:rsidR="007E3920" w:rsidRDefault="003A3464" w:rsidP="003A3464">
      <w:pPr>
        <w:ind w:left="709" w:hanging="567"/>
        <w:jc w:val="center"/>
        <w:rPr>
          <w:b/>
          <w:sz w:val="28"/>
          <w:szCs w:val="28"/>
        </w:rPr>
      </w:pPr>
      <w:r w:rsidRPr="003A3464">
        <w:rPr>
          <w:b/>
          <w:sz w:val="28"/>
          <w:szCs w:val="28"/>
        </w:rPr>
        <w:t xml:space="preserve">Obstaranie včelstva s matkou </w:t>
      </w:r>
      <w:proofErr w:type="spellStart"/>
      <w:r w:rsidRPr="003A3464">
        <w:rPr>
          <w:b/>
          <w:sz w:val="28"/>
          <w:szCs w:val="28"/>
        </w:rPr>
        <w:t>kranskej</w:t>
      </w:r>
      <w:proofErr w:type="spellEnd"/>
      <w:r w:rsidRPr="003A3464">
        <w:rPr>
          <w:b/>
          <w:sz w:val="28"/>
          <w:szCs w:val="28"/>
        </w:rPr>
        <w:t xml:space="preserve"> včely pre včelárskeho začiatočníka</w:t>
      </w:r>
    </w:p>
    <w:p w14:paraId="34C12116" w14:textId="77777777" w:rsidR="003A3464" w:rsidRPr="004911DB" w:rsidRDefault="003A3464" w:rsidP="00BD3109">
      <w:pPr>
        <w:ind w:left="709" w:hanging="567"/>
      </w:pPr>
    </w:p>
    <w:p w14:paraId="30F78FA8" w14:textId="77777777" w:rsidR="003A3464" w:rsidRPr="004911DB" w:rsidRDefault="003A3464" w:rsidP="003A3464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 w:rsidR="003A3946"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456"/>
        <w:gridCol w:w="551"/>
        <w:gridCol w:w="554"/>
        <w:gridCol w:w="1524"/>
        <w:gridCol w:w="1388"/>
        <w:gridCol w:w="857"/>
        <w:gridCol w:w="19"/>
        <w:gridCol w:w="2411"/>
      </w:tblGrid>
      <w:tr w:rsidR="003A3464" w:rsidRPr="004911DB" w14:paraId="64F7BA89" w14:textId="77777777" w:rsidTr="00EA604C">
        <w:trPr>
          <w:trHeight w:val="680"/>
        </w:trPr>
        <w:tc>
          <w:tcPr>
            <w:tcW w:w="7370" w:type="dxa"/>
            <w:gridSpan w:val="7"/>
          </w:tcPr>
          <w:p w14:paraId="3CB73280" w14:textId="77777777" w:rsidR="003A3464" w:rsidRPr="004911DB" w:rsidRDefault="003A3464" w:rsidP="00EA604C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 xml:space="preserve">Názov a sídlo </w:t>
            </w:r>
            <w:r w:rsidR="009C66AA">
              <w:rPr>
                <w:sz w:val="20"/>
              </w:rPr>
              <w:t>schváleného žiadateľa</w:t>
            </w:r>
            <w:r w:rsidR="009C66AA" w:rsidRPr="009D1C3E">
              <w:rPr>
                <w:sz w:val="20"/>
              </w:rPr>
              <w:t>:</w:t>
            </w:r>
          </w:p>
          <w:p w14:paraId="6EE368D2" w14:textId="77777777" w:rsidR="003A3464" w:rsidRPr="004911DB" w:rsidRDefault="003A3464" w:rsidP="00EA604C"/>
        </w:tc>
        <w:tc>
          <w:tcPr>
            <w:tcW w:w="2483" w:type="dxa"/>
            <w:gridSpan w:val="2"/>
            <w:vMerge w:val="restart"/>
          </w:tcPr>
          <w:p w14:paraId="4D275075" w14:textId="77777777" w:rsidR="003A3464" w:rsidRPr="004911DB" w:rsidRDefault="003A3464" w:rsidP="009C66AA">
            <w:pPr>
              <w:jc w:val="left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Pečiatka </w:t>
            </w:r>
            <w:r w:rsidR="009C66AA">
              <w:rPr>
                <w:sz w:val="20"/>
              </w:rPr>
              <w:t>schváleného žiadateľa</w:t>
            </w:r>
            <w:r w:rsidR="009C66AA" w:rsidRPr="009D1C3E">
              <w:rPr>
                <w:sz w:val="20"/>
              </w:rPr>
              <w:t>:</w:t>
            </w:r>
          </w:p>
          <w:p w14:paraId="01ECE770" w14:textId="77777777" w:rsidR="003A3464" w:rsidRPr="004911DB" w:rsidRDefault="003A3464" w:rsidP="00EA604C"/>
        </w:tc>
      </w:tr>
      <w:tr w:rsidR="003A3464" w:rsidRPr="004911DB" w14:paraId="13C189FF" w14:textId="77777777" w:rsidTr="00EA604C">
        <w:tc>
          <w:tcPr>
            <w:tcW w:w="7370" w:type="dxa"/>
            <w:gridSpan w:val="7"/>
          </w:tcPr>
          <w:p w14:paraId="78DF4631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 w:rsidR="009C66AA">
              <w:rPr>
                <w:sz w:val="20"/>
              </w:rPr>
              <w:t>schváleného žiadateľa</w:t>
            </w:r>
            <w:r w:rsidR="009C66AA" w:rsidRPr="009D1C3E">
              <w:rPr>
                <w:sz w:val="20"/>
              </w:rPr>
              <w:t>:</w:t>
            </w:r>
          </w:p>
        </w:tc>
        <w:tc>
          <w:tcPr>
            <w:tcW w:w="2483" w:type="dxa"/>
            <w:gridSpan w:val="2"/>
            <w:vMerge/>
          </w:tcPr>
          <w:p w14:paraId="23CAAFDF" w14:textId="77777777" w:rsidR="003A3464" w:rsidRPr="004911DB" w:rsidRDefault="003A3464" w:rsidP="00EA604C"/>
        </w:tc>
      </w:tr>
      <w:tr w:rsidR="003A3464" w:rsidRPr="004911DB" w14:paraId="467E2FAA" w14:textId="77777777" w:rsidTr="00EA604C">
        <w:trPr>
          <w:trHeight w:val="680"/>
        </w:trPr>
        <w:tc>
          <w:tcPr>
            <w:tcW w:w="1908" w:type="dxa"/>
          </w:tcPr>
          <w:p w14:paraId="4B55E5D1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D530DFF" w14:textId="77777777" w:rsidR="003A3464" w:rsidRPr="004911DB" w:rsidRDefault="003A3464" w:rsidP="00EA604C"/>
        </w:tc>
        <w:tc>
          <w:tcPr>
            <w:tcW w:w="3162" w:type="dxa"/>
            <w:gridSpan w:val="4"/>
          </w:tcPr>
          <w:p w14:paraId="583B9273" w14:textId="77777777" w:rsidR="003A3464" w:rsidRPr="004911DB" w:rsidRDefault="003A3464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61BD0DBE" w14:textId="77777777" w:rsidR="003A3464" w:rsidRPr="004911DB" w:rsidRDefault="003A3464" w:rsidP="00EA604C"/>
        </w:tc>
        <w:tc>
          <w:tcPr>
            <w:tcW w:w="2300" w:type="dxa"/>
            <w:gridSpan w:val="2"/>
          </w:tcPr>
          <w:p w14:paraId="008D6479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BBD67DC" w14:textId="77777777" w:rsidR="003A3464" w:rsidRPr="004911DB" w:rsidRDefault="003A3464" w:rsidP="00EA604C"/>
        </w:tc>
        <w:tc>
          <w:tcPr>
            <w:tcW w:w="2483" w:type="dxa"/>
            <w:gridSpan w:val="2"/>
            <w:vMerge/>
          </w:tcPr>
          <w:p w14:paraId="20740CA8" w14:textId="77777777" w:rsidR="003A3464" w:rsidRPr="004911DB" w:rsidRDefault="003A3464" w:rsidP="00EA604C"/>
        </w:tc>
      </w:tr>
      <w:tr w:rsidR="003A3464" w:rsidRPr="004911DB" w14:paraId="38E61F1E" w14:textId="77777777" w:rsidTr="00EA604C">
        <w:tc>
          <w:tcPr>
            <w:tcW w:w="7370" w:type="dxa"/>
            <w:gridSpan w:val="7"/>
          </w:tcPr>
          <w:p w14:paraId="058AB817" w14:textId="77777777" w:rsidR="003A3464" w:rsidRPr="004911DB" w:rsidRDefault="003A3464" w:rsidP="00EA604C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</w:tc>
        <w:tc>
          <w:tcPr>
            <w:tcW w:w="2483" w:type="dxa"/>
            <w:gridSpan w:val="2"/>
            <w:vMerge/>
          </w:tcPr>
          <w:p w14:paraId="72AE1AF6" w14:textId="77777777" w:rsidR="003A3464" w:rsidRPr="004911DB" w:rsidRDefault="003A3464" w:rsidP="00EA604C"/>
        </w:tc>
      </w:tr>
      <w:tr w:rsidR="003A3464" w:rsidRPr="004911DB" w14:paraId="517E101B" w14:textId="77777777" w:rsidTr="00EA604C">
        <w:trPr>
          <w:trHeight w:val="338"/>
        </w:trPr>
        <w:tc>
          <w:tcPr>
            <w:tcW w:w="2943" w:type="dxa"/>
            <w:gridSpan w:val="3"/>
            <w:vMerge w:val="restart"/>
          </w:tcPr>
          <w:p w14:paraId="584CEF11" w14:textId="77777777" w:rsidR="003A3464" w:rsidRPr="004911DB" w:rsidRDefault="003A3464" w:rsidP="00EA604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</w:tc>
        <w:tc>
          <w:tcPr>
            <w:tcW w:w="2127" w:type="dxa"/>
            <w:gridSpan w:val="2"/>
          </w:tcPr>
          <w:p w14:paraId="31A012D6" w14:textId="77777777" w:rsidR="003A3464" w:rsidRPr="00174F4B" w:rsidRDefault="003A3464" w:rsidP="00EA604C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300" w:type="dxa"/>
            <w:gridSpan w:val="2"/>
            <w:vMerge w:val="restart"/>
          </w:tcPr>
          <w:p w14:paraId="4476AC29" w14:textId="77777777" w:rsidR="003A3464" w:rsidRPr="004911DB" w:rsidRDefault="003A3464" w:rsidP="00EA604C"/>
        </w:tc>
        <w:tc>
          <w:tcPr>
            <w:tcW w:w="2483" w:type="dxa"/>
            <w:gridSpan w:val="2"/>
            <w:vMerge/>
          </w:tcPr>
          <w:p w14:paraId="5308C77A" w14:textId="77777777" w:rsidR="003A3464" w:rsidRPr="004911DB" w:rsidRDefault="003A3464" w:rsidP="00EA604C"/>
        </w:tc>
      </w:tr>
      <w:tr w:rsidR="003A3464" w:rsidRPr="004911DB" w14:paraId="2C6C5C86" w14:textId="77777777" w:rsidTr="00EA604C">
        <w:trPr>
          <w:trHeight w:val="337"/>
        </w:trPr>
        <w:tc>
          <w:tcPr>
            <w:tcW w:w="2943" w:type="dxa"/>
            <w:gridSpan w:val="3"/>
            <w:vMerge/>
          </w:tcPr>
          <w:p w14:paraId="7776549F" w14:textId="77777777" w:rsidR="003A3464" w:rsidRPr="004911DB" w:rsidRDefault="003A3464" w:rsidP="00EA604C">
            <w:pPr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14:paraId="7F386961" w14:textId="77777777" w:rsidR="003A3464" w:rsidRDefault="003A3464" w:rsidP="00EA604C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222F88BC" w14:textId="77777777" w:rsidR="003A3464" w:rsidRPr="001A2D82" w:rsidRDefault="003A3464" w:rsidP="00EA604C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300" w:type="dxa"/>
            <w:gridSpan w:val="2"/>
            <w:vMerge/>
          </w:tcPr>
          <w:p w14:paraId="331FA6E7" w14:textId="77777777" w:rsidR="003A3464" w:rsidRPr="004911DB" w:rsidRDefault="003A3464" w:rsidP="00EA604C">
            <w:pPr>
              <w:rPr>
                <w:sz w:val="20"/>
              </w:rPr>
            </w:pPr>
          </w:p>
        </w:tc>
        <w:tc>
          <w:tcPr>
            <w:tcW w:w="2483" w:type="dxa"/>
            <w:gridSpan w:val="2"/>
            <w:vMerge/>
          </w:tcPr>
          <w:p w14:paraId="5C570FD6" w14:textId="77777777" w:rsidR="003A3464" w:rsidRPr="004911DB" w:rsidRDefault="003A3464" w:rsidP="00EA604C"/>
        </w:tc>
      </w:tr>
      <w:tr w:rsidR="003A3464" w:rsidRPr="004911DB" w14:paraId="1D154E1D" w14:textId="77777777" w:rsidTr="00EA604C">
        <w:tc>
          <w:tcPr>
            <w:tcW w:w="5070" w:type="dxa"/>
            <w:gridSpan w:val="5"/>
          </w:tcPr>
          <w:p w14:paraId="1C7C2087" w14:textId="77777777" w:rsidR="003A3464" w:rsidRPr="004911DB" w:rsidRDefault="003A3464" w:rsidP="00EA604C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  <w:r w:rsidR="006C17C5">
              <w:rPr>
                <w:rStyle w:val="Odkaznapoznmkupodiarou"/>
                <w:sz w:val="20"/>
              </w:rPr>
              <w:footnoteReference w:id="2"/>
            </w:r>
            <w:r w:rsidRPr="004911DB">
              <w:rPr>
                <w:sz w:val="20"/>
              </w:rPr>
              <w:t>:</w:t>
            </w:r>
          </w:p>
        </w:tc>
        <w:tc>
          <w:tcPr>
            <w:tcW w:w="4783" w:type="dxa"/>
            <w:gridSpan w:val="4"/>
          </w:tcPr>
          <w:p w14:paraId="0C5C111E" w14:textId="77777777" w:rsidR="003A3464" w:rsidRPr="004911DB" w:rsidRDefault="003A3464" w:rsidP="00EA604C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 w:rsidR="003A3946"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DPH):</w:t>
            </w:r>
          </w:p>
        </w:tc>
      </w:tr>
      <w:tr w:rsidR="003A3464" w:rsidRPr="004911DB" w14:paraId="2693075D" w14:textId="77777777" w:rsidTr="00EA604C">
        <w:trPr>
          <w:trHeight w:val="397"/>
        </w:trPr>
        <w:tc>
          <w:tcPr>
            <w:tcW w:w="2376" w:type="dxa"/>
            <w:gridSpan w:val="2"/>
            <w:vAlign w:val="center"/>
          </w:tcPr>
          <w:p w14:paraId="26CC4122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F227E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694" w:type="dxa"/>
            <w:gridSpan w:val="3"/>
            <w:vAlign w:val="center"/>
          </w:tcPr>
          <w:p w14:paraId="34B2CC82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F227E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319" w:type="dxa"/>
            <w:gridSpan w:val="3"/>
            <w:vAlign w:val="center"/>
          </w:tcPr>
          <w:p w14:paraId="0E3312E7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F227E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vAlign w:val="center"/>
          </w:tcPr>
          <w:p w14:paraId="4831C2AA" w14:textId="77777777" w:rsidR="003A3464" w:rsidRPr="004911DB" w:rsidRDefault="003A3464" w:rsidP="00EA604C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8F227E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3A3464" w:rsidRPr="004911DB" w14:paraId="6EAE9257" w14:textId="77777777" w:rsidTr="00EA604C">
        <w:trPr>
          <w:trHeight w:val="397"/>
        </w:trPr>
        <w:tc>
          <w:tcPr>
            <w:tcW w:w="3510" w:type="dxa"/>
            <w:gridSpan w:val="4"/>
            <w:vAlign w:val="center"/>
          </w:tcPr>
          <w:p w14:paraId="42D17F5F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Počet zakúpených nových včelstiev:</w:t>
            </w:r>
          </w:p>
        </w:tc>
        <w:tc>
          <w:tcPr>
            <w:tcW w:w="1560" w:type="dxa"/>
            <w:vAlign w:val="center"/>
          </w:tcPr>
          <w:p w14:paraId="723F0215" w14:textId="77777777" w:rsidR="003A3464" w:rsidRPr="004911DB" w:rsidRDefault="003A3464" w:rsidP="00EA604C"/>
        </w:tc>
        <w:tc>
          <w:tcPr>
            <w:tcW w:w="4783" w:type="dxa"/>
            <w:gridSpan w:val="4"/>
          </w:tcPr>
          <w:p w14:paraId="645936EA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Matky pochádzajú od chovateľa včelích matiek:</w:t>
            </w:r>
          </w:p>
          <w:p w14:paraId="26BF852C" w14:textId="77777777" w:rsidR="003A3464" w:rsidRPr="004911DB" w:rsidRDefault="003A3464" w:rsidP="00EA604C"/>
        </w:tc>
      </w:tr>
      <w:tr w:rsidR="003A3464" w:rsidRPr="004911DB" w14:paraId="46C4A263" w14:textId="77777777" w:rsidTr="00EA604C">
        <w:trPr>
          <w:trHeight w:val="397"/>
        </w:trPr>
        <w:tc>
          <w:tcPr>
            <w:tcW w:w="3510" w:type="dxa"/>
            <w:gridSpan w:val="4"/>
            <w:vAlign w:val="center"/>
          </w:tcPr>
          <w:p w14:paraId="4D945724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Číslo predajcu včelstiev</w:t>
            </w:r>
            <w:r>
              <w:rPr>
                <w:sz w:val="20"/>
              </w:rPr>
              <w:t xml:space="preserve"> z CRV / kód farmy </w:t>
            </w:r>
            <w:r w:rsidRPr="004911DB">
              <w:rPr>
                <w:sz w:val="20"/>
              </w:rPr>
              <w:t>z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C</w:t>
            </w:r>
            <w:r>
              <w:rPr>
                <w:sz w:val="20"/>
              </w:rPr>
              <w:t>EHZ:</w:t>
            </w:r>
          </w:p>
        </w:tc>
        <w:tc>
          <w:tcPr>
            <w:tcW w:w="1560" w:type="dxa"/>
            <w:vAlign w:val="center"/>
          </w:tcPr>
          <w:p w14:paraId="69907426" w14:textId="77777777" w:rsidR="003A3464" w:rsidRPr="004911DB" w:rsidRDefault="003A3464" w:rsidP="00EA604C"/>
        </w:tc>
        <w:tc>
          <w:tcPr>
            <w:tcW w:w="4783" w:type="dxa"/>
            <w:gridSpan w:val="4"/>
          </w:tcPr>
          <w:p w14:paraId="14A64B56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Číslo dekrétu chovateľa včelích matiek:</w:t>
            </w:r>
          </w:p>
          <w:p w14:paraId="043BACFC" w14:textId="77777777" w:rsidR="003A3464" w:rsidRPr="004911DB" w:rsidRDefault="003A3464" w:rsidP="00EA604C"/>
        </w:tc>
      </w:tr>
      <w:tr w:rsidR="003A3464" w:rsidRPr="004911DB" w14:paraId="295E6517" w14:textId="77777777" w:rsidTr="00EA604C">
        <w:tc>
          <w:tcPr>
            <w:tcW w:w="9853" w:type="dxa"/>
            <w:gridSpan w:val="9"/>
            <w:vAlign w:val="center"/>
          </w:tcPr>
          <w:p w14:paraId="2A0D438E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Školenie pre včelár</w:t>
            </w:r>
            <w:r>
              <w:rPr>
                <w:sz w:val="20"/>
              </w:rPr>
              <w:t>skych začiatočníkov:</w:t>
            </w:r>
          </w:p>
        </w:tc>
      </w:tr>
      <w:tr w:rsidR="003A3464" w:rsidRPr="004911DB" w14:paraId="385A8821" w14:textId="77777777" w:rsidTr="00EA604C">
        <w:trPr>
          <w:trHeight w:val="454"/>
        </w:trPr>
        <w:tc>
          <w:tcPr>
            <w:tcW w:w="6487" w:type="dxa"/>
            <w:gridSpan w:val="6"/>
          </w:tcPr>
          <w:p w14:paraId="26BA3884" w14:textId="77777777" w:rsidR="003A3464" w:rsidRPr="004911DB" w:rsidRDefault="003A3464" w:rsidP="00EA604C">
            <w:pPr>
              <w:rPr>
                <w:sz w:val="20"/>
              </w:rPr>
            </w:pPr>
            <w:r w:rsidRPr="004911DB">
              <w:rPr>
                <w:sz w:val="20"/>
              </w:rPr>
              <w:t>Miesto:</w:t>
            </w:r>
          </w:p>
          <w:p w14:paraId="297D07DA" w14:textId="77777777" w:rsidR="003A3464" w:rsidRPr="004911DB" w:rsidRDefault="003A3464" w:rsidP="00EA604C"/>
        </w:tc>
        <w:tc>
          <w:tcPr>
            <w:tcW w:w="3366" w:type="dxa"/>
            <w:gridSpan w:val="3"/>
          </w:tcPr>
          <w:p w14:paraId="3647A1E7" w14:textId="77777777" w:rsidR="003A3464" w:rsidRPr="004911DB" w:rsidRDefault="003A3464" w:rsidP="00EA604C">
            <w:pPr>
              <w:rPr>
                <w:sz w:val="20"/>
              </w:rPr>
            </w:pPr>
            <w:r>
              <w:rPr>
                <w:sz w:val="20"/>
              </w:rPr>
              <w:t>Termín školenia od - do</w:t>
            </w:r>
            <w:r w:rsidRPr="004911DB">
              <w:rPr>
                <w:sz w:val="20"/>
              </w:rPr>
              <w:t>:</w:t>
            </w:r>
          </w:p>
          <w:p w14:paraId="78E21128" w14:textId="77777777" w:rsidR="003A3464" w:rsidRPr="004911DB" w:rsidRDefault="003A3464" w:rsidP="00EA604C"/>
        </w:tc>
      </w:tr>
    </w:tbl>
    <w:p w14:paraId="086C711C" w14:textId="77777777" w:rsidR="003A3464" w:rsidRPr="004911DB" w:rsidRDefault="003A3464" w:rsidP="003A3464"/>
    <w:p w14:paraId="4DE40AC5" w14:textId="77777777" w:rsidR="003A3464" w:rsidRPr="004911DB" w:rsidRDefault="003A3464" w:rsidP="003A3464">
      <w:pPr>
        <w:rPr>
          <w:b/>
        </w:rPr>
      </w:pPr>
      <w:r w:rsidRPr="004911DB">
        <w:rPr>
          <w:b/>
        </w:rPr>
        <w:t>2. Rozpis nákladov - súpiska účtovných dokladov:</w:t>
      </w:r>
    </w:p>
    <w:p w14:paraId="1D4AF108" w14:textId="77777777" w:rsidR="003A3464" w:rsidRPr="004911DB" w:rsidRDefault="003A3464" w:rsidP="003A3464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094"/>
        <w:gridCol w:w="2012"/>
        <w:gridCol w:w="2062"/>
        <w:gridCol w:w="2349"/>
        <w:gridCol w:w="1495"/>
      </w:tblGrid>
      <w:tr w:rsidR="00094082" w:rsidRPr="004911DB" w14:paraId="407387DF" w14:textId="77777777" w:rsidTr="009C66AA">
        <w:tc>
          <w:tcPr>
            <w:tcW w:w="617" w:type="dxa"/>
            <w:vAlign w:val="center"/>
          </w:tcPr>
          <w:p w14:paraId="407787D9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B5535F3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094" w:type="dxa"/>
            <w:vAlign w:val="center"/>
          </w:tcPr>
          <w:p w14:paraId="41C57122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 účtovného dokladu</w:t>
            </w:r>
          </w:p>
        </w:tc>
        <w:tc>
          <w:tcPr>
            <w:tcW w:w="2083" w:type="dxa"/>
            <w:vAlign w:val="center"/>
          </w:tcPr>
          <w:p w14:paraId="39FD4FD6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2126" w:type="dxa"/>
            <w:vAlign w:val="center"/>
          </w:tcPr>
          <w:p w14:paraId="252BD0A9" w14:textId="77777777" w:rsidR="00094082" w:rsidRPr="004911DB" w:rsidRDefault="006631DF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 na účtovnom doklade (napr. faktúre)</w:t>
            </w:r>
            <w:r w:rsidR="00094082">
              <w:rPr>
                <w:b/>
                <w:sz w:val="20"/>
              </w:rPr>
              <w:t xml:space="preserve"> (</w:t>
            </w:r>
            <w:r w:rsidR="009D41BB">
              <w:rPr>
                <w:b/>
                <w:sz w:val="20"/>
              </w:rPr>
              <w:t>eur</w:t>
            </w:r>
            <w:r w:rsidR="00094082">
              <w:rPr>
                <w:b/>
                <w:sz w:val="20"/>
              </w:rPr>
              <w:t>)</w:t>
            </w:r>
          </w:p>
        </w:tc>
        <w:tc>
          <w:tcPr>
            <w:tcW w:w="2414" w:type="dxa"/>
            <w:vAlign w:val="center"/>
          </w:tcPr>
          <w:p w14:paraId="7D67DA8A" w14:textId="77777777" w:rsidR="00094082" w:rsidRPr="004911DB" w:rsidRDefault="001F5B88" w:rsidP="0009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 100% oprávnených nákladov (bez dopravy, poštovného a iné.) (eur)</w:t>
            </w:r>
          </w:p>
        </w:tc>
        <w:tc>
          <w:tcPr>
            <w:tcW w:w="1519" w:type="dxa"/>
            <w:vAlign w:val="center"/>
          </w:tcPr>
          <w:p w14:paraId="53E52E5C" w14:textId="77777777" w:rsidR="00094082" w:rsidRPr="004911DB" w:rsidRDefault="00094082" w:rsidP="0009408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DB4030" w:rsidRPr="004911DB" w14:paraId="75F60085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459E8428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094" w:type="dxa"/>
            <w:vAlign w:val="center"/>
          </w:tcPr>
          <w:p w14:paraId="5A727DA2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3549A722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7C544892" w14:textId="77777777" w:rsidR="00295CFE" w:rsidRPr="004911DB" w:rsidRDefault="00295CFE" w:rsidP="00EA604C"/>
        </w:tc>
        <w:tc>
          <w:tcPr>
            <w:tcW w:w="2414" w:type="dxa"/>
          </w:tcPr>
          <w:p w14:paraId="6AC4DA63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311B9D92" w14:textId="77777777" w:rsidR="00295CFE" w:rsidRPr="004911DB" w:rsidRDefault="00295CFE" w:rsidP="00EA604C"/>
        </w:tc>
      </w:tr>
      <w:tr w:rsidR="00DB4030" w:rsidRPr="004911DB" w14:paraId="50F59984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67E7B516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3DBB329A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692E187B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07F3AAF0" w14:textId="77777777" w:rsidR="00295CFE" w:rsidRPr="004911DB" w:rsidRDefault="00295CFE" w:rsidP="00EA604C"/>
        </w:tc>
        <w:tc>
          <w:tcPr>
            <w:tcW w:w="2414" w:type="dxa"/>
          </w:tcPr>
          <w:p w14:paraId="4FED504B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1CEE8B58" w14:textId="77777777" w:rsidR="00295CFE" w:rsidRPr="004911DB" w:rsidRDefault="00295CFE" w:rsidP="00EA604C"/>
        </w:tc>
      </w:tr>
      <w:tr w:rsidR="00DB4030" w:rsidRPr="004911DB" w14:paraId="1B26FFF9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5D50D4BB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094" w:type="dxa"/>
            <w:vAlign w:val="center"/>
          </w:tcPr>
          <w:p w14:paraId="45D94F33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5D9E4693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6EA1CF98" w14:textId="77777777" w:rsidR="00295CFE" w:rsidRPr="004911DB" w:rsidRDefault="00295CFE" w:rsidP="00EA604C"/>
        </w:tc>
        <w:tc>
          <w:tcPr>
            <w:tcW w:w="2414" w:type="dxa"/>
          </w:tcPr>
          <w:p w14:paraId="42FC4591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0AD97349" w14:textId="77777777" w:rsidR="00295CFE" w:rsidRPr="004911DB" w:rsidRDefault="00295CFE" w:rsidP="00EA604C"/>
        </w:tc>
      </w:tr>
      <w:tr w:rsidR="00DB4030" w:rsidRPr="004911DB" w14:paraId="48F02F39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1159EABF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6151D1A9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31EECC09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54C7834E" w14:textId="77777777" w:rsidR="00295CFE" w:rsidRPr="004911DB" w:rsidRDefault="00295CFE" w:rsidP="00EA604C"/>
        </w:tc>
        <w:tc>
          <w:tcPr>
            <w:tcW w:w="2414" w:type="dxa"/>
          </w:tcPr>
          <w:p w14:paraId="5DD2B849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39C81558" w14:textId="77777777" w:rsidR="00295CFE" w:rsidRPr="004911DB" w:rsidRDefault="00295CFE" w:rsidP="00EA604C"/>
        </w:tc>
      </w:tr>
      <w:tr w:rsidR="00DB4030" w:rsidRPr="004911DB" w14:paraId="398A36DE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3FF37F25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094" w:type="dxa"/>
            <w:vAlign w:val="center"/>
          </w:tcPr>
          <w:p w14:paraId="5DDCED69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5B9544E9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34EE09C9" w14:textId="77777777" w:rsidR="00295CFE" w:rsidRPr="004911DB" w:rsidRDefault="00295CFE" w:rsidP="00EA604C"/>
        </w:tc>
        <w:tc>
          <w:tcPr>
            <w:tcW w:w="2414" w:type="dxa"/>
          </w:tcPr>
          <w:p w14:paraId="77DF04FD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5C6D1CC6" w14:textId="77777777" w:rsidR="00295CFE" w:rsidRPr="004911DB" w:rsidRDefault="00295CFE" w:rsidP="00EA604C"/>
        </w:tc>
      </w:tr>
      <w:tr w:rsidR="00DB4030" w:rsidRPr="004911DB" w14:paraId="674A1FEF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67565878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094" w:type="dxa"/>
            <w:vAlign w:val="center"/>
          </w:tcPr>
          <w:p w14:paraId="48E39D13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7289C6BA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360CEE57" w14:textId="77777777" w:rsidR="00295CFE" w:rsidRPr="004911DB" w:rsidRDefault="00295CFE" w:rsidP="00EA604C"/>
        </w:tc>
        <w:tc>
          <w:tcPr>
            <w:tcW w:w="2414" w:type="dxa"/>
          </w:tcPr>
          <w:p w14:paraId="2F4C42F6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0441F212" w14:textId="77777777" w:rsidR="00295CFE" w:rsidRPr="004911DB" w:rsidRDefault="00295CFE" w:rsidP="00EA604C"/>
        </w:tc>
      </w:tr>
      <w:tr w:rsidR="00DB4030" w:rsidRPr="004911DB" w14:paraId="1D82891E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1E9674D5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094" w:type="dxa"/>
            <w:vAlign w:val="center"/>
          </w:tcPr>
          <w:p w14:paraId="50622342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161CD305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52DBCBB6" w14:textId="77777777" w:rsidR="00295CFE" w:rsidRPr="004911DB" w:rsidRDefault="00295CFE" w:rsidP="00EA604C"/>
        </w:tc>
        <w:tc>
          <w:tcPr>
            <w:tcW w:w="2414" w:type="dxa"/>
          </w:tcPr>
          <w:p w14:paraId="16BFA556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47E425B9" w14:textId="77777777" w:rsidR="00295CFE" w:rsidRPr="004911DB" w:rsidRDefault="00295CFE" w:rsidP="00EA604C"/>
        </w:tc>
      </w:tr>
      <w:tr w:rsidR="00DB4030" w:rsidRPr="004911DB" w14:paraId="3E4FF97D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066499FF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094" w:type="dxa"/>
            <w:vAlign w:val="center"/>
          </w:tcPr>
          <w:p w14:paraId="593997F3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50F7726C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7AC1C2CD" w14:textId="77777777" w:rsidR="00295CFE" w:rsidRPr="004911DB" w:rsidRDefault="00295CFE" w:rsidP="00EA604C"/>
        </w:tc>
        <w:tc>
          <w:tcPr>
            <w:tcW w:w="2414" w:type="dxa"/>
          </w:tcPr>
          <w:p w14:paraId="541BCE23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333E795D" w14:textId="77777777" w:rsidR="00295CFE" w:rsidRPr="004911DB" w:rsidRDefault="00295CFE" w:rsidP="00EA604C"/>
        </w:tc>
      </w:tr>
      <w:tr w:rsidR="00DB4030" w:rsidRPr="004911DB" w14:paraId="52A6D30A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64BA3A96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094" w:type="dxa"/>
            <w:vAlign w:val="center"/>
          </w:tcPr>
          <w:p w14:paraId="09F838F4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196740AD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642A200E" w14:textId="77777777" w:rsidR="00295CFE" w:rsidRPr="004911DB" w:rsidRDefault="00295CFE" w:rsidP="00EA604C"/>
        </w:tc>
        <w:tc>
          <w:tcPr>
            <w:tcW w:w="2414" w:type="dxa"/>
          </w:tcPr>
          <w:p w14:paraId="3303CD7A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3BFE8363" w14:textId="77777777" w:rsidR="00295CFE" w:rsidRPr="004911DB" w:rsidRDefault="00295CFE" w:rsidP="00EA604C"/>
        </w:tc>
      </w:tr>
      <w:tr w:rsidR="00DB4030" w:rsidRPr="004911DB" w14:paraId="1C563C25" w14:textId="77777777" w:rsidTr="009C66AA">
        <w:trPr>
          <w:trHeight w:val="397"/>
        </w:trPr>
        <w:tc>
          <w:tcPr>
            <w:tcW w:w="617" w:type="dxa"/>
            <w:vAlign w:val="center"/>
          </w:tcPr>
          <w:p w14:paraId="584ECF12" w14:textId="77777777" w:rsidR="00295CFE" w:rsidRPr="004911DB" w:rsidRDefault="00295CFE" w:rsidP="00EA604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094" w:type="dxa"/>
            <w:vAlign w:val="center"/>
          </w:tcPr>
          <w:p w14:paraId="61EB235C" w14:textId="77777777" w:rsidR="00295CFE" w:rsidRPr="004911DB" w:rsidRDefault="00295CFE" w:rsidP="00EA604C"/>
        </w:tc>
        <w:tc>
          <w:tcPr>
            <w:tcW w:w="2083" w:type="dxa"/>
            <w:vAlign w:val="center"/>
          </w:tcPr>
          <w:p w14:paraId="7E36B04F" w14:textId="77777777" w:rsidR="00295CFE" w:rsidRPr="004911DB" w:rsidRDefault="00295CFE" w:rsidP="00EA604C"/>
        </w:tc>
        <w:tc>
          <w:tcPr>
            <w:tcW w:w="2126" w:type="dxa"/>
            <w:vAlign w:val="center"/>
          </w:tcPr>
          <w:p w14:paraId="7D46C6A8" w14:textId="77777777" w:rsidR="00295CFE" w:rsidRPr="004911DB" w:rsidRDefault="00295CFE" w:rsidP="00EA604C"/>
        </w:tc>
        <w:tc>
          <w:tcPr>
            <w:tcW w:w="2414" w:type="dxa"/>
          </w:tcPr>
          <w:p w14:paraId="65521F37" w14:textId="77777777" w:rsidR="00295CFE" w:rsidRPr="004911DB" w:rsidRDefault="00295CFE" w:rsidP="00EA604C"/>
        </w:tc>
        <w:tc>
          <w:tcPr>
            <w:tcW w:w="1519" w:type="dxa"/>
            <w:vAlign w:val="center"/>
          </w:tcPr>
          <w:p w14:paraId="0B77F635" w14:textId="77777777" w:rsidR="00295CFE" w:rsidRPr="004911DB" w:rsidRDefault="00295CFE" w:rsidP="00EA604C"/>
        </w:tc>
      </w:tr>
      <w:tr w:rsidR="00295CFE" w:rsidRPr="004911DB" w14:paraId="63CC56A6" w14:textId="77777777" w:rsidTr="009C66AA">
        <w:trPr>
          <w:trHeight w:val="397"/>
        </w:trPr>
        <w:tc>
          <w:tcPr>
            <w:tcW w:w="3794" w:type="dxa"/>
            <w:gridSpan w:val="3"/>
            <w:tcBorders>
              <w:left w:val="nil"/>
              <w:bottom w:val="nil"/>
            </w:tcBorders>
            <w:vAlign w:val="center"/>
          </w:tcPr>
          <w:p w14:paraId="2D327C67" w14:textId="77777777" w:rsidR="00295CFE" w:rsidRPr="004911DB" w:rsidRDefault="00295CFE" w:rsidP="00EA604C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2126" w:type="dxa"/>
            <w:vAlign w:val="center"/>
          </w:tcPr>
          <w:p w14:paraId="54E1E473" w14:textId="77777777" w:rsidR="00295CFE" w:rsidRPr="004911DB" w:rsidRDefault="00295CFE" w:rsidP="00EA604C"/>
        </w:tc>
        <w:tc>
          <w:tcPr>
            <w:tcW w:w="2414" w:type="dxa"/>
          </w:tcPr>
          <w:p w14:paraId="042466DB" w14:textId="77777777" w:rsidR="00295CFE" w:rsidRPr="004911DB" w:rsidRDefault="00295CFE" w:rsidP="00EA604C"/>
        </w:tc>
        <w:tc>
          <w:tcPr>
            <w:tcW w:w="1519" w:type="dxa"/>
            <w:tcBorders>
              <w:bottom w:val="nil"/>
              <w:right w:val="nil"/>
            </w:tcBorders>
            <w:vAlign w:val="center"/>
          </w:tcPr>
          <w:p w14:paraId="215DAC2F" w14:textId="77777777" w:rsidR="00295CFE" w:rsidRPr="004911DB" w:rsidRDefault="00295CFE" w:rsidP="00EA604C"/>
        </w:tc>
      </w:tr>
    </w:tbl>
    <w:p w14:paraId="373A2494" w14:textId="77777777" w:rsidR="003A3464" w:rsidRPr="004911DB" w:rsidRDefault="003A3464" w:rsidP="003A3464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3. </w:t>
      </w:r>
      <w:r w:rsidR="006C17C5">
        <w:rPr>
          <w:b/>
        </w:rPr>
        <w:t>Čestné v</w:t>
      </w:r>
      <w:r w:rsidRPr="004911DB">
        <w:rPr>
          <w:b/>
        </w:rPr>
        <w:t xml:space="preserve">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 w:rsidR="003A3946">
        <w:rPr>
          <w:b/>
        </w:rPr>
        <w:t>podpory</w:t>
      </w:r>
    </w:p>
    <w:p w14:paraId="33472344" w14:textId="77777777" w:rsidR="003A3464" w:rsidRPr="004911DB" w:rsidRDefault="003A3464" w:rsidP="003A3464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 w:rsidR="003A3946">
        <w:rPr>
          <w:sz w:val="20"/>
        </w:rPr>
        <w:t>podpory</w:t>
      </w:r>
      <w:r w:rsidR="006C17C5">
        <w:rPr>
          <w:sz w:val="20"/>
        </w:rPr>
        <w:t xml:space="preserve"> čestne</w:t>
      </w:r>
      <w:r w:rsidRPr="004911DB">
        <w:rPr>
          <w:sz w:val="20"/>
        </w:rPr>
        <w:t xml:space="preserve"> vyhlasuje, že</w:t>
      </w:r>
    </w:p>
    <w:p w14:paraId="6B9603FB" w14:textId="77777777" w:rsidR="003A3464" w:rsidRPr="004911DB" w:rsidRDefault="003A3464" w:rsidP="003A3464">
      <w:pPr>
        <w:numPr>
          <w:ilvl w:val="0"/>
          <w:numId w:val="115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54ED4A0C" w14:textId="77777777" w:rsidR="003A3464" w:rsidRPr="004911DB" w:rsidRDefault="003A3464" w:rsidP="003A3464">
      <w:pPr>
        <w:numPr>
          <w:ilvl w:val="0"/>
          <w:numId w:val="115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55572F67" w14:textId="77777777" w:rsidR="003A3464" w:rsidRPr="004911DB" w:rsidRDefault="003A3464" w:rsidP="003A3464">
      <w:pPr>
        <w:numPr>
          <w:ilvl w:val="0"/>
          <w:numId w:val="115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14:paraId="79ECC01C" w14:textId="77777777" w:rsidR="003A3464" w:rsidRPr="004911DB" w:rsidRDefault="003A3464" w:rsidP="003A3464">
      <w:pPr>
        <w:numPr>
          <w:ilvl w:val="0"/>
          <w:numId w:val="115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A2C3DD9" w14:textId="77777777" w:rsidR="003A3464" w:rsidRPr="004911DB" w:rsidRDefault="003A3464" w:rsidP="003A3464">
      <w:pPr>
        <w:numPr>
          <w:ilvl w:val="0"/>
          <w:numId w:val="115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037926C9" w14:textId="77777777" w:rsidR="003A3464" w:rsidRPr="004911DB" w:rsidRDefault="003A3464" w:rsidP="003A3464">
      <w:pPr>
        <w:numPr>
          <w:ilvl w:val="0"/>
          <w:numId w:val="115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27E2088F" w14:textId="77777777" w:rsidR="003A3464" w:rsidRPr="004911DB" w:rsidRDefault="003A3464" w:rsidP="003A3464">
      <w:pPr>
        <w:numPr>
          <w:ilvl w:val="0"/>
          <w:numId w:val="115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7DD9914D" w14:textId="77777777" w:rsidR="003A3464" w:rsidRPr="004911DB" w:rsidRDefault="003A3464" w:rsidP="003A3464">
      <w:pPr>
        <w:numPr>
          <w:ilvl w:val="0"/>
          <w:numId w:val="115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 w:rsidR="003A3946"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="00F43A53">
        <w:rPr>
          <w:sz w:val="20"/>
        </w:rPr>
        <w:t>podporu</w:t>
      </w:r>
      <w:r w:rsidR="00F43A53" w:rsidRPr="004911DB">
        <w:rPr>
          <w:sz w:val="20"/>
        </w:rPr>
        <w:t xml:space="preserve"> </w:t>
      </w:r>
      <w:r w:rsidRPr="004911DB">
        <w:rPr>
          <w:sz w:val="20"/>
        </w:rPr>
        <w:t>aj s úrokmi, resp. penále,</w:t>
      </w:r>
    </w:p>
    <w:p w14:paraId="4BF9D602" w14:textId="77777777" w:rsidR="003A3464" w:rsidRPr="006C17C5" w:rsidRDefault="003A3464" w:rsidP="003A3464">
      <w:pPr>
        <w:numPr>
          <w:ilvl w:val="0"/>
          <w:numId w:val="115"/>
        </w:numPr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 xml:space="preserve">podmienky, ktoré nespĺňa, a to uvedením do omylu v otázke ich splnenia, môže byť posúdené ako trestný čin </w:t>
      </w:r>
      <w:r w:rsidRPr="006C17C5">
        <w:rPr>
          <w:sz w:val="20"/>
        </w:rPr>
        <w:t>subvenčného podvodu v zmysle zákona č. 300/2005 Z. z. Trestný zákon v znení neskorších predpisov</w:t>
      </w:r>
      <w:r w:rsidR="006C17C5" w:rsidRPr="006C17C5">
        <w:rPr>
          <w:sz w:val="20"/>
        </w:rPr>
        <w:t>,</w:t>
      </w:r>
    </w:p>
    <w:p w14:paraId="2A3407AD" w14:textId="77777777" w:rsidR="006C17C5" w:rsidRPr="006C17C5" w:rsidRDefault="006C17C5" w:rsidP="006C17C5">
      <w:pPr>
        <w:numPr>
          <w:ilvl w:val="0"/>
          <w:numId w:val="115"/>
        </w:numPr>
        <w:rPr>
          <w:sz w:val="20"/>
        </w:rPr>
      </w:pPr>
      <w:r w:rsidRPr="006C17C5">
        <w:rPr>
          <w:sz w:val="20"/>
        </w:rPr>
        <w:t>svojím podpisom potvrdzuje správnosť a pravdivosť údajov uvedených v Prílohe č. 3</w:t>
      </w:r>
      <w:r>
        <w:rPr>
          <w:sz w:val="20"/>
        </w:rPr>
        <w:t>7 a 38</w:t>
      </w:r>
      <w:r w:rsidRPr="006C17C5">
        <w:rPr>
          <w:sz w:val="20"/>
        </w:rPr>
        <w:t xml:space="preserve"> k Príručke pre žiadateľa „Obstaranie včelstva s matkou </w:t>
      </w:r>
      <w:proofErr w:type="spellStart"/>
      <w:r w:rsidRPr="006C17C5">
        <w:rPr>
          <w:sz w:val="20"/>
        </w:rPr>
        <w:t>kranskej</w:t>
      </w:r>
      <w:proofErr w:type="spellEnd"/>
      <w:r w:rsidRPr="006C17C5">
        <w:rPr>
          <w:sz w:val="20"/>
        </w:rPr>
        <w:t xml:space="preserve"> včely pre včelárskeho začiatočníka“ a je si vedomý právnych dôsledkov nepravdivého vyhlásenia o skutočnostiach uvedených v predchádzajúcich odsekoch, vrátane prípadných trestnoprávnych dôsledkov.</w:t>
      </w:r>
    </w:p>
    <w:p w14:paraId="1EC3EEE5" w14:textId="77777777" w:rsidR="006C17C5" w:rsidRDefault="006C17C5" w:rsidP="00B2759F">
      <w:pPr>
        <w:ind w:left="709" w:hanging="567"/>
        <w:rPr>
          <w:b/>
        </w:rPr>
      </w:pPr>
    </w:p>
    <w:p w14:paraId="610510F2" w14:textId="77777777" w:rsidR="006C17C5" w:rsidRDefault="006C17C5" w:rsidP="00B2759F">
      <w:pPr>
        <w:ind w:left="709" w:hanging="567"/>
        <w:rPr>
          <w:b/>
        </w:rPr>
      </w:pPr>
    </w:p>
    <w:p w14:paraId="00A11624" w14:textId="77777777" w:rsidR="00B2759F" w:rsidRPr="004911DB" w:rsidRDefault="00B2759F" w:rsidP="00B2759F">
      <w:pPr>
        <w:ind w:left="709" w:hanging="567"/>
        <w:rPr>
          <w:b/>
        </w:rPr>
      </w:pPr>
      <w:r>
        <w:rPr>
          <w:b/>
        </w:rPr>
        <w:t>4</w:t>
      </w:r>
      <w:r w:rsidRPr="004911DB">
        <w:rPr>
          <w:b/>
        </w:rPr>
        <w:t>. Údaje o počte včelstiev: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B2759F" w:rsidRPr="004911DB" w14:paraId="10FBDC19" w14:textId="77777777" w:rsidTr="00A126C0">
        <w:tc>
          <w:tcPr>
            <w:tcW w:w="6771" w:type="dxa"/>
            <w:vAlign w:val="center"/>
          </w:tcPr>
          <w:p w14:paraId="78AA975E" w14:textId="77777777" w:rsidR="00B2759F" w:rsidRPr="004911DB" w:rsidRDefault="00B2759F" w:rsidP="00A126C0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</w:t>
            </w:r>
            <w:r>
              <w:rPr>
                <w:sz w:val="20"/>
              </w:rPr>
              <w:t xml:space="preserve"> registrovaných v CEHZ k nákupu </w:t>
            </w:r>
          </w:p>
        </w:tc>
        <w:tc>
          <w:tcPr>
            <w:tcW w:w="1559" w:type="dxa"/>
            <w:vAlign w:val="center"/>
          </w:tcPr>
          <w:p w14:paraId="54D573B2" w14:textId="77777777" w:rsidR="00B2759F" w:rsidRPr="004911DB" w:rsidRDefault="00B2759F" w:rsidP="00A126C0">
            <w:pPr>
              <w:ind w:left="709" w:hanging="567"/>
            </w:pPr>
          </w:p>
        </w:tc>
      </w:tr>
    </w:tbl>
    <w:p w14:paraId="216A3A78" w14:textId="77777777" w:rsidR="003A3464" w:rsidRPr="004911DB" w:rsidRDefault="003A3464" w:rsidP="003A3464">
      <w:pPr>
        <w:rPr>
          <w:b/>
        </w:rPr>
      </w:pPr>
    </w:p>
    <w:p w14:paraId="0A5D6BFD" w14:textId="77777777" w:rsidR="003A3464" w:rsidRPr="004911DB" w:rsidRDefault="003A3464" w:rsidP="003A3464">
      <w:pPr>
        <w:rPr>
          <w:b/>
        </w:rPr>
      </w:pPr>
    </w:p>
    <w:p w14:paraId="5028EF61" w14:textId="77777777" w:rsidR="003A3464" w:rsidRPr="004911DB" w:rsidRDefault="003A3464" w:rsidP="003A3464">
      <w:pPr>
        <w:rPr>
          <w:b/>
        </w:rPr>
      </w:pPr>
    </w:p>
    <w:p w14:paraId="22A064CC" w14:textId="77777777" w:rsidR="003A3464" w:rsidRPr="004911DB" w:rsidRDefault="003A3464" w:rsidP="003A3464">
      <w:pPr>
        <w:rPr>
          <w:b/>
        </w:rPr>
      </w:pPr>
    </w:p>
    <w:p w14:paraId="5981A670" w14:textId="77777777" w:rsidR="003A3464" w:rsidRPr="004911DB" w:rsidRDefault="003A3464" w:rsidP="003A3464">
      <w:pPr>
        <w:rPr>
          <w:b/>
        </w:rPr>
      </w:pPr>
    </w:p>
    <w:p w14:paraId="68905A56" w14:textId="77777777" w:rsidR="003A3464" w:rsidRPr="004911DB" w:rsidRDefault="003A3464" w:rsidP="003A3464">
      <w:pPr>
        <w:rPr>
          <w:b/>
        </w:rPr>
      </w:pPr>
    </w:p>
    <w:p w14:paraId="38EA85FD" w14:textId="77777777" w:rsidR="003A3464" w:rsidRPr="004911DB" w:rsidRDefault="003A3464" w:rsidP="003A3464">
      <w:pPr>
        <w:rPr>
          <w:b/>
        </w:rPr>
      </w:pPr>
    </w:p>
    <w:p w14:paraId="4C140914" w14:textId="77777777" w:rsidR="003A3464" w:rsidRDefault="003A3464" w:rsidP="003A3464">
      <w:pPr>
        <w:rPr>
          <w:b/>
        </w:rPr>
      </w:pPr>
    </w:p>
    <w:p w14:paraId="114803AC" w14:textId="77777777" w:rsidR="003A3464" w:rsidRPr="004911DB" w:rsidRDefault="003A3464" w:rsidP="003A3464">
      <w:pPr>
        <w:rPr>
          <w:b/>
        </w:rPr>
      </w:pPr>
    </w:p>
    <w:p w14:paraId="2867566A" w14:textId="77777777" w:rsidR="003A3464" w:rsidRPr="004911DB" w:rsidRDefault="003A3464" w:rsidP="003A3464">
      <w:pPr>
        <w:rPr>
          <w:b/>
        </w:rPr>
      </w:pPr>
    </w:p>
    <w:p w14:paraId="7A3AB937" w14:textId="77777777" w:rsidR="003A3464" w:rsidRPr="004911DB" w:rsidRDefault="003A3464" w:rsidP="003A3464">
      <w:pPr>
        <w:rPr>
          <w:b/>
        </w:rPr>
      </w:pPr>
    </w:p>
    <w:p w14:paraId="2E54BE51" w14:textId="77777777" w:rsidR="003A3464" w:rsidRPr="004911DB" w:rsidRDefault="003A3464" w:rsidP="003A3464">
      <w:pPr>
        <w:rPr>
          <w:b/>
        </w:rPr>
      </w:pPr>
    </w:p>
    <w:p w14:paraId="01285BFA" w14:textId="77777777" w:rsidR="003A3464" w:rsidRPr="004911DB" w:rsidRDefault="003A3464" w:rsidP="003A3464">
      <w:pPr>
        <w:rPr>
          <w:b/>
        </w:rPr>
      </w:pPr>
    </w:p>
    <w:p w14:paraId="2EFEC9C0" w14:textId="77777777" w:rsidR="003A3464" w:rsidRPr="004911DB" w:rsidRDefault="003A3464" w:rsidP="003A3464">
      <w:pPr>
        <w:rPr>
          <w:b/>
        </w:rPr>
      </w:pPr>
    </w:p>
    <w:p w14:paraId="33E4C161" w14:textId="77777777" w:rsidR="003A3464" w:rsidRPr="004911DB" w:rsidRDefault="003A3464" w:rsidP="003A3464">
      <w:pPr>
        <w:rPr>
          <w:b/>
        </w:rPr>
      </w:pPr>
    </w:p>
    <w:p w14:paraId="708D8863" w14:textId="77777777" w:rsidR="003A3464" w:rsidRPr="004911DB" w:rsidRDefault="003A3464" w:rsidP="003A3464">
      <w:pPr>
        <w:rPr>
          <w:b/>
        </w:rPr>
      </w:pPr>
    </w:p>
    <w:p w14:paraId="245A835E" w14:textId="77777777" w:rsidR="003A3464" w:rsidRPr="004911DB" w:rsidRDefault="003A3464" w:rsidP="003A3464"/>
    <w:p w14:paraId="5D155476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3F6F9B27" w14:textId="77777777" w:rsidR="003A3464" w:rsidRPr="004911DB" w:rsidRDefault="003A3464" w:rsidP="003A3464">
      <w:pPr>
        <w:tabs>
          <w:tab w:val="center" w:pos="1701"/>
          <w:tab w:val="center" w:pos="7371"/>
        </w:tabs>
      </w:pPr>
    </w:p>
    <w:p w14:paraId="45FC0E1B" w14:textId="77777777" w:rsidR="003A3464" w:rsidRPr="004911DB" w:rsidRDefault="003A3464" w:rsidP="003A3464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5AF9E977" w14:textId="77777777" w:rsidR="003A3464" w:rsidRPr="004911DB" w:rsidRDefault="003A3464" w:rsidP="003A3464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 w:rsidR="003A3946">
        <w:rPr>
          <w:sz w:val="20"/>
        </w:rPr>
        <w:t>podpory</w:t>
      </w:r>
    </w:p>
    <w:p w14:paraId="19BE7D77" w14:textId="77777777" w:rsidR="003A3464" w:rsidRPr="004911DB" w:rsidRDefault="003A3464" w:rsidP="003A3464"/>
    <w:p w14:paraId="4255E356" w14:textId="77777777" w:rsidR="007E3920" w:rsidRPr="004911DB" w:rsidRDefault="007E3920" w:rsidP="00BD3109">
      <w:pPr>
        <w:ind w:left="709" w:hanging="567"/>
      </w:pPr>
    </w:p>
    <w:p w14:paraId="6E52E523" w14:textId="77777777" w:rsidR="00B270F7" w:rsidRDefault="00B270F7" w:rsidP="00BD3109">
      <w:pPr>
        <w:ind w:left="709" w:hanging="567"/>
      </w:pPr>
    </w:p>
    <w:p w14:paraId="29076192" w14:textId="77777777" w:rsidR="00B270F7" w:rsidRDefault="00B270F7" w:rsidP="00BD3109">
      <w:pPr>
        <w:ind w:left="709" w:hanging="567"/>
      </w:pPr>
    </w:p>
    <w:p w14:paraId="316364DB" w14:textId="77777777" w:rsidR="00B270F7" w:rsidRDefault="00B270F7" w:rsidP="00BD3109">
      <w:pPr>
        <w:ind w:left="709" w:hanging="567"/>
      </w:pPr>
    </w:p>
    <w:p w14:paraId="6EB67A2A" w14:textId="77777777" w:rsidR="00245E3E" w:rsidRDefault="00245E3E" w:rsidP="00BD3109">
      <w:pPr>
        <w:ind w:left="709" w:hanging="567"/>
        <w:sectPr w:rsidR="00245E3E" w:rsidSect="00DF44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Page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582FB655" w14:textId="77777777" w:rsidR="000B1ED4" w:rsidRPr="00227F09" w:rsidRDefault="000B1ED4" w:rsidP="00F90547">
      <w:pPr>
        <w:ind w:left="709" w:hanging="567"/>
        <w:jc w:val="center"/>
        <w:rPr>
          <w:sz w:val="20"/>
        </w:rPr>
      </w:pPr>
    </w:p>
    <w:sectPr w:rsidR="000B1ED4" w:rsidRPr="00227F09" w:rsidSect="00F90547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  <w:numRestart w:val="eachPage"/>
      </w:footnotePr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A0EE7" w14:textId="77777777" w:rsidR="008F227E" w:rsidRDefault="008F227E">
      <w:r>
        <w:separator/>
      </w:r>
    </w:p>
  </w:endnote>
  <w:endnote w:type="continuationSeparator" w:id="0">
    <w:p w14:paraId="6DC4A2E5" w14:textId="77777777" w:rsidR="008F227E" w:rsidRDefault="008F227E">
      <w:r>
        <w:continuationSeparator/>
      </w:r>
    </w:p>
  </w:endnote>
  <w:endnote w:type="continuationNotice" w:id="1">
    <w:p w14:paraId="359B298D" w14:textId="77777777" w:rsidR="008F227E" w:rsidRDefault="008F2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F56C" w14:textId="0A813088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79072" behindDoc="0" locked="0" layoutInCell="1" allowOverlap="1" wp14:anchorId="192F9631" wp14:editId="0E11EBB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6" name="Textové pole 27705466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DC2DB" w14:textId="06F90F73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92F9631" id="_x0000_t202" coordsize="21600,21600" o:spt="202" path="m,l,21600r21600,l21600,xe">
              <v:stroke joinstyle="miter"/>
              <v:path gradientshapeok="t" o:connecttype="rect"/>
            </v:shapetype>
            <v:shape id="Textové pole 27705466" o:spid="_x0000_s1102" type="#_x0000_t202" alt="    INTERNÉ" style="position:absolute;left:0;text-align:left;margin-left:0;margin-top:.05pt;width:34.95pt;height:34.95pt;z-index:2517790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I3onc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C0DC2DB" w14:textId="06F90F73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7E62" w14:textId="3772EBC2" w:rsidR="002F56CC" w:rsidRDefault="002F56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49F6" w14:textId="7F83A6C6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778048" behindDoc="0" locked="0" layoutInCell="1" allowOverlap="1" wp14:anchorId="78A20299" wp14:editId="19DAF4E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27705465" name="Textové pole 27705465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9F51F" w14:textId="28BD8CEA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8A20299" id="_x0000_t202" coordsize="21600,21600" o:spt="202" path="m,l,21600r21600,l21600,xe">
              <v:stroke joinstyle="miter"/>
              <v:path gradientshapeok="t" o:connecttype="rect"/>
            </v:shapetype>
            <v:shape id="Textové pole 27705465" o:spid="_x0000_s1103" type="#_x0000_t202" alt="    INTERNÉ" style="position:absolute;left:0;text-align:left;margin-left:0;margin-top:.05pt;width:34.95pt;height:34.95pt;z-index:2517780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tK3yt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379F51F" w14:textId="28BD8CEA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DC8F" w14:textId="3D88F522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2080" behindDoc="0" locked="0" layoutInCell="1" allowOverlap="1" wp14:anchorId="4A30E2EE" wp14:editId="03ECA06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3" name="Textové pole 575068773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3478E" w14:textId="5C6D01A1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2F56CC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A30E2EE" id="_x0000_t202" coordsize="21600,21600" o:spt="202" path="m,l,21600r21600,l21600,xe">
              <v:stroke joinstyle="miter"/>
              <v:path gradientshapeok="t" o:connecttype="rect"/>
            </v:shapetype>
            <v:shape id="Textové pole 575068773" o:spid="_x0000_s1126" type="#_x0000_t202" alt="    INTERNÉ" style="position:absolute;left:0;text-align:left;margin-left:0;margin-top:.05pt;width:34.95pt;height:34.95pt;z-index:2518220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pZzkFAgAAGQ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8D3478E" w14:textId="5C6D01A1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2F56CC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CF9B" w14:textId="12EEB83C" w:rsidR="002F56CC" w:rsidRDefault="002F56C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823104" behindDoc="0" locked="0" layoutInCell="1" allowOverlap="1" wp14:anchorId="6B1E9CE7" wp14:editId="6A8AC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635"/>
              <wp:wrapSquare wrapText="bothSides"/>
              <wp:docPr id="575068774" name="Textové pole 575068774" descr="    INTERNÉ">
                <a:extLst xmlns:a="http://schemas.openxmlformats.org/drawingml/2006/main">
                  <a:ext uri="{5AE41FA2-C0FF-4470-9BD4-5FADCA87CBE2}">
                    <aclsh:classification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0AF18" w14:textId="3A8B3CDE" w:rsidR="002F56CC" w:rsidRPr="002F56CC" w:rsidRDefault="002F56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E9CE7" id="_x0000_t202" coordsize="21600,21600" o:spt="202" path="m,l,21600r21600,l21600,xe">
              <v:stroke joinstyle="miter"/>
              <v:path gradientshapeok="t" o:connecttype="rect"/>
            </v:shapetype>
            <v:shape id="Textové pole 575068774" o:spid="_x0000_s1029" type="#_x0000_t202" alt="    INTERNÉ" style="position:absolute;left:0;text-align:left;margin-left:0;margin-top:.05pt;width:34.95pt;height:34.95pt;z-index:2518231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hRjA7nYCAAC7BAAADgAAAAAAAAAAAAAA&#10;AAAuAgAAZHJzL2Uyb0RvYy54bWxQSwECLQAUAAYACAAAACEAhLDTKNYAAAADAQAADwAAAAAAAAAA&#10;AAAAAADQBAAAZHJzL2Rvd25yZXYueG1sUEsFBgAAAAAEAAQA8wAAANMFAAAAAA==&#10;" filled="f" stroked="f">
              <v:textbox style="mso-fit-shape-to-text:t" inset="0,0,0,0">
                <w:txbxContent>
                  <w:p w14:paraId="15D0AF18" w14:textId="3A8B3CDE" w:rsidR="002F56CC" w:rsidRPr="002F56CC" w:rsidRDefault="002F56CC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5A06" w14:textId="1C8E5066" w:rsidR="002F56CC" w:rsidRDefault="002F5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6CEFA" w14:textId="77777777" w:rsidR="008F227E" w:rsidRDefault="008F227E">
      <w:r>
        <w:separator/>
      </w:r>
    </w:p>
  </w:footnote>
  <w:footnote w:type="continuationSeparator" w:id="0">
    <w:p w14:paraId="30AAC17B" w14:textId="77777777" w:rsidR="008F227E" w:rsidRDefault="008F227E">
      <w:r>
        <w:continuationSeparator/>
      </w:r>
    </w:p>
  </w:footnote>
  <w:footnote w:type="continuationNotice" w:id="1">
    <w:p w14:paraId="5F46BCA7" w14:textId="77777777" w:rsidR="008F227E" w:rsidRDefault="008F227E"/>
  </w:footnote>
  <w:footnote w:id="2">
    <w:p w14:paraId="66078B9A" w14:textId="77777777" w:rsidR="006C17C5" w:rsidRDefault="006C17C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13789">
        <w:t>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03E18" w14:textId="77777777" w:rsidR="00F90547" w:rsidRDefault="00F905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3681" w14:textId="77777777" w:rsidR="00BB7199" w:rsidRPr="007B4751" w:rsidRDefault="00BB7199" w:rsidP="003A3464">
    <w:pPr>
      <w:pStyle w:val="Hlavika"/>
      <w:rPr>
        <w:i/>
        <w:sz w:val="10"/>
        <w:szCs w:val="10"/>
        <w:lang w:val="sk-SK"/>
      </w:rPr>
    </w:pPr>
    <w:r w:rsidRPr="00CA1862">
      <w:rPr>
        <w:b/>
      </w:rPr>
      <w:t xml:space="preserve">Príloha č. </w:t>
    </w:r>
    <w:r>
      <w:rPr>
        <w:b/>
      </w:rPr>
      <w:t>37</w:t>
    </w:r>
    <w:r w:rsidRPr="00CA1862">
      <w:rPr>
        <w:b/>
      </w:rPr>
      <w:t xml:space="preserve"> </w:t>
    </w:r>
    <w:bookmarkStart w:id="0" w:name="_Hlk123715458"/>
    <w:bookmarkStart w:id="1" w:name="_Hlk123715459"/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8006" w14:textId="77777777" w:rsidR="00F90547" w:rsidRDefault="00F9054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61E10" w14:textId="38FC1A57" w:rsidR="00F90547" w:rsidRPr="007B4751" w:rsidRDefault="00F90547" w:rsidP="003A3464">
    <w:pPr>
      <w:pStyle w:val="Hlavika"/>
      <w:rPr>
        <w:i/>
        <w:sz w:val="10"/>
        <w:szCs w:val="10"/>
        <w:lang w:val="sk-SK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FB78" w14:textId="77777777" w:rsidR="00CC3291" w:rsidRPr="007B4751" w:rsidRDefault="00CC3291" w:rsidP="00964238">
    <w:pPr>
      <w:pStyle w:val="Hlavika"/>
      <w:rPr>
        <w:i/>
        <w:sz w:val="10"/>
        <w:szCs w:val="10"/>
        <w:lang w:val="sk-SK"/>
      </w:rPr>
    </w:pPr>
    <w:r w:rsidRPr="008A7428">
      <w:rPr>
        <w:b/>
      </w:rPr>
      <w:t xml:space="preserve">Príloha č. </w:t>
    </w:r>
    <w:r>
      <w:rPr>
        <w:b/>
        <w:lang w:val="sk-SK"/>
      </w:rPr>
      <w:t>51</w:t>
    </w:r>
    <w:r w:rsidRPr="00856507">
      <w:rPr>
        <w:b/>
      </w:rPr>
      <w:t xml:space="preserve"> </w:t>
    </w:r>
    <w:r w:rsidRPr="006B4C7F">
      <w:rPr>
        <w:i/>
      </w:rPr>
      <w:t xml:space="preserve">k </w:t>
    </w:r>
    <w:r w:rsidRPr="002D32D6">
      <w:rPr>
        <w:i/>
      </w:rPr>
      <w:t>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54" w:firstLine="22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09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54" w:hanging="360"/>
      </w:pPr>
      <w:rPr>
        <w:rFonts w:ascii="Wingdings" w:hAnsi="Wingdings"/>
      </w:rPr>
    </w:lvl>
  </w:abstractNum>
  <w:abstractNum w:abstractNumId="9" w15:restartNumberingAfterBreak="0">
    <w:nsid w:val="006311DA"/>
    <w:multiLevelType w:val="hybridMultilevel"/>
    <w:tmpl w:val="C0D2AC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7E163C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9D2B53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1850A66"/>
    <w:multiLevelType w:val="hybridMultilevel"/>
    <w:tmpl w:val="294A665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E15585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371050"/>
    <w:multiLevelType w:val="hybridMultilevel"/>
    <w:tmpl w:val="0ABAED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D24C66"/>
    <w:multiLevelType w:val="hybridMultilevel"/>
    <w:tmpl w:val="542C9988"/>
    <w:lvl w:ilvl="0" w:tplc="6BA647E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F90458"/>
    <w:multiLevelType w:val="hybridMultilevel"/>
    <w:tmpl w:val="10FE2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141E9B"/>
    <w:multiLevelType w:val="hybridMultilevel"/>
    <w:tmpl w:val="94C0365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89F771B"/>
    <w:multiLevelType w:val="hybridMultilevel"/>
    <w:tmpl w:val="57AA7F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451DDB"/>
    <w:multiLevelType w:val="hybridMultilevel"/>
    <w:tmpl w:val="8C643CF6"/>
    <w:lvl w:ilvl="0" w:tplc="1626011E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434FC"/>
    <w:multiLevelType w:val="hybridMultilevel"/>
    <w:tmpl w:val="B022985E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B339AB"/>
    <w:multiLevelType w:val="hybridMultilevel"/>
    <w:tmpl w:val="2A9043A6"/>
    <w:lvl w:ilvl="0" w:tplc="71AC3D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DC63DB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E7B28C8"/>
    <w:multiLevelType w:val="hybridMultilevel"/>
    <w:tmpl w:val="9618942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DE1BFA"/>
    <w:multiLevelType w:val="hybridMultilevel"/>
    <w:tmpl w:val="0AC8D52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5360F"/>
    <w:multiLevelType w:val="hybridMultilevel"/>
    <w:tmpl w:val="156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BF19A1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158048C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20457A5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4D4373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E03C3E"/>
    <w:multiLevelType w:val="hybridMultilevel"/>
    <w:tmpl w:val="CDEA2FA8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8935DB"/>
    <w:multiLevelType w:val="hybridMultilevel"/>
    <w:tmpl w:val="1D1C0226"/>
    <w:lvl w:ilvl="0" w:tplc="576EB206">
      <w:start w:val="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001A8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0E13E3"/>
    <w:multiLevelType w:val="hybridMultilevel"/>
    <w:tmpl w:val="0430248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646399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4D73017"/>
    <w:multiLevelType w:val="hybridMultilevel"/>
    <w:tmpl w:val="8676E7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5004CD9"/>
    <w:multiLevelType w:val="hybridMultilevel"/>
    <w:tmpl w:val="E2BE4024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0" w15:restartNumberingAfterBreak="0">
    <w:nsid w:val="15495016"/>
    <w:multiLevelType w:val="hybridMultilevel"/>
    <w:tmpl w:val="538C97B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6614E07"/>
    <w:multiLevelType w:val="hybridMultilevel"/>
    <w:tmpl w:val="245C515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6C37297"/>
    <w:multiLevelType w:val="hybridMultilevel"/>
    <w:tmpl w:val="B4023A3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18286E7E"/>
    <w:multiLevelType w:val="hybridMultilevel"/>
    <w:tmpl w:val="42A067FA"/>
    <w:lvl w:ilvl="0" w:tplc="595E0584">
      <w:start w:val="1"/>
      <w:numFmt w:val="lowerLetter"/>
      <w:lvlText w:val="%1)"/>
      <w:lvlJc w:val="left"/>
      <w:pPr>
        <w:ind w:left="1866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B16637"/>
    <w:multiLevelType w:val="hybridMultilevel"/>
    <w:tmpl w:val="B94AFCEC"/>
    <w:lvl w:ilvl="0" w:tplc="041B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8E96621"/>
    <w:multiLevelType w:val="hybridMultilevel"/>
    <w:tmpl w:val="B3CC094C"/>
    <w:lvl w:ilvl="0" w:tplc="3CCA88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92D76CE"/>
    <w:multiLevelType w:val="hybridMultilevel"/>
    <w:tmpl w:val="DAF0D4C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3D006C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19D77DA9"/>
    <w:multiLevelType w:val="hybridMultilevel"/>
    <w:tmpl w:val="292280D6"/>
    <w:lvl w:ilvl="0" w:tplc="71AC3DE0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1A387C85"/>
    <w:multiLevelType w:val="hybridMultilevel"/>
    <w:tmpl w:val="B5C037A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5C6592"/>
    <w:multiLevelType w:val="hybridMultilevel"/>
    <w:tmpl w:val="66822A4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A6C6991"/>
    <w:multiLevelType w:val="hybridMultilevel"/>
    <w:tmpl w:val="96FE126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B0B2036"/>
    <w:multiLevelType w:val="hybridMultilevel"/>
    <w:tmpl w:val="DD0CD6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3A29CA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CE64DA"/>
    <w:multiLevelType w:val="hybridMultilevel"/>
    <w:tmpl w:val="989298D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F0E19B2"/>
    <w:multiLevelType w:val="hybridMultilevel"/>
    <w:tmpl w:val="EDF456B4"/>
    <w:lvl w:ilvl="0" w:tplc="3CCA8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F0F47E9"/>
    <w:multiLevelType w:val="hybridMultilevel"/>
    <w:tmpl w:val="F2BCB7E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0" w15:restartNumberingAfterBreak="0">
    <w:nsid w:val="1F147582"/>
    <w:multiLevelType w:val="hybridMultilevel"/>
    <w:tmpl w:val="432C3F9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F2E6AF0"/>
    <w:multiLevelType w:val="hybridMultilevel"/>
    <w:tmpl w:val="8C0C18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006831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0DA77F5"/>
    <w:multiLevelType w:val="hybridMultilevel"/>
    <w:tmpl w:val="47F4A99C"/>
    <w:lvl w:ilvl="0" w:tplc="E50C94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1B017CF"/>
    <w:multiLevelType w:val="hybridMultilevel"/>
    <w:tmpl w:val="3C0C1F6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224C6C23"/>
    <w:multiLevelType w:val="hybridMultilevel"/>
    <w:tmpl w:val="46E09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0D5698"/>
    <w:multiLevelType w:val="hybridMultilevel"/>
    <w:tmpl w:val="C02CEE0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3B92FAE"/>
    <w:multiLevelType w:val="hybridMultilevel"/>
    <w:tmpl w:val="37088286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3BE70D9"/>
    <w:multiLevelType w:val="hybridMultilevel"/>
    <w:tmpl w:val="8CA6568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23E83C80"/>
    <w:multiLevelType w:val="hybridMultilevel"/>
    <w:tmpl w:val="F468EC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4E62E40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C3E4A4D6">
      <w:start w:val="5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EE281B"/>
    <w:multiLevelType w:val="hybridMultilevel"/>
    <w:tmpl w:val="8378380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FD46DD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4685324"/>
    <w:multiLevelType w:val="hybridMultilevel"/>
    <w:tmpl w:val="BAE22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 w15:restartNumberingAfterBreak="0">
    <w:nsid w:val="263621DF"/>
    <w:multiLevelType w:val="hybridMultilevel"/>
    <w:tmpl w:val="22742CF6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7" w15:restartNumberingAfterBreak="0">
    <w:nsid w:val="26485A44"/>
    <w:multiLevelType w:val="hybridMultilevel"/>
    <w:tmpl w:val="AD484B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26AA0F07"/>
    <w:multiLevelType w:val="hybridMultilevel"/>
    <w:tmpl w:val="0A2459B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7AE79FE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86E3658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8947E77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1A07AC"/>
    <w:multiLevelType w:val="hybridMultilevel"/>
    <w:tmpl w:val="8E7EDFE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94A28A2"/>
    <w:multiLevelType w:val="hybridMultilevel"/>
    <w:tmpl w:val="C10A26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D7612D"/>
    <w:multiLevelType w:val="hybridMultilevel"/>
    <w:tmpl w:val="0A2459B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2AD153C5"/>
    <w:multiLevelType w:val="hybridMultilevel"/>
    <w:tmpl w:val="B978C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010D10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2B2F66FD"/>
    <w:multiLevelType w:val="hybridMultilevel"/>
    <w:tmpl w:val="FA148848"/>
    <w:lvl w:ilvl="0" w:tplc="AF829A9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2D211319"/>
    <w:multiLevelType w:val="hybridMultilevel"/>
    <w:tmpl w:val="1A42DB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DEA059C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3E62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7526F2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2C1844"/>
    <w:multiLevelType w:val="hybridMultilevel"/>
    <w:tmpl w:val="98581124"/>
    <w:lvl w:ilvl="0" w:tplc="6BA647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2F7E2A22"/>
    <w:multiLevelType w:val="hybridMultilevel"/>
    <w:tmpl w:val="12385622"/>
    <w:lvl w:ilvl="0" w:tplc="041B000F">
      <w:start w:val="1"/>
      <w:numFmt w:val="decimal"/>
      <w:lvlText w:val="%1."/>
      <w:lvlJc w:val="left"/>
      <w:pPr>
        <w:ind w:left="7200" w:hanging="360"/>
      </w:pPr>
    </w:lvl>
    <w:lvl w:ilvl="1" w:tplc="041B0019" w:tentative="1">
      <w:start w:val="1"/>
      <w:numFmt w:val="lowerLetter"/>
      <w:lvlText w:val="%2."/>
      <w:lvlJc w:val="left"/>
      <w:pPr>
        <w:ind w:left="7920" w:hanging="360"/>
      </w:pPr>
    </w:lvl>
    <w:lvl w:ilvl="2" w:tplc="041B001B" w:tentative="1">
      <w:start w:val="1"/>
      <w:numFmt w:val="lowerRoman"/>
      <w:lvlText w:val="%3."/>
      <w:lvlJc w:val="right"/>
      <w:pPr>
        <w:ind w:left="8640" w:hanging="180"/>
      </w:pPr>
    </w:lvl>
    <w:lvl w:ilvl="3" w:tplc="041B000F" w:tentative="1">
      <w:start w:val="1"/>
      <w:numFmt w:val="decimal"/>
      <w:lvlText w:val="%4."/>
      <w:lvlJc w:val="left"/>
      <w:pPr>
        <w:ind w:left="9360" w:hanging="360"/>
      </w:pPr>
    </w:lvl>
    <w:lvl w:ilvl="4" w:tplc="041B0019" w:tentative="1">
      <w:start w:val="1"/>
      <w:numFmt w:val="lowerLetter"/>
      <w:lvlText w:val="%5."/>
      <w:lvlJc w:val="left"/>
      <w:pPr>
        <w:ind w:left="10080" w:hanging="360"/>
      </w:pPr>
    </w:lvl>
    <w:lvl w:ilvl="5" w:tplc="041B001B" w:tentative="1">
      <w:start w:val="1"/>
      <w:numFmt w:val="lowerRoman"/>
      <w:lvlText w:val="%6."/>
      <w:lvlJc w:val="right"/>
      <w:pPr>
        <w:ind w:left="10800" w:hanging="180"/>
      </w:pPr>
    </w:lvl>
    <w:lvl w:ilvl="6" w:tplc="041B000F" w:tentative="1">
      <w:start w:val="1"/>
      <w:numFmt w:val="decimal"/>
      <w:lvlText w:val="%7."/>
      <w:lvlJc w:val="left"/>
      <w:pPr>
        <w:ind w:left="11520" w:hanging="360"/>
      </w:pPr>
    </w:lvl>
    <w:lvl w:ilvl="7" w:tplc="041B0019" w:tentative="1">
      <w:start w:val="1"/>
      <w:numFmt w:val="lowerLetter"/>
      <w:lvlText w:val="%8."/>
      <w:lvlJc w:val="left"/>
      <w:pPr>
        <w:ind w:left="12240" w:hanging="360"/>
      </w:pPr>
    </w:lvl>
    <w:lvl w:ilvl="8" w:tplc="041B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5" w15:restartNumberingAfterBreak="0">
    <w:nsid w:val="2FB27C1B"/>
    <w:multiLevelType w:val="hybridMultilevel"/>
    <w:tmpl w:val="C290C8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03056D4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30BC69E2"/>
    <w:multiLevelType w:val="hybridMultilevel"/>
    <w:tmpl w:val="0EC620C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0BD78B4"/>
    <w:multiLevelType w:val="hybridMultilevel"/>
    <w:tmpl w:val="8EC46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1182AB7"/>
    <w:multiLevelType w:val="hybridMultilevel"/>
    <w:tmpl w:val="BDCE1B2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19A0C35"/>
    <w:multiLevelType w:val="hybridMultilevel"/>
    <w:tmpl w:val="E9F4FE6C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322F7B04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7432DC"/>
    <w:multiLevelType w:val="hybridMultilevel"/>
    <w:tmpl w:val="030A0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F50CC4"/>
    <w:multiLevelType w:val="hybridMultilevel"/>
    <w:tmpl w:val="C660E17C"/>
    <w:lvl w:ilvl="0" w:tplc="041B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4" w15:restartNumberingAfterBreak="0">
    <w:nsid w:val="34433804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4782869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68716BE"/>
    <w:multiLevelType w:val="hybridMultilevel"/>
    <w:tmpl w:val="B4F46E4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6B75349"/>
    <w:multiLevelType w:val="hybridMultilevel"/>
    <w:tmpl w:val="4EA47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1F6BD5"/>
    <w:multiLevelType w:val="hybridMultilevel"/>
    <w:tmpl w:val="73F62B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4C7536"/>
    <w:multiLevelType w:val="hybridMultilevel"/>
    <w:tmpl w:val="B3EE57D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9070F25"/>
    <w:multiLevelType w:val="hybridMultilevel"/>
    <w:tmpl w:val="57AA7F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39885D90"/>
    <w:multiLevelType w:val="hybridMultilevel"/>
    <w:tmpl w:val="5DE81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1B6A83"/>
    <w:multiLevelType w:val="hybridMultilevel"/>
    <w:tmpl w:val="0430248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5E5F61"/>
    <w:multiLevelType w:val="hybridMultilevel"/>
    <w:tmpl w:val="B44C36D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3AD65F9D"/>
    <w:multiLevelType w:val="hybridMultilevel"/>
    <w:tmpl w:val="0C266124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3AF22251"/>
    <w:multiLevelType w:val="hybridMultilevel"/>
    <w:tmpl w:val="0C5683C2"/>
    <w:lvl w:ilvl="0" w:tplc="FB2213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7" w15:restartNumberingAfterBreak="0">
    <w:nsid w:val="3AFF1786"/>
    <w:multiLevelType w:val="hybridMultilevel"/>
    <w:tmpl w:val="2B1896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597475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C0B2EEB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2F1E5A"/>
    <w:multiLevelType w:val="hybridMultilevel"/>
    <w:tmpl w:val="145EAF3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3C9B363B"/>
    <w:multiLevelType w:val="hybridMultilevel"/>
    <w:tmpl w:val="2DE030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3D5D47C6"/>
    <w:multiLevelType w:val="hybridMultilevel"/>
    <w:tmpl w:val="0366AF5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3DBA3670"/>
    <w:multiLevelType w:val="hybridMultilevel"/>
    <w:tmpl w:val="435C6E06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EDE7A9A"/>
    <w:multiLevelType w:val="hybridMultilevel"/>
    <w:tmpl w:val="858A9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00F4BB6"/>
    <w:multiLevelType w:val="hybridMultilevel"/>
    <w:tmpl w:val="00BEB3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07805EC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1A175E0"/>
    <w:multiLevelType w:val="hybridMultilevel"/>
    <w:tmpl w:val="AB80BF9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1AC28F3"/>
    <w:multiLevelType w:val="hybridMultilevel"/>
    <w:tmpl w:val="D4F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2003BF2"/>
    <w:multiLevelType w:val="hybridMultilevel"/>
    <w:tmpl w:val="D87CB762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3" w15:restartNumberingAfterBreak="0">
    <w:nsid w:val="43333284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3501F13"/>
    <w:multiLevelType w:val="hybridMultilevel"/>
    <w:tmpl w:val="AE741C22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43792C41"/>
    <w:multiLevelType w:val="hybridMultilevel"/>
    <w:tmpl w:val="8CA65682"/>
    <w:lvl w:ilvl="0" w:tplc="DE260B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43876545"/>
    <w:multiLevelType w:val="hybridMultilevel"/>
    <w:tmpl w:val="BBB82F56"/>
    <w:lvl w:ilvl="0" w:tplc="6BA647E0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7" w15:restartNumberingAfterBreak="0">
    <w:nsid w:val="447333AD"/>
    <w:multiLevelType w:val="hybridMultilevel"/>
    <w:tmpl w:val="DBAE44C2"/>
    <w:lvl w:ilvl="0" w:tplc="3CCA88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62D6E2D"/>
    <w:multiLevelType w:val="hybridMultilevel"/>
    <w:tmpl w:val="23CC8FAE"/>
    <w:lvl w:ilvl="0" w:tplc="71AC3DE0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 w15:restartNumberingAfterBreak="0">
    <w:nsid w:val="47775D81"/>
    <w:multiLevelType w:val="hybridMultilevel"/>
    <w:tmpl w:val="098A57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AF3C16"/>
    <w:multiLevelType w:val="hybridMultilevel"/>
    <w:tmpl w:val="CD4A2C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B4792B"/>
    <w:multiLevelType w:val="hybridMultilevel"/>
    <w:tmpl w:val="679684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7BB0866"/>
    <w:multiLevelType w:val="hybridMultilevel"/>
    <w:tmpl w:val="C3AAE3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8400FB0"/>
    <w:multiLevelType w:val="hybridMultilevel"/>
    <w:tmpl w:val="FD821B4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9225DC7"/>
    <w:multiLevelType w:val="hybridMultilevel"/>
    <w:tmpl w:val="483C7D1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49922BC0"/>
    <w:multiLevelType w:val="hybridMultilevel"/>
    <w:tmpl w:val="E460D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CA24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4D870581"/>
    <w:multiLevelType w:val="hybridMultilevel"/>
    <w:tmpl w:val="E9F4FE6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DBE2F60"/>
    <w:multiLevelType w:val="hybridMultilevel"/>
    <w:tmpl w:val="43045890"/>
    <w:lvl w:ilvl="0" w:tplc="6BA647E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E1E26EE"/>
    <w:multiLevelType w:val="hybridMultilevel"/>
    <w:tmpl w:val="67CEB55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E2479F5"/>
    <w:multiLevelType w:val="hybridMultilevel"/>
    <w:tmpl w:val="DC625CD2"/>
    <w:lvl w:ilvl="0" w:tplc="FF3AF0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4E392E05"/>
    <w:multiLevelType w:val="hybridMultilevel"/>
    <w:tmpl w:val="D402F4B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4E3B6AEC"/>
    <w:multiLevelType w:val="hybridMultilevel"/>
    <w:tmpl w:val="5CBCEE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E803D0C"/>
    <w:multiLevelType w:val="hybridMultilevel"/>
    <w:tmpl w:val="BB12516E"/>
    <w:lvl w:ilvl="0" w:tplc="4E1E5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413933"/>
    <w:multiLevelType w:val="hybridMultilevel"/>
    <w:tmpl w:val="E1842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F500520"/>
    <w:multiLevelType w:val="hybridMultilevel"/>
    <w:tmpl w:val="1C7418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558878F4"/>
    <w:multiLevelType w:val="hybridMultilevel"/>
    <w:tmpl w:val="1C2282F0"/>
    <w:lvl w:ilvl="0" w:tplc="F4621EA2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A0BD4"/>
    <w:multiLevelType w:val="hybridMultilevel"/>
    <w:tmpl w:val="E2B60618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6ED14DE"/>
    <w:multiLevelType w:val="hybridMultilevel"/>
    <w:tmpl w:val="B4F46E40"/>
    <w:lvl w:ilvl="0" w:tplc="22B4B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964C1A"/>
    <w:multiLevelType w:val="hybridMultilevel"/>
    <w:tmpl w:val="8FBA4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7A17162"/>
    <w:multiLevelType w:val="hybridMultilevel"/>
    <w:tmpl w:val="89FAD38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595E0584">
      <w:start w:val="1"/>
      <w:numFmt w:val="lowerLetter"/>
      <w:lvlText w:val="%2)"/>
      <w:lvlJc w:val="left"/>
      <w:pPr>
        <w:ind w:left="1866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B6750F"/>
    <w:multiLevelType w:val="hybridMultilevel"/>
    <w:tmpl w:val="2C3422F2"/>
    <w:lvl w:ilvl="0" w:tplc="186AE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EC213B"/>
    <w:multiLevelType w:val="hybridMultilevel"/>
    <w:tmpl w:val="92763A4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1" w15:restartNumberingAfterBreak="0">
    <w:nsid w:val="58F33E15"/>
    <w:multiLevelType w:val="hybridMultilevel"/>
    <w:tmpl w:val="BC04690A"/>
    <w:lvl w:ilvl="0" w:tplc="186AE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7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5558BA"/>
    <w:multiLevelType w:val="hybridMultilevel"/>
    <w:tmpl w:val="6CE8884C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3" w15:restartNumberingAfterBreak="0">
    <w:nsid w:val="5A06557A"/>
    <w:multiLevelType w:val="hybridMultilevel"/>
    <w:tmpl w:val="5A9453AC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AE13BD5"/>
    <w:multiLevelType w:val="hybridMultilevel"/>
    <w:tmpl w:val="79A8BD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FB1CCC"/>
    <w:multiLevelType w:val="hybridMultilevel"/>
    <w:tmpl w:val="7CA2D57C"/>
    <w:lvl w:ilvl="0" w:tplc="6C66DF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6" w15:restartNumberingAfterBreak="0">
    <w:nsid w:val="5B05134C"/>
    <w:multiLevelType w:val="hybridMultilevel"/>
    <w:tmpl w:val="E9920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5CC11160"/>
    <w:multiLevelType w:val="hybridMultilevel"/>
    <w:tmpl w:val="667E9146"/>
    <w:lvl w:ilvl="0" w:tplc="BFE41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1F4"/>
    <w:multiLevelType w:val="hybridMultilevel"/>
    <w:tmpl w:val="8EC46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D205AF6"/>
    <w:multiLevelType w:val="hybridMultilevel"/>
    <w:tmpl w:val="FA621F14"/>
    <w:lvl w:ilvl="0" w:tplc="6BA647E0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5E1357CE"/>
    <w:multiLevelType w:val="hybridMultilevel"/>
    <w:tmpl w:val="6CE8884C"/>
    <w:lvl w:ilvl="0" w:tplc="041B000F">
      <w:start w:val="1"/>
      <w:numFmt w:val="decimal"/>
      <w:lvlText w:val="%1."/>
      <w:lvlJc w:val="left"/>
      <w:pPr>
        <w:ind w:left="838" w:hanging="360"/>
      </w:pPr>
    </w:lvl>
    <w:lvl w:ilvl="1" w:tplc="041B0019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3" w15:restartNumberingAfterBreak="0">
    <w:nsid w:val="614D05B7"/>
    <w:multiLevelType w:val="hybridMultilevel"/>
    <w:tmpl w:val="F4ECAE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1D33994"/>
    <w:multiLevelType w:val="hybridMultilevel"/>
    <w:tmpl w:val="67524CBE"/>
    <w:lvl w:ilvl="0" w:tplc="71AC3DE0">
      <w:start w:val="1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5" w15:restartNumberingAfterBreak="0">
    <w:nsid w:val="62773931"/>
    <w:multiLevelType w:val="hybridMultilevel"/>
    <w:tmpl w:val="900E170C"/>
    <w:lvl w:ilvl="0" w:tplc="7FF6825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2994ED9"/>
    <w:multiLevelType w:val="hybridMultilevel"/>
    <w:tmpl w:val="D7AA27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AA49BB"/>
    <w:multiLevelType w:val="hybridMultilevel"/>
    <w:tmpl w:val="5CBAD7CA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 w15:restartNumberingAfterBreak="0">
    <w:nsid w:val="63E93007"/>
    <w:multiLevelType w:val="hybridMultilevel"/>
    <w:tmpl w:val="79423F06"/>
    <w:lvl w:ilvl="0" w:tplc="1AFCBB1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63FA4A75"/>
    <w:multiLevelType w:val="hybridMultilevel"/>
    <w:tmpl w:val="99443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4B55EF"/>
    <w:multiLevelType w:val="multilevel"/>
    <w:tmpl w:val="A920E360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1" w15:restartNumberingAfterBreak="0">
    <w:nsid w:val="64B82D01"/>
    <w:multiLevelType w:val="hybridMultilevel"/>
    <w:tmpl w:val="8AF2D390"/>
    <w:lvl w:ilvl="0" w:tplc="71AC3DE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 w15:restartNumberingAfterBreak="0">
    <w:nsid w:val="64C35915"/>
    <w:multiLevelType w:val="hybridMultilevel"/>
    <w:tmpl w:val="D7AA2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FF4C66"/>
    <w:multiLevelType w:val="hybridMultilevel"/>
    <w:tmpl w:val="52F05832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287A43"/>
    <w:multiLevelType w:val="hybridMultilevel"/>
    <w:tmpl w:val="40B81C60"/>
    <w:lvl w:ilvl="0" w:tplc="7618D5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5" w15:restartNumberingAfterBreak="0">
    <w:nsid w:val="653C6834"/>
    <w:multiLevelType w:val="hybridMultilevel"/>
    <w:tmpl w:val="F5ECEE44"/>
    <w:lvl w:ilvl="0" w:tplc="61EE77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66620E07"/>
    <w:multiLevelType w:val="hybridMultilevel"/>
    <w:tmpl w:val="4FBC641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60CA"/>
    <w:multiLevelType w:val="hybridMultilevel"/>
    <w:tmpl w:val="C16E4B68"/>
    <w:lvl w:ilvl="0" w:tplc="6BA647E0">
      <w:numFmt w:val="bullet"/>
      <w:lvlText w:val="–"/>
      <w:lvlJc w:val="left"/>
      <w:pPr>
        <w:ind w:left="10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9" w15:restartNumberingAfterBreak="0">
    <w:nsid w:val="67185C00"/>
    <w:multiLevelType w:val="hybridMultilevel"/>
    <w:tmpl w:val="2E42173E"/>
    <w:lvl w:ilvl="0" w:tplc="EA6012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67F56EBB"/>
    <w:multiLevelType w:val="hybridMultilevel"/>
    <w:tmpl w:val="483C7D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68962015"/>
    <w:multiLevelType w:val="hybridMultilevel"/>
    <w:tmpl w:val="F43EA07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E97C15"/>
    <w:multiLevelType w:val="hybridMultilevel"/>
    <w:tmpl w:val="9B3A7E60"/>
    <w:lvl w:ilvl="0" w:tplc="87EA9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90F326B"/>
    <w:multiLevelType w:val="hybridMultilevel"/>
    <w:tmpl w:val="D2242B90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A5102F1"/>
    <w:multiLevelType w:val="hybridMultilevel"/>
    <w:tmpl w:val="79A8BDCE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4B6A45"/>
    <w:multiLevelType w:val="hybridMultilevel"/>
    <w:tmpl w:val="13C600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8" w15:restartNumberingAfterBreak="0">
    <w:nsid w:val="6BA4307C"/>
    <w:multiLevelType w:val="hybridMultilevel"/>
    <w:tmpl w:val="0FE64B7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9" w15:restartNumberingAfterBreak="0">
    <w:nsid w:val="6D43674F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6E630E9A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F4A43E4"/>
    <w:multiLevelType w:val="hybridMultilevel"/>
    <w:tmpl w:val="85DA88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707A4068"/>
    <w:multiLevelType w:val="hybridMultilevel"/>
    <w:tmpl w:val="96FE12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729748D1"/>
    <w:multiLevelType w:val="hybridMultilevel"/>
    <w:tmpl w:val="76BC86A6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7" w15:restartNumberingAfterBreak="0">
    <w:nsid w:val="72B901AB"/>
    <w:multiLevelType w:val="hybridMultilevel"/>
    <w:tmpl w:val="35102A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8" w15:restartNumberingAfterBreak="0">
    <w:nsid w:val="73031B81"/>
    <w:multiLevelType w:val="hybridMultilevel"/>
    <w:tmpl w:val="B2DADDF2"/>
    <w:lvl w:ilvl="0" w:tplc="759433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9" w15:restartNumberingAfterBreak="0">
    <w:nsid w:val="732E077D"/>
    <w:multiLevelType w:val="hybridMultilevel"/>
    <w:tmpl w:val="5CBAD7CA"/>
    <w:lvl w:ilvl="0" w:tplc="187EE0F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7518BA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73D0459B"/>
    <w:multiLevelType w:val="hybridMultilevel"/>
    <w:tmpl w:val="D778917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3D45845"/>
    <w:multiLevelType w:val="hybridMultilevel"/>
    <w:tmpl w:val="5142E9F4"/>
    <w:lvl w:ilvl="0" w:tplc="6BA647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3E01B89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4" w15:restartNumberingAfterBreak="0">
    <w:nsid w:val="73E03A61"/>
    <w:multiLevelType w:val="hybridMultilevel"/>
    <w:tmpl w:val="FD10F7FA"/>
    <w:lvl w:ilvl="0" w:tplc="3E0CB53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5" w15:restartNumberingAfterBreak="0">
    <w:nsid w:val="73F0107B"/>
    <w:multiLevelType w:val="hybridMultilevel"/>
    <w:tmpl w:val="37088286"/>
    <w:lvl w:ilvl="0" w:tplc="FFFFFFFF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  <w:rPr>
        <w:rFonts w:cs="Times New Roman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26" w15:restartNumberingAfterBreak="0">
    <w:nsid w:val="744552CB"/>
    <w:multiLevelType w:val="hybridMultilevel"/>
    <w:tmpl w:val="7B32C3A8"/>
    <w:lvl w:ilvl="0" w:tplc="041B000F">
      <w:start w:val="1"/>
      <w:numFmt w:val="decimal"/>
      <w:lvlText w:val="%1."/>
      <w:lvlJc w:val="left"/>
      <w:pPr>
        <w:ind w:left="1033" w:hanging="360"/>
      </w:pPr>
    </w:lvl>
    <w:lvl w:ilvl="1" w:tplc="041B0019" w:tentative="1">
      <w:start w:val="1"/>
      <w:numFmt w:val="lowerLetter"/>
      <w:lvlText w:val="%2."/>
      <w:lvlJc w:val="left"/>
      <w:pPr>
        <w:ind w:left="1753" w:hanging="360"/>
      </w:pPr>
    </w:lvl>
    <w:lvl w:ilvl="2" w:tplc="041B001B" w:tentative="1">
      <w:start w:val="1"/>
      <w:numFmt w:val="lowerRoman"/>
      <w:lvlText w:val="%3."/>
      <w:lvlJc w:val="right"/>
      <w:pPr>
        <w:ind w:left="2473" w:hanging="180"/>
      </w:pPr>
    </w:lvl>
    <w:lvl w:ilvl="3" w:tplc="041B000F" w:tentative="1">
      <w:start w:val="1"/>
      <w:numFmt w:val="decimal"/>
      <w:lvlText w:val="%4."/>
      <w:lvlJc w:val="left"/>
      <w:pPr>
        <w:ind w:left="3193" w:hanging="360"/>
      </w:pPr>
    </w:lvl>
    <w:lvl w:ilvl="4" w:tplc="041B0019" w:tentative="1">
      <w:start w:val="1"/>
      <w:numFmt w:val="lowerLetter"/>
      <w:lvlText w:val="%5."/>
      <w:lvlJc w:val="left"/>
      <w:pPr>
        <w:ind w:left="3913" w:hanging="360"/>
      </w:pPr>
    </w:lvl>
    <w:lvl w:ilvl="5" w:tplc="041B001B" w:tentative="1">
      <w:start w:val="1"/>
      <w:numFmt w:val="lowerRoman"/>
      <w:lvlText w:val="%6."/>
      <w:lvlJc w:val="right"/>
      <w:pPr>
        <w:ind w:left="4633" w:hanging="180"/>
      </w:pPr>
    </w:lvl>
    <w:lvl w:ilvl="6" w:tplc="041B000F" w:tentative="1">
      <w:start w:val="1"/>
      <w:numFmt w:val="decimal"/>
      <w:lvlText w:val="%7."/>
      <w:lvlJc w:val="left"/>
      <w:pPr>
        <w:ind w:left="5353" w:hanging="360"/>
      </w:pPr>
    </w:lvl>
    <w:lvl w:ilvl="7" w:tplc="041B0019" w:tentative="1">
      <w:start w:val="1"/>
      <w:numFmt w:val="lowerLetter"/>
      <w:lvlText w:val="%8."/>
      <w:lvlJc w:val="left"/>
      <w:pPr>
        <w:ind w:left="6073" w:hanging="360"/>
      </w:pPr>
    </w:lvl>
    <w:lvl w:ilvl="8" w:tplc="041B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7" w15:restartNumberingAfterBreak="0">
    <w:nsid w:val="74B51D9B"/>
    <w:multiLevelType w:val="hybridMultilevel"/>
    <w:tmpl w:val="DD7EC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54F3735"/>
    <w:multiLevelType w:val="hybridMultilevel"/>
    <w:tmpl w:val="0854D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59A6DB1"/>
    <w:multiLevelType w:val="hybridMultilevel"/>
    <w:tmpl w:val="13C6009C"/>
    <w:lvl w:ilvl="0" w:tplc="3DD6886C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A47066"/>
    <w:multiLevelType w:val="hybridMultilevel"/>
    <w:tmpl w:val="BDCE1B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78FA51EF"/>
    <w:multiLevelType w:val="hybridMultilevel"/>
    <w:tmpl w:val="751628E2"/>
    <w:lvl w:ilvl="0" w:tplc="8716F1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797D08E7"/>
    <w:multiLevelType w:val="hybridMultilevel"/>
    <w:tmpl w:val="EB28DB14"/>
    <w:lvl w:ilvl="0" w:tplc="186AE6E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5" w15:restartNumberingAfterBreak="0">
    <w:nsid w:val="79EF211B"/>
    <w:multiLevelType w:val="hybridMultilevel"/>
    <w:tmpl w:val="35F8DA0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6" w15:restartNumberingAfterBreak="0">
    <w:nsid w:val="7A5F5542"/>
    <w:multiLevelType w:val="hybridMultilevel"/>
    <w:tmpl w:val="1CB24D56"/>
    <w:lvl w:ilvl="0" w:tplc="60BED9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7" w15:restartNumberingAfterBreak="0">
    <w:nsid w:val="7A8E6E4C"/>
    <w:multiLevelType w:val="hybridMultilevel"/>
    <w:tmpl w:val="AF364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B42E0F"/>
    <w:multiLevelType w:val="hybridMultilevel"/>
    <w:tmpl w:val="E5A0CA8E"/>
    <w:lvl w:ilvl="0" w:tplc="565A560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9" w15:restartNumberingAfterBreak="0">
    <w:nsid w:val="7C11733C"/>
    <w:multiLevelType w:val="hybridMultilevel"/>
    <w:tmpl w:val="2286D31C"/>
    <w:lvl w:ilvl="0" w:tplc="3CCA8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0" w15:restartNumberingAfterBreak="0">
    <w:nsid w:val="7D2C57A0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E927465"/>
    <w:multiLevelType w:val="hybridMultilevel"/>
    <w:tmpl w:val="84F8C08E"/>
    <w:lvl w:ilvl="0" w:tplc="A0266554">
      <w:start w:val="1"/>
      <w:numFmt w:val="decimal"/>
      <w:lvlText w:val="(%1)"/>
      <w:lvlJc w:val="left"/>
      <w:pPr>
        <w:ind w:left="2345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2A64A036">
      <w:start w:val="1"/>
      <w:numFmt w:val="lowerLetter"/>
      <w:lvlText w:val="%2)"/>
      <w:lvlJc w:val="left"/>
      <w:pPr>
        <w:ind w:left="2204" w:hanging="360"/>
      </w:pPr>
      <w:rPr>
        <w:rFonts w:hint="default"/>
        <w:color w:val="auto"/>
      </w:rPr>
    </w:lvl>
    <w:lvl w:ilvl="2" w:tplc="DC9600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FA24BC7"/>
    <w:multiLevelType w:val="hybridMultilevel"/>
    <w:tmpl w:val="813428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759A3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0"/>
  </w:num>
  <w:num w:numId="2">
    <w:abstractNumId w:val="75"/>
  </w:num>
  <w:num w:numId="3">
    <w:abstractNumId w:val="171"/>
  </w:num>
  <w:num w:numId="4">
    <w:abstractNumId w:val="125"/>
  </w:num>
  <w:num w:numId="5">
    <w:abstractNumId w:val="166"/>
  </w:num>
  <w:num w:numId="6">
    <w:abstractNumId w:val="15"/>
  </w:num>
  <w:num w:numId="7">
    <w:abstractNumId w:val="51"/>
  </w:num>
  <w:num w:numId="8">
    <w:abstractNumId w:val="180"/>
  </w:num>
  <w:num w:numId="9">
    <w:abstractNumId w:val="145"/>
  </w:num>
  <w:num w:numId="10">
    <w:abstractNumId w:val="18"/>
  </w:num>
  <w:num w:numId="11">
    <w:abstractNumId w:val="231"/>
  </w:num>
  <w:num w:numId="12">
    <w:abstractNumId w:val="165"/>
  </w:num>
  <w:num w:numId="13">
    <w:abstractNumId w:val="83"/>
  </w:num>
  <w:num w:numId="14">
    <w:abstractNumId w:val="223"/>
  </w:num>
  <w:num w:numId="15">
    <w:abstractNumId w:val="127"/>
  </w:num>
  <w:num w:numId="16">
    <w:abstractNumId w:val="115"/>
  </w:num>
  <w:num w:numId="17">
    <w:abstractNumId w:val="138"/>
  </w:num>
  <w:num w:numId="18">
    <w:abstractNumId w:val="233"/>
  </w:num>
  <w:num w:numId="19">
    <w:abstractNumId w:val="215"/>
  </w:num>
  <w:num w:numId="20">
    <w:abstractNumId w:val="240"/>
  </w:num>
  <w:num w:numId="21">
    <w:abstractNumId w:val="86"/>
  </w:num>
  <w:num w:numId="22">
    <w:abstractNumId w:val="164"/>
  </w:num>
  <w:num w:numId="23">
    <w:abstractNumId w:val="121"/>
  </w:num>
  <w:num w:numId="24">
    <w:abstractNumId w:val="224"/>
  </w:num>
  <w:num w:numId="25">
    <w:abstractNumId w:val="25"/>
  </w:num>
  <w:num w:numId="26">
    <w:abstractNumId w:val="111"/>
  </w:num>
  <w:num w:numId="27">
    <w:abstractNumId w:val="147"/>
  </w:num>
  <w:num w:numId="28">
    <w:abstractNumId w:val="72"/>
  </w:num>
  <w:num w:numId="29">
    <w:abstractNumId w:val="75"/>
  </w:num>
  <w:num w:numId="30">
    <w:abstractNumId w:val="61"/>
  </w:num>
  <w:num w:numId="31">
    <w:abstractNumId w:val="148"/>
  </w:num>
  <w:num w:numId="32">
    <w:abstractNumId w:val="32"/>
  </w:num>
  <w:num w:numId="33">
    <w:abstractNumId w:val="242"/>
  </w:num>
  <w:num w:numId="34">
    <w:abstractNumId w:val="142"/>
  </w:num>
  <w:num w:numId="35">
    <w:abstractNumId w:val="212"/>
  </w:num>
  <w:num w:numId="36">
    <w:abstractNumId w:val="170"/>
  </w:num>
  <w:num w:numId="37">
    <w:abstractNumId w:val="208"/>
  </w:num>
  <w:num w:numId="38">
    <w:abstractNumId w:val="159"/>
  </w:num>
  <w:num w:numId="39">
    <w:abstractNumId w:val="122"/>
  </w:num>
  <w:num w:numId="40">
    <w:abstractNumId w:val="168"/>
  </w:num>
  <w:num w:numId="41">
    <w:abstractNumId w:val="185"/>
  </w:num>
  <w:num w:numId="42">
    <w:abstractNumId w:val="161"/>
  </w:num>
  <w:num w:numId="43">
    <w:abstractNumId w:val="93"/>
  </w:num>
  <w:num w:numId="44">
    <w:abstractNumId w:val="191"/>
  </w:num>
  <w:num w:numId="45">
    <w:abstractNumId w:val="24"/>
  </w:num>
  <w:num w:numId="46">
    <w:abstractNumId w:val="71"/>
  </w:num>
  <w:num w:numId="47">
    <w:abstractNumId w:val="184"/>
  </w:num>
  <w:num w:numId="48">
    <w:abstractNumId w:val="139"/>
  </w:num>
  <w:num w:numId="49">
    <w:abstractNumId w:val="44"/>
  </w:num>
  <w:num w:numId="50">
    <w:abstractNumId w:val="49"/>
  </w:num>
  <w:num w:numId="51">
    <w:abstractNumId w:val="239"/>
  </w:num>
  <w:num w:numId="52">
    <w:abstractNumId w:val="82"/>
  </w:num>
  <w:num w:numId="53">
    <w:abstractNumId w:val="119"/>
  </w:num>
  <w:num w:numId="54">
    <w:abstractNumId w:val="84"/>
  </w:num>
  <w:num w:numId="55">
    <w:abstractNumId w:val="128"/>
  </w:num>
  <w:num w:numId="56">
    <w:abstractNumId w:val="46"/>
  </w:num>
  <w:num w:numId="57">
    <w:abstractNumId w:val="31"/>
  </w:num>
  <w:num w:numId="58">
    <w:abstractNumId w:val="59"/>
  </w:num>
  <w:num w:numId="59">
    <w:abstractNumId w:val="109"/>
  </w:num>
  <w:num w:numId="60">
    <w:abstractNumId w:val="237"/>
  </w:num>
  <w:num w:numId="61">
    <w:abstractNumId w:val="162"/>
  </w:num>
  <w:num w:numId="62">
    <w:abstractNumId w:val="137"/>
  </w:num>
  <w:num w:numId="63">
    <w:abstractNumId w:val="197"/>
  </w:num>
  <w:num w:numId="64">
    <w:abstractNumId w:val="47"/>
  </w:num>
  <w:num w:numId="65">
    <w:abstractNumId w:val="173"/>
  </w:num>
  <w:num w:numId="66">
    <w:abstractNumId w:val="97"/>
  </w:num>
  <w:num w:numId="67">
    <w:abstractNumId w:val="123"/>
  </w:num>
  <w:num w:numId="68">
    <w:abstractNumId w:val="192"/>
  </w:num>
  <w:num w:numId="69">
    <w:abstractNumId w:val="229"/>
  </w:num>
  <w:num w:numId="70">
    <w:abstractNumId w:val="28"/>
  </w:num>
  <w:num w:numId="71">
    <w:abstractNumId w:val="77"/>
  </w:num>
  <w:num w:numId="72">
    <w:abstractNumId w:val="99"/>
  </w:num>
  <w:num w:numId="73">
    <w:abstractNumId w:val="9"/>
  </w:num>
  <w:num w:numId="74">
    <w:abstractNumId w:val="226"/>
  </w:num>
  <w:num w:numId="75">
    <w:abstractNumId w:val="34"/>
  </w:num>
  <w:num w:numId="76">
    <w:abstractNumId w:val="52"/>
  </w:num>
  <w:num w:numId="77">
    <w:abstractNumId w:val="69"/>
  </w:num>
  <w:num w:numId="78">
    <w:abstractNumId w:val="158"/>
  </w:num>
  <w:num w:numId="79">
    <w:abstractNumId w:val="67"/>
  </w:num>
  <w:num w:numId="80">
    <w:abstractNumId w:val="210"/>
  </w:num>
  <w:num w:numId="81">
    <w:abstractNumId w:val="131"/>
  </w:num>
  <w:num w:numId="82">
    <w:abstractNumId w:val="218"/>
  </w:num>
  <w:num w:numId="83">
    <w:abstractNumId w:val="78"/>
  </w:num>
  <w:num w:numId="84">
    <w:abstractNumId w:val="120"/>
  </w:num>
  <w:num w:numId="85">
    <w:abstractNumId w:val="106"/>
  </w:num>
  <w:num w:numId="86">
    <w:abstractNumId w:val="130"/>
  </w:num>
  <w:num w:numId="87">
    <w:abstractNumId w:val="58"/>
  </w:num>
  <w:num w:numId="88">
    <w:abstractNumId w:val="156"/>
  </w:num>
  <w:num w:numId="89">
    <w:abstractNumId w:val="48"/>
  </w:num>
  <w:num w:numId="90">
    <w:abstractNumId w:val="163"/>
  </w:num>
  <w:num w:numId="91">
    <w:abstractNumId w:val="169"/>
  </w:num>
  <w:num w:numId="92">
    <w:abstractNumId w:val="234"/>
  </w:num>
  <w:num w:numId="93">
    <w:abstractNumId w:val="76"/>
  </w:num>
  <w:num w:numId="94">
    <w:abstractNumId w:val="102"/>
  </w:num>
  <w:num w:numId="95">
    <w:abstractNumId w:val="205"/>
  </w:num>
  <w:num w:numId="96">
    <w:abstractNumId w:val="79"/>
  </w:num>
  <w:num w:numId="97">
    <w:abstractNumId w:val="110"/>
  </w:num>
  <w:num w:numId="98">
    <w:abstractNumId w:val="177"/>
  </w:num>
  <w:num w:numId="99">
    <w:abstractNumId w:val="42"/>
  </w:num>
  <w:num w:numId="100">
    <w:abstractNumId w:val="101"/>
  </w:num>
  <w:num w:numId="101">
    <w:abstractNumId w:val="235"/>
  </w:num>
  <w:num w:numId="102">
    <w:abstractNumId w:val="41"/>
  </w:num>
  <w:num w:numId="103">
    <w:abstractNumId w:val="104"/>
  </w:num>
  <w:num w:numId="104">
    <w:abstractNumId w:val="189"/>
  </w:num>
  <w:num w:numId="105">
    <w:abstractNumId w:val="149"/>
  </w:num>
  <w:num w:numId="106">
    <w:abstractNumId w:val="203"/>
  </w:num>
  <w:num w:numId="107">
    <w:abstractNumId w:val="203"/>
  </w:num>
  <w:num w:numId="108">
    <w:abstractNumId w:val="154"/>
  </w:num>
  <w:num w:numId="109">
    <w:abstractNumId w:val="232"/>
  </w:num>
  <w:num w:numId="110">
    <w:abstractNumId w:val="129"/>
  </w:num>
  <w:num w:numId="111">
    <w:abstractNumId w:val="141"/>
  </w:num>
  <w:num w:numId="112">
    <w:abstractNumId w:val="160"/>
  </w:num>
  <w:num w:numId="113">
    <w:abstractNumId w:val="157"/>
  </w:num>
  <w:num w:numId="114">
    <w:abstractNumId w:val="211"/>
  </w:num>
  <w:num w:numId="115">
    <w:abstractNumId w:val="57"/>
  </w:num>
  <w:num w:numId="116">
    <w:abstractNumId w:val="66"/>
  </w:num>
  <w:num w:numId="117">
    <w:abstractNumId w:val="196"/>
  </w:num>
  <w:num w:numId="11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75"/>
  </w:num>
  <w:num w:numId="120">
    <w:abstractNumId w:val="22"/>
  </w:num>
  <w:num w:numId="121">
    <w:abstractNumId w:val="132"/>
  </w:num>
  <w:num w:numId="122">
    <w:abstractNumId w:val="53"/>
  </w:num>
  <w:num w:numId="123">
    <w:abstractNumId w:val="134"/>
  </w:num>
  <w:num w:numId="124">
    <w:abstractNumId w:val="40"/>
  </w:num>
  <w:num w:numId="125">
    <w:abstractNumId w:val="183"/>
  </w:num>
  <w:num w:numId="126">
    <w:abstractNumId w:val="227"/>
  </w:num>
  <w:num w:numId="127">
    <w:abstractNumId w:val="62"/>
  </w:num>
  <w:num w:numId="128">
    <w:abstractNumId w:val="216"/>
  </w:num>
  <w:num w:numId="129">
    <w:abstractNumId w:val="155"/>
  </w:num>
  <w:num w:numId="130">
    <w:abstractNumId w:val="95"/>
  </w:num>
  <w:num w:numId="131">
    <w:abstractNumId w:val="126"/>
  </w:num>
  <w:num w:numId="132">
    <w:abstractNumId w:val="114"/>
  </w:num>
  <w:num w:numId="133">
    <w:abstractNumId w:val="68"/>
  </w:num>
  <w:num w:numId="134">
    <w:abstractNumId w:val="103"/>
  </w:num>
  <w:num w:numId="135">
    <w:abstractNumId w:val="217"/>
  </w:num>
  <w:num w:numId="136">
    <w:abstractNumId w:val="176"/>
  </w:num>
  <w:num w:numId="137">
    <w:abstractNumId w:val="181"/>
  </w:num>
  <w:num w:numId="138">
    <w:abstractNumId w:val="45"/>
  </w:num>
  <w:num w:numId="139">
    <w:abstractNumId w:val="17"/>
  </w:num>
  <w:num w:numId="140">
    <w:abstractNumId w:val="202"/>
  </w:num>
  <w:num w:numId="141">
    <w:abstractNumId w:val="65"/>
  </w:num>
  <w:num w:numId="142">
    <w:abstractNumId w:val="136"/>
  </w:num>
  <w:num w:numId="143">
    <w:abstractNumId w:val="60"/>
  </w:num>
  <w:num w:numId="144">
    <w:abstractNumId w:val="19"/>
  </w:num>
  <w:num w:numId="145">
    <w:abstractNumId w:val="228"/>
  </w:num>
  <w:num w:numId="146">
    <w:abstractNumId w:val="13"/>
  </w:num>
  <w:num w:numId="147">
    <w:abstractNumId w:val="87"/>
  </w:num>
  <w:num w:numId="148">
    <w:abstractNumId w:val="74"/>
  </w:num>
  <w:num w:numId="149">
    <w:abstractNumId w:val="201"/>
  </w:num>
  <w:num w:numId="150">
    <w:abstractNumId w:val="26"/>
  </w:num>
  <w:num w:numId="151">
    <w:abstractNumId w:val="124"/>
  </w:num>
  <w:num w:numId="152">
    <w:abstractNumId w:val="198"/>
  </w:num>
  <w:num w:numId="153">
    <w:abstractNumId w:val="108"/>
  </w:num>
  <w:num w:numId="154">
    <w:abstractNumId w:val="140"/>
  </w:num>
  <w:num w:numId="15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6"/>
  </w:num>
  <w:num w:numId="157">
    <w:abstractNumId w:val="194"/>
  </w:num>
  <w:num w:numId="158">
    <w:abstractNumId w:val="238"/>
  </w:num>
  <w:num w:numId="159">
    <w:abstractNumId w:val="89"/>
  </w:num>
  <w:num w:numId="160">
    <w:abstractNumId w:val="199"/>
  </w:num>
  <w:num w:numId="161">
    <w:abstractNumId w:val="188"/>
  </w:num>
  <w:num w:numId="162">
    <w:abstractNumId w:val="195"/>
  </w:num>
  <w:num w:numId="163">
    <w:abstractNumId w:val="193"/>
  </w:num>
  <w:num w:numId="164">
    <w:abstractNumId w:val="23"/>
  </w:num>
  <w:num w:numId="165">
    <w:abstractNumId w:val="27"/>
  </w:num>
  <w:num w:numId="166">
    <w:abstractNumId w:val="146"/>
  </w:num>
  <w:num w:numId="167">
    <w:abstractNumId w:val="151"/>
  </w:num>
  <w:num w:numId="168">
    <w:abstractNumId w:val="241"/>
  </w:num>
  <w:num w:numId="169">
    <w:abstractNumId w:val="33"/>
  </w:num>
  <w:num w:numId="170">
    <w:abstractNumId w:val="219"/>
  </w:num>
  <w:num w:numId="171">
    <w:abstractNumId w:val="135"/>
  </w:num>
  <w:num w:numId="172">
    <w:abstractNumId w:val="153"/>
  </w:num>
  <w:num w:numId="173">
    <w:abstractNumId w:val="236"/>
  </w:num>
  <w:num w:numId="174">
    <w:abstractNumId w:val="64"/>
  </w:num>
  <w:num w:numId="175">
    <w:abstractNumId w:val="207"/>
  </w:num>
  <w:num w:numId="176">
    <w:abstractNumId w:val="12"/>
  </w:num>
  <w:num w:numId="177">
    <w:abstractNumId w:val="16"/>
  </w:num>
  <w:num w:numId="178">
    <w:abstractNumId w:val="112"/>
  </w:num>
  <w:num w:numId="179">
    <w:abstractNumId w:val="222"/>
  </w:num>
  <w:num w:numId="180">
    <w:abstractNumId w:val="204"/>
  </w:num>
  <w:num w:numId="181">
    <w:abstractNumId w:val="213"/>
  </w:num>
  <w:num w:numId="182">
    <w:abstractNumId w:val="56"/>
  </w:num>
  <w:num w:numId="183">
    <w:abstractNumId w:val="133"/>
  </w:num>
  <w:num w:numId="184">
    <w:abstractNumId w:val="144"/>
  </w:num>
  <w:num w:numId="185">
    <w:abstractNumId w:val="35"/>
  </w:num>
  <w:num w:numId="186">
    <w:abstractNumId w:val="54"/>
  </w:num>
  <w:num w:numId="187">
    <w:abstractNumId w:val="174"/>
  </w:num>
  <w:num w:numId="188">
    <w:abstractNumId w:val="113"/>
  </w:num>
  <w:num w:numId="189">
    <w:abstractNumId w:val="100"/>
  </w:num>
  <w:num w:numId="190">
    <w:abstractNumId w:val="94"/>
  </w:num>
  <w:num w:numId="191">
    <w:abstractNumId w:val="96"/>
  </w:num>
  <w:num w:numId="192">
    <w:abstractNumId w:val="187"/>
  </w:num>
  <w:num w:numId="193">
    <w:abstractNumId w:val="178"/>
  </w:num>
  <w:num w:numId="194">
    <w:abstractNumId w:val="92"/>
  </w:num>
  <w:num w:numId="195">
    <w:abstractNumId w:val="220"/>
  </w:num>
  <w:num w:numId="196">
    <w:abstractNumId w:val="91"/>
  </w:num>
  <w:num w:numId="197">
    <w:abstractNumId w:val="118"/>
  </w:num>
  <w:num w:numId="198">
    <w:abstractNumId w:val="182"/>
  </w:num>
  <w:num w:numId="199">
    <w:abstractNumId w:val="243"/>
  </w:num>
  <w:num w:numId="200">
    <w:abstractNumId w:val="209"/>
  </w:num>
  <w:num w:numId="201">
    <w:abstractNumId w:val="20"/>
  </w:num>
  <w:num w:numId="202">
    <w:abstractNumId w:val="172"/>
  </w:num>
  <w:num w:numId="203">
    <w:abstractNumId w:val="186"/>
  </w:num>
  <w:num w:numId="204">
    <w:abstractNumId w:val="63"/>
  </w:num>
  <w:num w:numId="205">
    <w:abstractNumId w:val="90"/>
  </w:num>
  <w:num w:numId="206">
    <w:abstractNumId w:val="29"/>
  </w:num>
  <w:num w:numId="207">
    <w:abstractNumId w:val="230"/>
  </w:num>
  <w:num w:numId="208">
    <w:abstractNumId w:val="117"/>
  </w:num>
  <w:num w:numId="209">
    <w:abstractNumId w:val="14"/>
  </w:num>
  <w:num w:numId="210">
    <w:abstractNumId w:val="36"/>
  </w:num>
  <w:num w:numId="211">
    <w:abstractNumId w:val="150"/>
  </w:num>
  <w:num w:numId="212">
    <w:abstractNumId w:val="221"/>
  </w:num>
  <w:num w:numId="213">
    <w:abstractNumId w:val="37"/>
  </w:num>
  <w:num w:numId="214">
    <w:abstractNumId w:val="214"/>
  </w:num>
  <w:num w:numId="215">
    <w:abstractNumId w:val="225"/>
  </w:num>
  <w:num w:numId="216">
    <w:abstractNumId w:val="143"/>
  </w:num>
  <w:num w:numId="217">
    <w:abstractNumId w:val="43"/>
  </w:num>
  <w:num w:numId="218">
    <w:abstractNumId w:val="98"/>
  </w:num>
  <w:num w:numId="219">
    <w:abstractNumId w:val="179"/>
  </w:num>
  <w:num w:numId="220">
    <w:abstractNumId w:val="152"/>
  </w:num>
  <w:num w:numId="221">
    <w:abstractNumId w:val="107"/>
  </w:num>
  <w:num w:numId="222">
    <w:abstractNumId w:val="105"/>
  </w:num>
  <w:num w:numId="223">
    <w:abstractNumId w:val="30"/>
  </w:num>
  <w:num w:numId="224">
    <w:abstractNumId w:val="21"/>
  </w:num>
  <w:num w:numId="225">
    <w:abstractNumId w:val="200"/>
  </w:num>
  <w:num w:numId="226">
    <w:abstractNumId w:val="206"/>
  </w:num>
  <w:num w:numId="227">
    <w:abstractNumId w:val="73"/>
  </w:num>
  <w:num w:numId="228">
    <w:abstractNumId w:val="85"/>
  </w:num>
  <w:num w:numId="229">
    <w:abstractNumId w:val="38"/>
  </w:num>
  <w:num w:numId="230">
    <w:abstractNumId w:val="80"/>
  </w:num>
  <w:num w:numId="231">
    <w:abstractNumId w:val="11"/>
  </w:num>
  <w:num w:numId="232">
    <w:abstractNumId w:val="81"/>
  </w:num>
  <w:num w:numId="233">
    <w:abstractNumId w:val="50"/>
  </w:num>
  <w:num w:numId="234">
    <w:abstractNumId w:val="55"/>
  </w:num>
  <w:num w:numId="235">
    <w:abstractNumId w:val="39"/>
  </w:num>
  <w:num w:numId="236">
    <w:abstractNumId w:val="70"/>
  </w:num>
  <w:num w:numId="237">
    <w:abstractNumId w:val="88"/>
  </w:num>
  <w:num w:numId="23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1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7"/>
    <w:rsid w:val="000005FE"/>
    <w:rsid w:val="000009C6"/>
    <w:rsid w:val="000011B2"/>
    <w:rsid w:val="00001E7A"/>
    <w:rsid w:val="00001F91"/>
    <w:rsid w:val="00002584"/>
    <w:rsid w:val="000026DD"/>
    <w:rsid w:val="00002EB4"/>
    <w:rsid w:val="00003C4B"/>
    <w:rsid w:val="00003EBF"/>
    <w:rsid w:val="00004E68"/>
    <w:rsid w:val="00005683"/>
    <w:rsid w:val="000056E1"/>
    <w:rsid w:val="0000582A"/>
    <w:rsid w:val="00006144"/>
    <w:rsid w:val="00006827"/>
    <w:rsid w:val="00006E59"/>
    <w:rsid w:val="000070B3"/>
    <w:rsid w:val="000070C0"/>
    <w:rsid w:val="000071C4"/>
    <w:rsid w:val="000073F6"/>
    <w:rsid w:val="00010495"/>
    <w:rsid w:val="0001054D"/>
    <w:rsid w:val="0001064B"/>
    <w:rsid w:val="00011006"/>
    <w:rsid w:val="00011469"/>
    <w:rsid w:val="000117E0"/>
    <w:rsid w:val="0001187F"/>
    <w:rsid w:val="000126C3"/>
    <w:rsid w:val="00012BB0"/>
    <w:rsid w:val="00012CA8"/>
    <w:rsid w:val="00012CED"/>
    <w:rsid w:val="000134CF"/>
    <w:rsid w:val="00013DE7"/>
    <w:rsid w:val="00014654"/>
    <w:rsid w:val="00015071"/>
    <w:rsid w:val="000152D8"/>
    <w:rsid w:val="000158C0"/>
    <w:rsid w:val="0001608C"/>
    <w:rsid w:val="0001612F"/>
    <w:rsid w:val="00016218"/>
    <w:rsid w:val="00016362"/>
    <w:rsid w:val="00016BFC"/>
    <w:rsid w:val="000171EF"/>
    <w:rsid w:val="00017C17"/>
    <w:rsid w:val="00017E46"/>
    <w:rsid w:val="0001E201"/>
    <w:rsid w:val="000204A6"/>
    <w:rsid w:val="000206E0"/>
    <w:rsid w:val="00020706"/>
    <w:rsid w:val="00020AF9"/>
    <w:rsid w:val="00023212"/>
    <w:rsid w:val="0002330A"/>
    <w:rsid w:val="000238B2"/>
    <w:rsid w:val="00026125"/>
    <w:rsid w:val="00027B87"/>
    <w:rsid w:val="0003059A"/>
    <w:rsid w:val="00031AB0"/>
    <w:rsid w:val="00031CFD"/>
    <w:rsid w:val="00032533"/>
    <w:rsid w:val="000325D5"/>
    <w:rsid w:val="0003328F"/>
    <w:rsid w:val="000332E6"/>
    <w:rsid w:val="00033B9F"/>
    <w:rsid w:val="000347CB"/>
    <w:rsid w:val="00034D2F"/>
    <w:rsid w:val="0003513D"/>
    <w:rsid w:val="000353C8"/>
    <w:rsid w:val="00035933"/>
    <w:rsid w:val="00035962"/>
    <w:rsid w:val="00035B73"/>
    <w:rsid w:val="00037743"/>
    <w:rsid w:val="00037C62"/>
    <w:rsid w:val="00037D4A"/>
    <w:rsid w:val="00040DD0"/>
    <w:rsid w:val="00041242"/>
    <w:rsid w:val="000412FD"/>
    <w:rsid w:val="000415E6"/>
    <w:rsid w:val="000425E3"/>
    <w:rsid w:val="00043196"/>
    <w:rsid w:val="000440D5"/>
    <w:rsid w:val="00044635"/>
    <w:rsid w:val="00044D57"/>
    <w:rsid w:val="00044F20"/>
    <w:rsid w:val="00044F25"/>
    <w:rsid w:val="00047027"/>
    <w:rsid w:val="000472E6"/>
    <w:rsid w:val="00047B82"/>
    <w:rsid w:val="00047EC1"/>
    <w:rsid w:val="0005117C"/>
    <w:rsid w:val="0005178F"/>
    <w:rsid w:val="000517AC"/>
    <w:rsid w:val="000517DF"/>
    <w:rsid w:val="00051914"/>
    <w:rsid w:val="00052C15"/>
    <w:rsid w:val="00053303"/>
    <w:rsid w:val="000536B5"/>
    <w:rsid w:val="00053FA6"/>
    <w:rsid w:val="0005401E"/>
    <w:rsid w:val="000548D7"/>
    <w:rsid w:val="00054B87"/>
    <w:rsid w:val="00055417"/>
    <w:rsid w:val="00055771"/>
    <w:rsid w:val="00055FAD"/>
    <w:rsid w:val="00056091"/>
    <w:rsid w:val="00056937"/>
    <w:rsid w:val="00057188"/>
    <w:rsid w:val="00057BFC"/>
    <w:rsid w:val="00057C81"/>
    <w:rsid w:val="00060516"/>
    <w:rsid w:val="0006070D"/>
    <w:rsid w:val="0006129B"/>
    <w:rsid w:val="000616BF"/>
    <w:rsid w:val="00062429"/>
    <w:rsid w:val="000629B9"/>
    <w:rsid w:val="00063050"/>
    <w:rsid w:val="0006346A"/>
    <w:rsid w:val="00063F5A"/>
    <w:rsid w:val="00064056"/>
    <w:rsid w:val="00064560"/>
    <w:rsid w:val="000655B3"/>
    <w:rsid w:val="00066772"/>
    <w:rsid w:val="00066899"/>
    <w:rsid w:val="00066C70"/>
    <w:rsid w:val="000674C5"/>
    <w:rsid w:val="00070E98"/>
    <w:rsid w:val="00071440"/>
    <w:rsid w:val="0007183D"/>
    <w:rsid w:val="00071C6C"/>
    <w:rsid w:val="0007283E"/>
    <w:rsid w:val="00073457"/>
    <w:rsid w:val="000736C5"/>
    <w:rsid w:val="000736E5"/>
    <w:rsid w:val="00073FD5"/>
    <w:rsid w:val="000740B6"/>
    <w:rsid w:val="0007410E"/>
    <w:rsid w:val="0007477B"/>
    <w:rsid w:val="00075467"/>
    <w:rsid w:val="00075743"/>
    <w:rsid w:val="00075881"/>
    <w:rsid w:val="0007668B"/>
    <w:rsid w:val="0007696D"/>
    <w:rsid w:val="000770B2"/>
    <w:rsid w:val="0007773A"/>
    <w:rsid w:val="00077926"/>
    <w:rsid w:val="00077DBF"/>
    <w:rsid w:val="00080A19"/>
    <w:rsid w:val="000814FA"/>
    <w:rsid w:val="00081B3C"/>
    <w:rsid w:val="00082519"/>
    <w:rsid w:val="0008272E"/>
    <w:rsid w:val="00082CFC"/>
    <w:rsid w:val="00082DC0"/>
    <w:rsid w:val="00082FF5"/>
    <w:rsid w:val="00083994"/>
    <w:rsid w:val="00083A12"/>
    <w:rsid w:val="00083B3E"/>
    <w:rsid w:val="00083F38"/>
    <w:rsid w:val="000841A5"/>
    <w:rsid w:val="00084D84"/>
    <w:rsid w:val="00084E11"/>
    <w:rsid w:val="00085048"/>
    <w:rsid w:val="0008564E"/>
    <w:rsid w:val="00085E6D"/>
    <w:rsid w:val="000865D9"/>
    <w:rsid w:val="00086A42"/>
    <w:rsid w:val="00086C58"/>
    <w:rsid w:val="00087273"/>
    <w:rsid w:val="0008727E"/>
    <w:rsid w:val="0008754A"/>
    <w:rsid w:val="00087861"/>
    <w:rsid w:val="00087E29"/>
    <w:rsid w:val="00087E87"/>
    <w:rsid w:val="00090636"/>
    <w:rsid w:val="000909BF"/>
    <w:rsid w:val="00090DFD"/>
    <w:rsid w:val="00090FD3"/>
    <w:rsid w:val="00091106"/>
    <w:rsid w:val="00091298"/>
    <w:rsid w:val="00091D1D"/>
    <w:rsid w:val="00091E39"/>
    <w:rsid w:val="00092512"/>
    <w:rsid w:val="000927EA"/>
    <w:rsid w:val="00093652"/>
    <w:rsid w:val="00093AEA"/>
    <w:rsid w:val="00094082"/>
    <w:rsid w:val="000942E0"/>
    <w:rsid w:val="000943AC"/>
    <w:rsid w:val="00095D41"/>
    <w:rsid w:val="00096A1F"/>
    <w:rsid w:val="00096B0B"/>
    <w:rsid w:val="00096B3E"/>
    <w:rsid w:val="00096DEE"/>
    <w:rsid w:val="00096EF2"/>
    <w:rsid w:val="000973DA"/>
    <w:rsid w:val="00097795"/>
    <w:rsid w:val="000977D1"/>
    <w:rsid w:val="00097C74"/>
    <w:rsid w:val="000A06A3"/>
    <w:rsid w:val="000A1624"/>
    <w:rsid w:val="000A1669"/>
    <w:rsid w:val="000A19B6"/>
    <w:rsid w:val="000A1CD1"/>
    <w:rsid w:val="000A2E03"/>
    <w:rsid w:val="000A3AB0"/>
    <w:rsid w:val="000A459C"/>
    <w:rsid w:val="000A4AF3"/>
    <w:rsid w:val="000A4C1B"/>
    <w:rsid w:val="000A5B05"/>
    <w:rsid w:val="000A5DBF"/>
    <w:rsid w:val="000A5E13"/>
    <w:rsid w:val="000A69AC"/>
    <w:rsid w:val="000A7389"/>
    <w:rsid w:val="000A7432"/>
    <w:rsid w:val="000A79C2"/>
    <w:rsid w:val="000A7A91"/>
    <w:rsid w:val="000A7D1C"/>
    <w:rsid w:val="000B09F5"/>
    <w:rsid w:val="000B19C3"/>
    <w:rsid w:val="000B1D36"/>
    <w:rsid w:val="000B1ED4"/>
    <w:rsid w:val="000B1FFE"/>
    <w:rsid w:val="000B3329"/>
    <w:rsid w:val="000B33CC"/>
    <w:rsid w:val="000B3696"/>
    <w:rsid w:val="000B5686"/>
    <w:rsid w:val="000B59AF"/>
    <w:rsid w:val="000B5CBB"/>
    <w:rsid w:val="000B5D46"/>
    <w:rsid w:val="000B6154"/>
    <w:rsid w:val="000B6446"/>
    <w:rsid w:val="000B6EAA"/>
    <w:rsid w:val="000B702C"/>
    <w:rsid w:val="000B76AF"/>
    <w:rsid w:val="000B77AA"/>
    <w:rsid w:val="000B7D4C"/>
    <w:rsid w:val="000B7E40"/>
    <w:rsid w:val="000B7EDC"/>
    <w:rsid w:val="000C010F"/>
    <w:rsid w:val="000C03C2"/>
    <w:rsid w:val="000C09E4"/>
    <w:rsid w:val="000C0D3F"/>
    <w:rsid w:val="000C0DF6"/>
    <w:rsid w:val="000C0FCA"/>
    <w:rsid w:val="000C15E8"/>
    <w:rsid w:val="000C2322"/>
    <w:rsid w:val="000C24E2"/>
    <w:rsid w:val="000C2516"/>
    <w:rsid w:val="000C29CA"/>
    <w:rsid w:val="000C33F9"/>
    <w:rsid w:val="000C3B3A"/>
    <w:rsid w:val="000C3EED"/>
    <w:rsid w:val="000C43D0"/>
    <w:rsid w:val="000C4DF6"/>
    <w:rsid w:val="000C5792"/>
    <w:rsid w:val="000C5B31"/>
    <w:rsid w:val="000C6451"/>
    <w:rsid w:val="000C6641"/>
    <w:rsid w:val="000C6DCB"/>
    <w:rsid w:val="000C7396"/>
    <w:rsid w:val="000C7F13"/>
    <w:rsid w:val="000D021A"/>
    <w:rsid w:val="000D028D"/>
    <w:rsid w:val="000D0384"/>
    <w:rsid w:val="000D05A2"/>
    <w:rsid w:val="000D0A25"/>
    <w:rsid w:val="000D1CB4"/>
    <w:rsid w:val="000D238A"/>
    <w:rsid w:val="000D2661"/>
    <w:rsid w:val="000D2A2D"/>
    <w:rsid w:val="000D3E92"/>
    <w:rsid w:val="000D460C"/>
    <w:rsid w:val="000D4A94"/>
    <w:rsid w:val="000D53D3"/>
    <w:rsid w:val="000D59F6"/>
    <w:rsid w:val="000D67A4"/>
    <w:rsid w:val="000D67AD"/>
    <w:rsid w:val="000D6AE0"/>
    <w:rsid w:val="000D6B66"/>
    <w:rsid w:val="000D6C02"/>
    <w:rsid w:val="000D7668"/>
    <w:rsid w:val="000D79E1"/>
    <w:rsid w:val="000D7E71"/>
    <w:rsid w:val="000D7F67"/>
    <w:rsid w:val="000E045E"/>
    <w:rsid w:val="000E0984"/>
    <w:rsid w:val="000E10B7"/>
    <w:rsid w:val="000E1669"/>
    <w:rsid w:val="000E1C5A"/>
    <w:rsid w:val="000E1F42"/>
    <w:rsid w:val="000E1F67"/>
    <w:rsid w:val="000E275A"/>
    <w:rsid w:val="000E2990"/>
    <w:rsid w:val="000E2A20"/>
    <w:rsid w:val="000E2B51"/>
    <w:rsid w:val="000E3A1F"/>
    <w:rsid w:val="000E4294"/>
    <w:rsid w:val="000E47FF"/>
    <w:rsid w:val="000E4A5E"/>
    <w:rsid w:val="000E4D5E"/>
    <w:rsid w:val="000E5A54"/>
    <w:rsid w:val="000E642A"/>
    <w:rsid w:val="000E7BEF"/>
    <w:rsid w:val="000E7DD5"/>
    <w:rsid w:val="000E7EFE"/>
    <w:rsid w:val="000F0983"/>
    <w:rsid w:val="000F0CE4"/>
    <w:rsid w:val="000F144B"/>
    <w:rsid w:val="000F1658"/>
    <w:rsid w:val="000F1781"/>
    <w:rsid w:val="000F2E30"/>
    <w:rsid w:val="000F3546"/>
    <w:rsid w:val="000F39D1"/>
    <w:rsid w:val="000F3E64"/>
    <w:rsid w:val="000F41C9"/>
    <w:rsid w:val="000F49ED"/>
    <w:rsid w:val="000F4D84"/>
    <w:rsid w:val="000F53AB"/>
    <w:rsid w:val="000F58BC"/>
    <w:rsid w:val="000F5E6A"/>
    <w:rsid w:val="000F5FE7"/>
    <w:rsid w:val="000F61CE"/>
    <w:rsid w:val="000F62FE"/>
    <w:rsid w:val="000F645E"/>
    <w:rsid w:val="000F6E90"/>
    <w:rsid w:val="000F6EF4"/>
    <w:rsid w:val="000F7035"/>
    <w:rsid w:val="000F7915"/>
    <w:rsid w:val="00100112"/>
    <w:rsid w:val="001004D6"/>
    <w:rsid w:val="0010093B"/>
    <w:rsid w:val="00100D20"/>
    <w:rsid w:val="00100E84"/>
    <w:rsid w:val="0010164A"/>
    <w:rsid w:val="001016E7"/>
    <w:rsid w:val="00101C8E"/>
    <w:rsid w:val="00102080"/>
    <w:rsid w:val="00102594"/>
    <w:rsid w:val="001031E2"/>
    <w:rsid w:val="00103228"/>
    <w:rsid w:val="001032E7"/>
    <w:rsid w:val="001035C9"/>
    <w:rsid w:val="00103BDB"/>
    <w:rsid w:val="001045B8"/>
    <w:rsid w:val="00105ACF"/>
    <w:rsid w:val="00105C3B"/>
    <w:rsid w:val="001064CF"/>
    <w:rsid w:val="001067A1"/>
    <w:rsid w:val="00106ED7"/>
    <w:rsid w:val="00107457"/>
    <w:rsid w:val="00107741"/>
    <w:rsid w:val="00110E51"/>
    <w:rsid w:val="00110F4A"/>
    <w:rsid w:val="00111D36"/>
    <w:rsid w:val="00112305"/>
    <w:rsid w:val="00113939"/>
    <w:rsid w:val="00113C71"/>
    <w:rsid w:val="00113E3B"/>
    <w:rsid w:val="00113F36"/>
    <w:rsid w:val="001143F4"/>
    <w:rsid w:val="00114F66"/>
    <w:rsid w:val="001158B4"/>
    <w:rsid w:val="001174B2"/>
    <w:rsid w:val="001176D6"/>
    <w:rsid w:val="001177F2"/>
    <w:rsid w:val="00117B9B"/>
    <w:rsid w:val="0012014C"/>
    <w:rsid w:val="00120CF1"/>
    <w:rsid w:val="001211B4"/>
    <w:rsid w:val="00121442"/>
    <w:rsid w:val="0012170A"/>
    <w:rsid w:val="001224B2"/>
    <w:rsid w:val="001226C8"/>
    <w:rsid w:val="00122F94"/>
    <w:rsid w:val="00123A41"/>
    <w:rsid w:val="001241B3"/>
    <w:rsid w:val="00124751"/>
    <w:rsid w:val="0012484A"/>
    <w:rsid w:val="00124BCB"/>
    <w:rsid w:val="00124F24"/>
    <w:rsid w:val="00125D96"/>
    <w:rsid w:val="00126310"/>
    <w:rsid w:val="001264FB"/>
    <w:rsid w:val="00126518"/>
    <w:rsid w:val="00127126"/>
    <w:rsid w:val="0012778F"/>
    <w:rsid w:val="00127969"/>
    <w:rsid w:val="0013023B"/>
    <w:rsid w:val="001304AB"/>
    <w:rsid w:val="00130755"/>
    <w:rsid w:val="001307DD"/>
    <w:rsid w:val="00130E1A"/>
    <w:rsid w:val="00131118"/>
    <w:rsid w:val="0013136B"/>
    <w:rsid w:val="001329BB"/>
    <w:rsid w:val="0013312D"/>
    <w:rsid w:val="001338D5"/>
    <w:rsid w:val="001341E5"/>
    <w:rsid w:val="00135479"/>
    <w:rsid w:val="00136D85"/>
    <w:rsid w:val="00137670"/>
    <w:rsid w:val="00137FB4"/>
    <w:rsid w:val="00137FB5"/>
    <w:rsid w:val="001400F0"/>
    <w:rsid w:val="0014194D"/>
    <w:rsid w:val="00141B63"/>
    <w:rsid w:val="0014203B"/>
    <w:rsid w:val="00142425"/>
    <w:rsid w:val="00142442"/>
    <w:rsid w:val="001425A7"/>
    <w:rsid w:val="001431B9"/>
    <w:rsid w:val="001434AF"/>
    <w:rsid w:val="00143783"/>
    <w:rsid w:val="001438EA"/>
    <w:rsid w:val="00143BF4"/>
    <w:rsid w:val="001446A8"/>
    <w:rsid w:val="00144B14"/>
    <w:rsid w:val="00144D3E"/>
    <w:rsid w:val="0014511F"/>
    <w:rsid w:val="0014580B"/>
    <w:rsid w:val="00145F2F"/>
    <w:rsid w:val="001467DA"/>
    <w:rsid w:val="0014687F"/>
    <w:rsid w:val="00146BE7"/>
    <w:rsid w:val="00147007"/>
    <w:rsid w:val="001472E7"/>
    <w:rsid w:val="001502B0"/>
    <w:rsid w:val="001503B5"/>
    <w:rsid w:val="001504CE"/>
    <w:rsid w:val="001504FA"/>
    <w:rsid w:val="00150EB3"/>
    <w:rsid w:val="001514BD"/>
    <w:rsid w:val="00151AFA"/>
    <w:rsid w:val="00151E50"/>
    <w:rsid w:val="00152BF7"/>
    <w:rsid w:val="00153078"/>
    <w:rsid w:val="00153A8B"/>
    <w:rsid w:val="001547DD"/>
    <w:rsid w:val="001548A8"/>
    <w:rsid w:val="00154BA3"/>
    <w:rsid w:val="00154CC7"/>
    <w:rsid w:val="00154E92"/>
    <w:rsid w:val="0015566F"/>
    <w:rsid w:val="001557B8"/>
    <w:rsid w:val="00155EB0"/>
    <w:rsid w:val="00156C1E"/>
    <w:rsid w:val="00156E46"/>
    <w:rsid w:val="001573B5"/>
    <w:rsid w:val="001574CF"/>
    <w:rsid w:val="00157AEE"/>
    <w:rsid w:val="0016013C"/>
    <w:rsid w:val="00160A67"/>
    <w:rsid w:val="00160EC4"/>
    <w:rsid w:val="001613FB"/>
    <w:rsid w:val="00161624"/>
    <w:rsid w:val="0016369D"/>
    <w:rsid w:val="001646B5"/>
    <w:rsid w:val="001653BF"/>
    <w:rsid w:val="0016599A"/>
    <w:rsid w:val="00165C45"/>
    <w:rsid w:val="00165FB3"/>
    <w:rsid w:val="00166085"/>
    <w:rsid w:val="00166D18"/>
    <w:rsid w:val="00167607"/>
    <w:rsid w:val="001677C6"/>
    <w:rsid w:val="00167F2F"/>
    <w:rsid w:val="00170584"/>
    <w:rsid w:val="00170AA2"/>
    <w:rsid w:val="00170B6E"/>
    <w:rsid w:val="00170E23"/>
    <w:rsid w:val="00171334"/>
    <w:rsid w:val="001715B7"/>
    <w:rsid w:val="0017176E"/>
    <w:rsid w:val="001719F5"/>
    <w:rsid w:val="00171AA9"/>
    <w:rsid w:val="00174AAC"/>
    <w:rsid w:val="00174F4B"/>
    <w:rsid w:val="0017534E"/>
    <w:rsid w:val="001754AA"/>
    <w:rsid w:val="00175A7F"/>
    <w:rsid w:val="001772FC"/>
    <w:rsid w:val="001775FF"/>
    <w:rsid w:val="00177DBA"/>
    <w:rsid w:val="00180352"/>
    <w:rsid w:val="00180648"/>
    <w:rsid w:val="00180935"/>
    <w:rsid w:val="00181DB0"/>
    <w:rsid w:val="001833E4"/>
    <w:rsid w:val="00183623"/>
    <w:rsid w:val="00183C32"/>
    <w:rsid w:val="00183E35"/>
    <w:rsid w:val="00183F8A"/>
    <w:rsid w:val="00183F96"/>
    <w:rsid w:val="001842E7"/>
    <w:rsid w:val="001844F7"/>
    <w:rsid w:val="00184582"/>
    <w:rsid w:val="00185C5E"/>
    <w:rsid w:val="0018641A"/>
    <w:rsid w:val="001870B8"/>
    <w:rsid w:val="00187450"/>
    <w:rsid w:val="0019014F"/>
    <w:rsid w:val="00190689"/>
    <w:rsid w:val="0019091C"/>
    <w:rsid w:val="00190BF6"/>
    <w:rsid w:val="0019122B"/>
    <w:rsid w:val="00191255"/>
    <w:rsid w:val="00191838"/>
    <w:rsid w:val="00191D17"/>
    <w:rsid w:val="00192462"/>
    <w:rsid w:val="001924E4"/>
    <w:rsid w:val="00192E17"/>
    <w:rsid w:val="0019333B"/>
    <w:rsid w:val="001933ED"/>
    <w:rsid w:val="00193A44"/>
    <w:rsid w:val="00193D3F"/>
    <w:rsid w:val="001940AC"/>
    <w:rsid w:val="001942E8"/>
    <w:rsid w:val="00194469"/>
    <w:rsid w:val="00194BB2"/>
    <w:rsid w:val="00195077"/>
    <w:rsid w:val="001953E7"/>
    <w:rsid w:val="00195CD0"/>
    <w:rsid w:val="001964FB"/>
    <w:rsid w:val="001975CF"/>
    <w:rsid w:val="00197EB1"/>
    <w:rsid w:val="001A006B"/>
    <w:rsid w:val="001A031B"/>
    <w:rsid w:val="001A0BEA"/>
    <w:rsid w:val="001A0C7C"/>
    <w:rsid w:val="001A17C7"/>
    <w:rsid w:val="001A1845"/>
    <w:rsid w:val="001A2085"/>
    <w:rsid w:val="001A20CA"/>
    <w:rsid w:val="001A20D5"/>
    <w:rsid w:val="001A22FD"/>
    <w:rsid w:val="001A2D82"/>
    <w:rsid w:val="001A3377"/>
    <w:rsid w:val="001A392C"/>
    <w:rsid w:val="001A3AE1"/>
    <w:rsid w:val="001A4218"/>
    <w:rsid w:val="001A430F"/>
    <w:rsid w:val="001A4CB7"/>
    <w:rsid w:val="001A4E62"/>
    <w:rsid w:val="001A542D"/>
    <w:rsid w:val="001A5F7A"/>
    <w:rsid w:val="001A604C"/>
    <w:rsid w:val="001A706F"/>
    <w:rsid w:val="001A71D1"/>
    <w:rsid w:val="001A7BFE"/>
    <w:rsid w:val="001B02AA"/>
    <w:rsid w:val="001B0AAB"/>
    <w:rsid w:val="001B1122"/>
    <w:rsid w:val="001B19CC"/>
    <w:rsid w:val="001B1D41"/>
    <w:rsid w:val="001B23E0"/>
    <w:rsid w:val="001B25EE"/>
    <w:rsid w:val="001B2D3D"/>
    <w:rsid w:val="001B37FC"/>
    <w:rsid w:val="001B3B0F"/>
    <w:rsid w:val="001B43F6"/>
    <w:rsid w:val="001B499A"/>
    <w:rsid w:val="001B4B62"/>
    <w:rsid w:val="001B5008"/>
    <w:rsid w:val="001B6380"/>
    <w:rsid w:val="001B63D8"/>
    <w:rsid w:val="001B6622"/>
    <w:rsid w:val="001B6B4B"/>
    <w:rsid w:val="001B6EDF"/>
    <w:rsid w:val="001B7455"/>
    <w:rsid w:val="001B75A8"/>
    <w:rsid w:val="001B75AE"/>
    <w:rsid w:val="001B7916"/>
    <w:rsid w:val="001B7AB8"/>
    <w:rsid w:val="001C0185"/>
    <w:rsid w:val="001C0832"/>
    <w:rsid w:val="001C0A88"/>
    <w:rsid w:val="001C10C8"/>
    <w:rsid w:val="001C11B2"/>
    <w:rsid w:val="001C12BE"/>
    <w:rsid w:val="001C1457"/>
    <w:rsid w:val="001C2171"/>
    <w:rsid w:val="001C217A"/>
    <w:rsid w:val="001C221C"/>
    <w:rsid w:val="001C2651"/>
    <w:rsid w:val="001C2CE4"/>
    <w:rsid w:val="001C309E"/>
    <w:rsid w:val="001C32DD"/>
    <w:rsid w:val="001C3C70"/>
    <w:rsid w:val="001C3D19"/>
    <w:rsid w:val="001C3D89"/>
    <w:rsid w:val="001C3F01"/>
    <w:rsid w:val="001C3FE0"/>
    <w:rsid w:val="001C51BD"/>
    <w:rsid w:val="001C5259"/>
    <w:rsid w:val="001C6469"/>
    <w:rsid w:val="001C649E"/>
    <w:rsid w:val="001C66F9"/>
    <w:rsid w:val="001C6D7B"/>
    <w:rsid w:val="001D1E1F"/>
    <w:rsid w:val="001D1F15"/>
    <w:rsid w:val="001D2317"/>
    <w:rsid w:val="001D3087"/>
    <w:rsid w:val="001D30CB"/>
    <w:rsid w:val="001D36DD"/>
    <w:rsid w:val="001D37B8"/>
    <w:rsid w:val="001D3AE1"/>
    <w:rsid w:val="001D3D9E"/>
    <w:rsid w:val="001D5497"/>
    <w:rsid w:val="001D55BF"/>
    <w:rsid w:val="001D5BC1"/>
    <w:rsid w:val="001D5D46"/>
    <w:rsid w:val="001D5E51"/>
    <w:rsid w:val="001D67D8"/>
    <w:rsid w:val="001D67DF"/>
    <w:rsid w:val="001D6DB1"/>
    <w:rsid w:val="001D781F"/>
    <w:rsid w:val="001D7CF6"/>
    <w:rsid w:val="001E0895"/>
    <w:rsid w:val="001E101C"/>
    <w:rsid w:val="001E106D"/>
    <w:rsid w:val="001E155B"/>
    <w:rsid w:val="001E166E"/>
    <w:rsid w:val="001E1E5E"/>
    <w:rsid w:val="001E20C0"/>
    <w:rsid w:val="001E2971"/>
    <w:rsid w:val="001E2A1B"/>
    <w:rsid w:val="001E2C9C"/>
    <w:rsid w:val="001E2CE6"/>
    <w:rsid w:val="001E2F07"/>
    <w:rsid w:val="001E2FE1"/>
    <w:rsid w:val="001E3463"/>
    <w:rsid w:val="001E36DB"/>
    <w:rsid w:val="001E3804"/>
    <w:rsid w:val="001E3A5C"/>
    <w:rsid w:val="001E45C2"/>
    <w:rsid w:val="001E4A7E"/>
    <w:rsid w:val="001E4E29"/>
    <w:rsid w:val="001E5950"/>
    <w:rsid w:val="001E6630"/>
    <w:rsid w:val="001E6A01"/>
    <w:rsid w:val="001E6FDA"/>
    <w:rsid w:val="001E770F"/>
    <w:rsid w:val="001E7851"/>
    <w:rsid w:val="001E7F57"/>
    <w:rsid w:val="001F05AF"/>
    <w:rsid w:val="001F10A1"/>
    <w:rsid w:val="001F139A"/>
    <w:rsid w:val="001F1E34"/>
    <w:rsid w:val="001F206E"/>
    <w:rsid w:val="001F2145"/>
    <w:rsid w:val="001F22DB"/>
    <w:rsid w:val="001F273B"/>
    <w:rsid w:val="001F2D11"/>
    <w:rsid w:val="001F2D4C"/>
    <w:rsid w:val="001F301E"/>
    <w:rsid w:val="001F3476"/>
    <w:rsid w:val="001F3683"/>
    <w:rsid w:val="001F3904"/>
    <w:rsid w:val="001F3A2E"/>
    <w:rsid w:val="001F3A79"/>
    <w:rsid w:val="001F3EB0"/>
    <w:rsid w:val="001F3ED6"/>
    <w:rsid w:val="001F574D"/>
    <w:rsid w:val="001F577B"/>
    <w:rsid w:val="001F5B88"/>
    <w:rsid w:val="001F5BB0"/>
    <w:rsid w:val="001F6703"/>
    <w:rsid w:val="001F734C"/>
    <w:rsid w:val="001F7983"/>
    <w:rsid w:val="001F7CA0"/>
    <w:rsid w:val="00200E35"/>
    <w:rsid w:val="00200EDC"/>
    <w:rsid w:val="00200F28"/>
    <w:rsid w:val="0020183A"/>
    <w:rsid w:val="00201C82"/>
    <w:rsid w:val="00201DE4"/>
    <w:rsid w:val="002025FA"/>
    <w:rsid w:val="00203028"/>
    <w:rsid w:val="002034A2"/>
    <w:rsid w:val="00203A86"/>
    <w:rsid w:val="00204056"/>
    <w:rsid w:val="00204516"/>
    <w:rsid w:val="00204913"/>
    <w:rsid w:val="00204F7D"/>
    <w:rsid w:val="002052D9"/>
    <w:rsid w:val="00206525"/>
    <w:rsid w:val="00206F2C"/>
    <w:rsid w:val="00207684"/>
    <w:rsid w:val="00210387"/>
    <w:rsid w:val="00210677"/>
    <w:rsid w:val="00210C94"/>
    <w:rsid w:val="00211191"/>
    <w:rsid w:val="002115C4"/>
    <w:rsid w:val="002117D7"/>
    <w:rsid w:val="002123AC"/>
    <w:rsid w:val="00212656"/>
    <w:rsid w:val="0021282A"/>
    <w:rsid w:val="00212CEA"/>
    <w:rsid w:val="00213274"/>
    <w:rsid w:val="002133C9"/>
    <w:rsid w:val="00213CEF"/>
    <w:rsid w:val="00213FF2"/>
    <w:rsid w:val="00214854"/>
    <w:rsid w:val="00214A65"/>
    <w:rsid w:val="00214F06"/>
    <w:rsid w:val="002150E1"/>
    <w:rsid w:val="00215183"/>
    <w:rsid w:val="00215CE2"/>
    <w:rsid w:val="002161E1"/>
    <w:rsid w:val="00221BE8"/>
    <w:rsid w:val="00222388"/>
    <w:rsid w:val="00222AA5"/>
    <w:rsid w:val="00222BAF"/>
    <w:rsid w:val="00222E54"/>
    <w:rsid w:val="00223447"/>
    <w:rsid w:val="00223A30"/>
    <w:rsid w:val="00223A65"/>
    <w:rsid w:val="00223B8F"/>
    <w:rsid w:val="00223D76"/>
    <w:rsid w:val="00224143"/>
    <w:rsid w:val="002244CE"/>
    <w:rsid w:val="00225AAB"/>
    <w:rsid w:val="00225B19"/>
    <w:rsid w:val="00225C30"/>
    <w:rsid w:val="00225D21"/>
    <w:rsid w:val="00226008"/>
    <w:rsid w:val="002266BE"/>
    <w:rsid w:val="002272A8"/>
    <w:rsid w:val="00227ECA"/>
    <w:rsid w:val="00230233"/>
    <w:rsid w:val="002308FC"/>
    <w:rsid w:val="002311E4"/>
    <w:rsid w:val="0023125A"/>
    <w:rsid w:val="0023179D"/>
    <w:rsid w:val="00231AF1"/>
    <w:rsid w:val="00231CEE"/>
    <w:rsid w:val="0023237A"/>
    <w:rsid w:val="00232985"/>
    <w:rsid w:val="0023328A"/>
    <w:rsid w:val="00233307"/>
    <w:rsid w:val="002333F5"/>
    <w:rsid w:val="00233AE5"/>
    <w:rsid w:val="00233BD1"/>
    <w:rsid w:val="00234EA8"/>
    <w:rsid w:val="002353C3"/>
    <w:rsid w:val="002355C7"/>
    <w:rsid w:val="00235AA2"/>
    <w:rsid w:val="00236370"/>
    <w:rsid w:val="00236933"/>
    <w:rsid w:val="0023777D"/>
    <w:rsid w:val="002377DD"/>
    <w:rsid w:val="00237A4B"/>
    <w:rsid w:val="00237F35"/>
    <w:rsid w:val="00240DEB"/>
    <w:rsid w:val="00241B57"/>
    <w:rsid w:val="00242163"/>
    <w:rsid w:val="002429FF"/>
    <w:rsid w:val="00243448"/>
    <w:rsid w:val="00243BC6"/>
    <w:rsid w:val="00243C32"/>
    <w:rsid w:val="00244190"/>
    <w:rsid w:val="00244958"/>
    <w:rsid w:val="00244E90"/>
    <w:rsid w:val="002454BA"/>
    <w:rsid w:val="00245579"/>
    <w:rsid w:val="00245E3E"/>
    <w:rsid w:val="002466E5"/>
    <w:rsid w:val="00247551"/>
    <w:rsid w:val="00247DD1"/>
    <w:rsid w:val="0025080F"/>
    <w:rsid w:val="00250A37"/>
    <w:rsid w:val="00250CD8"/>
    <w:rsid w:val="0025171B"/>
    <w:rsid w:val="00253098"/>
    <w:rsid w:val="0025310B"/>
    <w:rsid w:val="00253D81"/>
    <w:rsid w:val="002549EA"/>
    <w:rsid w:val="00254A63"/>
    <w:rsid w:val="00254F75"/>
    <w:rsid w:val="00255356"/>
    <w:rsid w:val="00255464"/>
    <w:rsid w:val="002554C1"/>
    <w:rsid w:val="0025572C"/>
    <w:rsid w:val="00255F93"/>
    <w:rsid w:val="00256239"/>
    <w:rsid w:val="00256455"/>
    <w:rsid w:val="00256A32"/>
    <w:rsid w:val="00256C0C"/>
    <w:rsid w:val="002570B6"/>
    <w:rsid w:val="0025715D"/>
    <w:rsid w:val="00257198"/>
    <w:rsid w:val="00257554"/>
    <w:rsid w:val="00257A8C"/>
    <w:rsid w:val="0026062F"/>
    <w:rsid w:val="00261749"/>
    <w:rsid w:val="00261C05"/>
    <w:rsid w:val="0026221D"/>
    <w:rsid w:val="00262366"/>
    <w:rsid w:val="002627E3"/>
    <w:rsid w:val="00262E0B"/>
    <w:rsid w:val="00263005"/>
    <w:rsid w:val="00264504"/>
    <w:rsid w:val="00264EE7"/>
    <w:rsid w:val="0026544A"/>
    <w:rsid w:val="00265725"/>
    <w:rsid w:val="0026587C"/>
    <w:rsid w:val="0026596F"/>
    <w:rsid w:val="00265ED1"/>
    <w:rsid w:val="00266FAF"/>
    <w:rsid w:val="00267A47"/>
    <w:rsid w:val="0027067B"/>
    <w:rsid w:val="00270DCD"/>
    <w:rsid w:val="0027120D"/>
    <w:rsid w:val="00271904"/>
    <w:rsid w:val="00271AA9"/>
    <w:rsid w:val="002726B3"/>
    <w:rsid w:val="00273095"/>
    <w:rsid w:val="00273467"/>
    <w:rsid w:val="002739EF"/>
    <w:rsid w:val="00273E08"/>
    <w:rsid w:val="002741FF"/>
    <w:rsid w:val="0027425D"/>
    <w:rsid w:val="002744D9"/>
    <w:rsid w:val="002749E0"/>
    <w:rsid w:val="00274D1D"/>
    <w:rsid w:val="00275E68"/>
    <w:rsid w:val="00276064"/>
    <w:rsid w:val="00276072"/>
    <w:rsid w:val="002762A3"/>
    <w:rsid w:val="002765E1"/>
    <w:rsid w:val="00277500"/>
    <w:rsid w:val="002776AF"/>
    <w:rsid w:val="00277EC1"/>
    <w:rsid w:val="00280CDA"/>
    <w:rsid w:val="00280F11"/>
    <w:rsid w:val="0028262F"/>
    <w:rsid w:val="00283193"/>
    <w:rsid w:val="00283195"/>
    <w:rsid w:val="002833B0"/>
    <w:rsid w:val="002833E6"/>
    <w:rsid w:val="002840C2"/>
    <w:rsid w:val="00284126"/>
    <w:rsid w:val="00284894"/>
    <w:rsid w:val="00285327"/>
    <w:rsid w:val="00285418"/>
    <w:rsid w:val="0028589C"/>
    <w:rsid w:val="00285A98"/>
    <w:rsid w:val="00285D32"/>
    <w:rsid w:val="00286776"/>
    <w:rsid w:val="002869DE"/>
    <w:rsid w:val="00286A63"/>
    <w:rsid w:val="00286AE6"/>
    <w:rsid w:val="00286BEC"/>
    <w:rsid w:val="00287223"/>
    <w:rsid w:val="002872C9"/>
    <w:rsid w:val="00287868"/>
    <w:rsid w:val="00287CCE"/>
    <w:rsid w:val="002905E2"/>
    <w:rsid w:val="00290CFE"/>
    <w:rsid w:val="00291912"/>
    <w:rsid w:val="00291C48"/>
    <w:rsid w:val="00291D30"/>
    <w:rsid w:val="002923C5"/>
    <w:rsid w:val="00292433"/>
    <w:rsid w:val="00292C8A"/>
    <w:rsid w:val="00293CA1"/>
    <w:rsid w:val="0029421A"/>
    <w:rsid w:val="0029444B"/>
    <w:rsid w:val="00294976"/>
    <w:rsid w:val="00294BF3"/>
    <w:rsid w:val="0029508A"/>
    <w:rsid w:val="002952AB"/>
    <w:rsid w:val="002954AC"/>
    <w:rsid w:val="0029551D"/>
    <w:rsid w:val="002958C8"/>
    <w:rsid w:val="00295CFE"/>
    <w:rsid w:val="00295EA5"/>
    <w:rsid w:val="0029681C"/>
    <w:rsid w:val="00296E26"/>
    <w:rsid w:val="00296F22"/>
    <w:rsid w:val="00296FA0"/>
    <w:rsid w:val="00297690"/>
    <w:rsid w:val="002A0259"/>
    <w:rsid w:val="002A0656"/>
    <w:rsid w:val="002A1221"/>
    <w:rsid w:val="002A13E0"/>
    <w:rsid w:val="002A17B3"/>
    <w:rsid w:val="002A19D7"/>
    <w:rsid w:val="002A1E1E"/>
    <w:rsid w:val="002A1EA3"/>
    <w:rsid w:val="002A2CDB"/>
    <w:rsid w:val="002A38C6"/>
    <w:rsid w:val="002A49F0"/>
    <w:rsid w:val="002A5248"/>
    <w:rsid w:val="002A61B0"/>
    <w:rsid w:val="002A6C98"/>
    <w:rsid w:val="002A6D8B"/>
    <w:rsid w:val="002B0256"/>
    <w:rsid w:val="002B03DB"/>
    <w:rsid w:val="002B070C"/>
    <w:rsid w:val="002B0BF4"/>
    <w:rsid w:val="002B0C4F"/>
    <w:rsid w:val="002B12DA"/>
    <w:rsid w:val="002B2227"/>
    <w:rsid w:val="002B23D0"/>
    <w:rsid w:val="002B2C88"/>
    <w:rsid w:val="002B2F17"/>
    <w:rsid w:val="002B38B1"/>
    <w:rsid w:val="002B43A4"/>
    <w:rsid w:val="002B462B"/>
    <w:rsid w:val="002B4FC3"/>
    <w:rsid w:val="002B5124"/>
    <w:rsid w:val="002B5AA2"/>
    <w:rsid w:val="002B5ABF"/>
    <w:rsid w:val="002B65AA"/>
    <w:rsid w:val="002B77BC"/>
    <w:rsid w:val="002C018B"/>
    <w:rsid w:val="002C0687"/>
    <w:rsid w:val="002C0E94"/>
    <w:rsid w:val="002C1375"/>
    <w:rsid w:val="002C1D73"/>
    <w:rsid w:val="002C208E"/>
    <w:rsid w:val="002C23F4"/>
    <w:rsid w:val="002C2822"/>
    <w:rsid w:val="002C287B"/>
    <w:rsid w:val="002C431C"/>
    <w:rsid w:val="002C4DFF"/>
    <w:rsid w:val="002C5998"/>
    <w:rsid w:val="002C5DB8"/>
    <w:rsid w:val="002C5DC6"/>
    <w:rsid w:val="002C6383"/>
    <w:rsid w:val="002C6462"/>
    <w:rsid w:val="002C66AD"/>
    <w:rsid w:val="002C6DB0"/>
    <w:rsid w:val="002C70BE"/>
    <w:rsid w:val="002C70C2"/>
    <w:rsid w:val="002C76CA"/>
    <w:rsid w:val="002C7819"/>
    <w:rsid w:val="002D017A"/>
    <w:rsid w:val="002D07D6"/>
    <w:rsid w:val="002D0C9C"/>
    <w:rsid w:val="002D1238"/>
    <w:rsid w:val="002D1457"/>
    <w:rsid w:val="002D29C5"/>
    <w:rsid w:val="002D2DE3"/>
    <w:rsid w:val="002D304E"/>
    <w:rsid w:val="002D32D6"/>
    <w:rsid w:val="002D36C8"/>
    <w:rsid w:val="002D3CF1"/>
    <w:rsid w:val="002D4BF6"/>
    <w:rsid w:val="002D514D"/>
    <w:rsid w:val="002D57CC"/>
    <w:rsid w:val="002D5F55"/>
    <w:rsid w:val="002D61FF"/>
    <w:rsid w:val="002D6612"/>
    <w:rsid w:val="002D712B"/>
    <w:rsid w:val="002E0811"/>
    <w:rsid w:val="002E0D26"/>
    <w:rsid w:val="002E123B"/>
    <w:rsid w:val="002E131D"/>
    <w:rsid w:val="002E2374"/>
    <w:rsid w:val="002E281D"/>
    <w:rsid w:val="002E2896"/>
    <w:rsid w:val="002E2AA4"/>
    <w:rsid w:val="002E2CCE"/>
    <w:rsid w:val="002E2DC6"/>
    <w:rsid w:val="002E3A6A"/>
    <w:rsid w:val="002E3F1A"/>
    <w:rsid w:val="002E4147"/>
    <w:rsid w:val="002E4A36"/>
    <w:rsid w:val="002E4DE1"/>
    <w:rsid w:val="002E4DFA"/>
    <w:rsid w:val="002E4FD3"/>
    <w:rsid w:val="002E5989"/>
    <w:rsid w:val="002E6950"/>
    <w:rsid w:val="002E71DB"/>
    <w:rsid w:val="002E77C9"/>
    <w:rsid w:val="002F053F"/>
    <w:rsid w:val="002F05E1"/>
    <w:rsid w:val="002F06C3"/>
    <w:rsid w:val="002F0BC3"/>
    <w:rsid w:val="002F1821"/>
    <w:rsid w:val="002F1A2B"/>
    <w:rsid w:val="002F1B8F"/>
    <w:rsid w:val="002F1E20"/>
    <w:rsid w:val="002F1F28"/>
    <w:rsid w:val="002F2B85"/>
    <w:rsid w:val="002F2EDB"/>
    <w:rsid w:val="002F39D2"/>
    <w:rsid w:val="002F39D8"/>
    <w:rsid w:val="002F3D35"/>
    <w:rsid w:val="002F45C0"/>
    <w:rsid w:val="002F483A"/>
    <w:rsid w:val="002F56CC"/>
    <w:rsid w:val="002F5AFD"/>
    <w:rsid w:val="002F5B63"/>
    <w:rsid w:val="002F5EC1"/>
    <w:rsid w:val="002F63FC"/>
    <w:rsid w:val="002F66BA"/>
    <w:rsid w:val="002F6ED4"/>
    <w:rsid w:val="002F71F5"/>
    <w:rsid w:val="002F739E"/>
    <w:rsid w:val="002F7FB1"/>
    <w:rsid w:val="0030137E"/>
    <w:rsid w:val="0030149A"/>
    <w:rsid w:val="003025C2"/>
    <w:rsid w:val="00302AD3"/>
    <w:rsid w:val="00302C7F"/>
    <w:rsid w:val="003033A3"/>
    <w:rsid w:val="003051EE"/>
    <w:rsid w:val="003052CF"/>
    <w:rsid w:val="0030544A"/>
    <w:rsid w:val="003055DB"/>
    <w:rsid w:val="00305C6C"/>
    <w:rsid w:val="00306303"/>
    <w:rsid w:val="0030695F"/>
    <w:rsid w:val="003075AA"/>
    <w:rsid w:val="00307F23"/>
    <w:rsid w:val="00307F49"/>
    <w:rsid w:val="0031096E"/>
    <w:rsid w:val="00310DCF"/>
    <w:rsid w:val="00311128"/>
    <w:rsid w:val="0031119A"/>
    <w:rsid w:val="0031189B"/>
    <w:rsid w:val="003118FF"/>
    <w:rsid w:val="00312402"/>
    <w:rsid w:val="003125E9"/>
    <w:rsid w:val="00312738"/>
    <w:rsid w:val="00312910"/>
    <w:rsid w:val="00313C9A"/>
    <w:rsid w:val="0031406B"/>
    <w:rsid w:val="00314119"/>
    <w:rsid w:val="003148F4"/>
    <w:rsid w:val="00314E25"/>
    <w:rsid w:val="00314F4C"/>
    <w:rsid w:val="003155D3"/>
    <w:rsid w:val="00315952"/>
    <w:rsid w:val="00315BA4"/>
    <w:rsid w:val="00316318"/>
    <w:rsid w:val="003164BD"/>
    <w:rsid w:val="00317E2C"/>
    <w:rsid w:val="003206C5"/>
    <w:rsid w:val="003209A2"/>
    <w:rsid w:val="00320CEE"/>
    <w:rsid w:val="00321CE7"/>
    <w:rsid w:val="00321FD1"/>
    <w:rsid w:val="0032205D"/>
    <w:rsid w:val="003226F6"/>
    <w:rsid w:val="0032315B"/>
    <w:rsid w:val="00323891"/>
    <w:rsid w:val="003244DE"/>
    <w:rsid w:val="0032450A"/>
    <w:rsid w:val="00324764"/>
    <w:rsid w:val="0032507B"/>
    <w:rsid w:val="003253BE"/>
    <w:rsid w:val="00325756"/>
    <w:rsid w:val="003257B6"/>
    <w:rsid w:val="00325D5C"/>
    <w:rsid w:val="00325E5B"/>
    <w:rsid w:val="0032633F"/>
    <w:rsid w:val="00326683"/>
    <w:rsid w:val="00326817"/>
    <w:rsid w:val="003276A9"/>
    <w:rsid w:val="00330105"/>
    <w:rsid w:val="003312A0"/>
    <w:rsid w:val="00331C70"/>
    <w:rsid w:val="00331D98"/>
    <w:rsid w:val="003323D3"/>
    <w:rsid w:val="003334A4"/>
    <w:rsid w:val="003337C5"/>
    <w:rsid w:val="003338A7"/>
    <w:rsid w:val="00333F03"/>
    <w:rsid w:val="003346A2"/>
    <w:rsid w:val="003355C3"/>
    <w:rsid w:val="0033563E"/>
    <w:rsid w:val="00335CC2"/>
    <w:rsid w:val="00335D22"/>
    <w:rsid w:val="00335F6F"/>
    <w:rsid w:val="0033648D"/>
    <w:rsid w:val="0033701E"/>
    <w:rsid w:val="00337232"/>
    <w:rsid w:val="00337941"/>
    <w:rsid w:val="00337F26"/>
    <w:rsid w:val="003408C3"/>
    <w:rsid w:val="00341EEB"/>
    <w:rsid w:val="003431BF"/>
    <w:rsid w:val="00343376"/>
    <w:rsid w:val="0034375B"/>
    <w:rsid w:val="00343B08"/>
    <w:rsid w:val="00344C69"/>
    <w:rsid w:val="0034526E"/>
    <w:rsid w:val="00345A87"/>
    <w:rsid w:val="00345AF5"/>
    <w:rsid w:val="00345BD0"/>
    <w:rsid w:val="00345CEE"/>
    <w:rsid w:val="00345CF2"/>
    <w:rsid w:val="00345D99"/>
    <w:rsid w:val="00346C63"/>
    <w:rsid w:val="00346EDF"/>
    <w:rsid w:val="00347596"/>
    <w:rsid w:val="003475E9"/>
    <w:rsid w:val="003477A2"/>
    <w:rsid w:val="00347830"/>
    <w:rsid w:val="00347EE4"/>
    <w:rsid w:val="003505D1"/>
    <w:rsid w:val="00350BDD"/>
    <w:rsid w:val="00350EBE"/>
    <w:rsid w:val="00351099"/>
    <w:rsid w:val="003514C7"/>
    <w:rsid w:val="003518FF"/>
    <w:rsid w:val="003536B1"/>
    <w:rsid w:val="00353AF2"/>
    <w:rsid w:val="0035400C"/>
    <w:rsid w:val="003545CE"/>
    <w:rsid w:val="00354CA0"/>
    <w:rsid w:val="00354E7A"/>
    <w:rsid w:val="0035599B"/>
    <w:rsid w:val="00355AEA"/>
    <w:rsid w:val="00355B82"/>
    <w:rsid w:val="00355C3D"/>
    <w:rsid w:val="00355C53"/>
    <w:rsid w:val="00355E2A"/>
    <w:rsid w:val="0035605D"/>
    <w:rsid w:val="003562DA"/>
    <w:rsid w:val="00356560"/>
    <w:rsid w:val="003567D4"/>
    <w:rsid w:val="003567F3"/>
    <w:rsid w:val="003568D6"/>
    <w:rsid w:val="00356943"/>
    <w:rsid w:val="00356F45"/>
    <w:rsid w:val="00356FD4"/>
    <w:rsid w:val="00360263"/>
    <w:rsid w:val="003604ED"/>
    <w:rsid w:val="0036062D"/>
    <w:rsid w:val="003608B7"/>
    <w:rsid w:val="00360A64"/>
    <w:rsid w:val="003611E7"/>
    <w:rsid w:val="003611F8"/>
    <w:rsid w:val="003614F6"/>
    <w:rsid w:val="00361645"/>
    <w:rsid w:val="00362B1F"/>
    <w:rsid w:val="003635BF"/>
    <w:rsid w:val="00364667"/>
    <w:rsid w:val="00364C02"/>
    <w:rsid w:val="00364C0E"/>
    <w:rsid w:val="00364DFB"/>
    <w:rsid w:val="00365618"/>
    <w:rsid w:val="00365A9D"/>
    <w:rsid w:val="00365AA8"/>
    <w:rsid w:val="0036621B"/>
    <w:rsid w:val="003667B7"/>
    <w:rsid w:val="00366884"/>
    <w:rsid w:val="00366D26"/>
    <w:rsid w:val="0036747C"/>
    <w:rsid w:val="003674BB"/>
    <w:rsid w:val="003676A6"/>
    <w:rsid w:val="00367AE9"/>
    <w:rsid w:val="00367B7C"/>
    <w:rsid w:val="0037076E"/>
    <w:rsid w:val="00370DEB"/>
    <w:rsid w:val="003710D8"/>
    <w:rsid w:val="003716E0"/>
    <w:rsid w:val="00371899"/>
    <w:rsid w:val="00372E49"/>
    <w:rsid w:val="00372E5E"/>
    <w:rsid w:val="00372E8B"/>
    <w:rsid w:val="003730F2"/>
    <w:rsid w:val="00373290"/>
    <w:rsid w:val="00373F64"/>
    <w:rsid w:val="003740B3"/>
    <w:rsid w:val="00374193"/>
    <w:rsid w:val="00375238"/>
    <w:rsid w:val="00375744"/>
    <w:rsid w:val="00375A62"/>
    <w:rsid w:val="00375F31"/>
    <w:rsid w:val="00375FF4"/>
    <w:rsid w:val="00376AE4"/>
    <w:rsid w:val="00377308"/>
    <w:rsid w:val="00377FD9"/>
    <w:rsid w:val="00380DCD"/>
    <w:rsid w:val="00380E66"/>
    <w:rsid w:val="00380FD8"/>
    <w:rsid w:val="003819FD"/>
    <w:rsid w:val="00382980"/>
    <w:rsid w:val="0038354F"/>
    <w:rsid w:val="00383FE5"/>
    <w:rsid w:val="0038471C"/>
    <w:rsid w:val="00384A40"/>
    <w:rsid w:val="00384DD9"/>
    <w:rsid w:val="003852D1"/>
    <w:rsid w:val="0038562E"/>
    <w:rsid w:val="00385A8F"/>
    <w:rsid w:val="003869EA"/>
    <w:rsid w:val="0038711A"/>
    <w:rsid w:val="00387444"/>
    <w:rsid w:val="003876F7"/>
    <w:rsid w:val="00390627"/>
    <w:rsid w:val="00390EDD"/>
    <w:rsid w:val="003914A8"/>
    <w:rsid w:val="00391B85"/>
    <w:rsid w:val="00391CA8"/>
    <w:rsid w:val="00391F86"/>
    <w:rsid w:val="003928A1"/>
    <w:rsid w:val="00392A6A"/>
    <w:rsid w:val="003932FC"/>
    <w:rsid w:val="00393C17"/>
    <w:rsid w:val="00393E3C"/>
    <w:rsid w:val="003950C9"/>
    <w:rsid w:val="0039531F"/>
    <w:rsid w:val="0039553D"/>
    <w:rsid w:val="00395B84"/>
    <w:rsid w:val="0039621F"/>
    <w:rsid w:val="003964CF"/>
    <w:rsid w:val="003966CF"/>
    <w:rsid w:val="00397417"/>
    <w:rsid w:val="003974FB"/>
    <w:rsid w:val="00397E9C"/>
    <w:rsid w:val="003A02F9"/>
    <w:rsid w:val="003A0378"/>
    <w:rsid w:val="003A1068"/>
    <w:rsid w:val="003A1399"/>
    <w:rsid w:val="003A1642"/>
    <w:rsid w:val="003A207A"/>
    <w:rsid w:val="003A2907"/>
    <w:rsid w:val="003A2CB5"/>
    <w:rsid w:val="003A2FF6"/>
    <w:rsid w:val="003A33BC"/>
    <w:rsid w:val="003A3464"/>
    <w:rsid w:val="003A35A5"/>
    <w:rsid w:val="003A374E"/>
    <w:rsid w:val="003A3946"/>
    <w:rsid w:val="003A41B4"/>
    <w:rsid w:val="003A47CE"/>
    <w:rsid w:val="003A49D7"/>
    <w:rsid w:val="003A56F2"/>
    <w:rsid w:val="003A5EB7"/>
    <w:rsid w:val="003A69BD"/>
    <w:rsid w:val="003A6FBB"/>
    <w:rsid w:val="003A708F"/>
    <w:rsid w:val="003A7101"/>
    <w:rsid w:val="003B017F"/>
    <w:rsid w:val="003B0B0B"/>
    <w:rsid w:val="003B0B21"/>
    <w:rsid w:val="003B190F"/>
    <w:rsid w:val="003B247A"/>
    <w:rsid w:val="003B2E31"/>
    <w:rsid w:val="003B3343"/>
    <w:rsid w:val="003B3935"/>
    <w:rsid w:val="003B4BA5"/>
    <w:rsid w:val="003B4E1E"/>
    <w:rsid w:val="003B50BD"/>
    <w:rsid w:val="003B55ED"/>
    <w:rsid w:val="003B599D"/>
    <w:rsid w:val="003B5D07"/>
    <w:rsid w:val="003B5D99"/>
    <w:rsid w:val="003B5EDF"/>
    <w:rsid w:val="003B6E81"/>
    <w:rsid w:val="003B71B0"/>
    <w:rsid w:val="003B7F96"/>
    <w:rsid w:val="003C00C0"/>
    <w:rsid w:val="003C0F91"/>
    <w:rsid w:val="003C1161"/>
    <w:rsid w:val="003C13C1"/>
    <w:rsid w:val="003C14CF"/>
    <w:rsid w:val="003C19D4"/>
    <w:rsid w:val="003C1AAE"/>
    <w:rsid w:val="003C22E0"/>
    <w:rsid w:val="003C22E8"/>
    <w:rsid w:val="003C246F"/>
    <w:rsid w:val="003C28B2"/>
    <w:rsid w:val="003C28D6"/>
    <w:rsid w:val="003C2A24"/>
    <w:rsid w:val="003C2D45"/>
    <w:rsid w:val="003C2FD0"/>
    <w:rsid w:val="003C3807"/>
    <w:rsid w:val="003C383B"/>
    <w:rsid w:val="003C38F1"/>
    <w:rsid w:val="003C3C2B"/>
    <w:rsid w:val="003C3F76"/>
    <w:rsid w:val="003C43BA"/>
    <w:rsid w:val="003C45FC"/>
    <w:rsid w:val="003C4ADB"/>
    <w:rsid w:val="003C524C"/>
    <w:rsid w:val="003C538F"/>
    <w:rsid w:val="003C56F5"/>
    <w:rsid w:val="003C5AF7"/>
    <w:rsid w:val="003C66D7"/>
    <w:rsid w:val="003C729A"/>
    <w:rsid w:val="003C77F6"/>
    <w:rsid w:val="003C79CC"/>
    <w:rsid w:val="003D04E1"/>
    <w:rsid w:val="003D05CA"/>
    <w:rsid w:val="003D0DEF"/>
    <w:rsid w:val="003D1E0A"/>
    <w:rsid w:val="003D275D"/>
    <w:rsid w:val="003D2D23"/>
    <w:rsid w:val="003D2D26"/>
    <w:rsid w:val="003D32DB"/>
    <w:rsid w:val="003D35F5"/>
    <w:rsid w:val="003D376C"/>
    <w:rsid w:val="003D38E1"/>
    <w:rsid w:val="003D4153"/>
    <w:rsid w:val="003D425A"/>
    <w:rsid w:val="003D43E5"/>
    <w:rsid w:val="003D4969"/>
    <w:rsid w:val="003D4F87"/>
    <w:rsid w:val="003D5297"/>
    <w:rsid w:val="003D52AC"/>
    <w:rsid w:val="003D56DF"/>
    <w:rsid w:val="003D59E1"/>
    <w:rsid w:val="003D5C03"/>
    <w:rsid w:val="003D5D0C"/>
    <w:rsid w:val="003D600D"/>
    <w:rsid w:val="003D644D"/>
    <w:rsid w:val="003D71DD"/>
    <w:rsid w:val="003D7B54"/>
    <w:rsid w:val="003E0886"/>
    <w:rsid w:val="003E0C1D"/>
    <w:rsid w:val="003E0CE7"/>
    <w:rsid w:val="003E14AD"/>
    <w:rsid w:val="003E186A"/>
    <w:rsid w:val="003E1ECD"/>
    <w:rsid w:val="003E244E"/>
    <w:rsid w:val="003E2906"/>
    <w:rsid w:val="003E2F95"/>
    <w:rsid w:val="003E3A71"/>
    <w:rsid w:val="003E42A4"/>
    <w:rsid w:val="003E4478"/>
    <w:rsid w:val="003E479A"/>
    <w:rsid w:val="003E4890"/>
    <w:rsid w:val="003E591F"/>
    <w:rsid w:val="003E61D2"/>
    <w:rsid w:val="003E6C4F"/>
    <w:rsid w:val="003E6F1A"/>
    <w:rsid w:val="003E7788"/>
    <w:rsid w:val="003E78A0"/>
    <w:rsid w:val="003E7F13"/>
    <w:rsid w:val="003F03C8"/>
    <w:rsid w:val="003F05E0"/>
    <w:rsid w:val="003F071B"/>
    <w:rsid w:val="003F087E"/>
    <w:rsid w:val="003F16DC"/>
    <w:rsid w:val="003F2169"/>
    <w:rsid w:val="003F32F1"/>
    <w:rsid w:val="003F33DD"/>
    <w:rsid w:val="003F3D87"/>
    <w:rsid w:val="003F46EF"/>
    <w:rsid w:val="003F57C0"/>
    <w:rsid w:val="003F59EA"/>
    <w:rsid w:val="003F5BF6"/>
    <w:rsid w:val="003F5E3F"/>
    <w:rsid w:val="003F6808"/>
    <w:rsid w:val="003F7147"/>
    <w:rsid w:val="0040012E"/>
    <w:rsid w:val="0040051D"/>
    <w:rsid w:val="00400F22"/>
    <w:rsid w:val="00401A0D"/>
    <w:rsid w:val="00402889"/>
    <w:rsid w:val="00402B7E"/>
    <w:rsid w:val="00402C98"/>
    <w:rsid w:val="00403FFD"/>
    <w:rsid w:val="00404089"/>
    <w:rsid w:val="004047C6"/>
    <w:rsid w:val="0040490B"/>
    <w:rsid w:val="0040493D"/>
    <w:rsid w:val="00404A4E"/>
    <w:rsid w:val="00404E55"/>
    <w:rsid w:val="00405E5C"/>
    <w:rsid w:val="004064F6"/>
    <w:rsid w:val="00406613"/>
    <w:rsid w:val="004072CB"/>
    <w:rsid w:val="0040737A"/>
    <w:rsid w:val="0040799A"/>
    <w:rsid w:val="00410497"/>
    <w:rsid w:val="0041064D"/>
    <w:rsid w:val="00410E6B"/>
    <w:rsid w:val="00410F86"/>
    <w:rsid w:val="0041127E"/>
    <w:rsid w:val="004117E5"/>
    <w:rsid w:val="004120EF"/>
    <w:rsid w:val="00413A6B"/>
    <w:rsid w:val="00414F20"/>
    <w:rsid w:val="004159E5"/>
    <w:rsid w:val="00416213"/>
    <w:rsid w:val="0041759B"/>
    <w:rsid w:val="00417BA6"/>
    <w:rsid w:val="00417C1B"/>
    <w:rsid w:val="00417C81"/>
    <w:rsid w:val="00417DC2"/>
    <w:rsid w:val="00420BA6"/>
    <w:rsid w:val="00420FD8"/>
    <w:rsid w:val="004218DB"/>
    <w:rsid w:val="00421AB1"/>
    <w:rsid w:val="00421D83"/>
    <w:rsid w:val="00421E1A"/>
    <w:rsid w:val="00421FE8"/>
    <w:rsid w:val="0042228C"/>
    <w:rsid w:val="004223FD"/>
    <w:rsid w:val="00422AC0"/>
    <w:rsid w:val="00422C43"/>
    <w:rsid w:val="00422C90"/>
    <w:rsid w:val="00423180"/>
    <w:rsid w:val="0042319F"/>
    <w:rsid w:val="0042329B"/>
    <w:rsid w:val="004234C3"/>
    <w:rsid w:val="004238B3"/>
    <w:rsid w:val="004239D0"/>
    <w:rsid w:val="00423BC3"/>
    <w:rsid w:val="00423EF9"/>
    <w:rsid w:val="0042459D"/>
    <w:rsid w:val="004251B2"/>
    <w:rsid w:val="00425526"/>
    <w:rsid w:val="0042591D"/>
    <w:rsid w:val="0042595E"/>
    <w:rsid w:val="004267FD"/>
    <w:rsid w:val="00426A30"/>
    <w:rsid w:val="00426C14"/>
    <w:rsid w:val="0042725B"/>
    <w:rsid w:val="00427319"/>
    <w:rsid w:val="0042743A"/>
    <w:rsid w:val="00430581"/>
    <w:rsid w:val="00430F19"/>
    <w:rsid w:val="0043163C"/>
    <w:rsid w:val="00431E36"/>
    <w:rsid w:val="0043204D"/>
    <w:rsid w:val="00432101"/>
    <w:rsid w:val="0043273B"/>
    <w:rsid w:val="00433ACC"/>
    <w:rsid w:val="00433CEC"/>
    <w:rsid w:val="0043459D"/>
    <w:rsid w:val="0043464F"/>
    <w:rsid w:val="0043535D"/>
    <w:rsid w:val="00435FE8"/>
    <w:rsid w:val="004360E9"/>
    <w:rsid w:val="004366C3"/>
    <w:rsid w:val="00436934"/>
    <w:rsid w:val="00436B96"/>
    <w:rsid w:val="004374A0"/>
    <w:rsid w:val="0043781B"/>
    <w:rsid w:val="004378CC"/>
    <w:rsid w:val="004379DD"/>
    <w:rsid w:val="00437EF7"/>
    <w:rsid w:val="00440963"/>
    <w:rsid w:val="00441ABB"/>
    <w:rsid w:val="00441E8C"/>
    <w:rsid w:val="00442331"/>
    <w:rsid w:val="00442C7C"/>
    <w:rsid w:val="00442EED"/>
    <w:rsid w:val="00443504"/>
    <w:rsid w:val="00443A2C"/>
    <w:rsid w:val="00443E24"/>
    <w:rsid w:val="004442F4"/>
    <w:rsid w:val="004445F8"/>
    <w:rsid w:val="00445995"/>
    <w:rsid w:val="00445B2B"/>
    <w:rsid w:val="00446343"/>
    <w:rsid w:val="00446B63"/>
    <w:rsid w:val="0044704C"/>
    <w:rsid w:val="004477D4"/>
    <w:rsid w:val="00447AD9"/>
    <w:rsid w:val="004500D4"/>
    <w:rsid w:val="0045026C"/>
    <w:rsid w:val="004504B6"/>
    <w:rsid w:val="004519BC"/>
    <w:rsid w:val="00451C78"/>
    <w:rsid w:val="0045360C"/>
    <w:rsid w:val="00453927"/>
    <w:rsid w:val="00454A9F"/>
    <w:rsid w:val="00454ABC"/>
    <w:rsid w:val="00454E61"/>
    <w:rsid w:val="00454EFE"/>
    <w:rsid w:val="00454F27"/>
    <w:rsid w:val="004555B2"/>
    <w:rsid w:val="00455FF4"/>
    <w:rsid w:val="00456617"/>
    <w:rsid w:val="004566FD"/>
    <w:rsid w:val="00456721"/>
    <w:rsid w:val="00456B0F"/>
    <w:rsid w:val="00460AC0"/>
    <w:rsid w:val="0046138A"/>
    <w:rsid w:val="00461456"/>
    <w:rsid w:val="00461917"/>
    <w:rsid w:val="0046250C"/>
    <w:rsid w:val="004625D4"/>
    <w:rsid w:val="0046268D"/>
    <w:rsid w:val="004634CD"/>
    <w:rsid w:val="00463907"/>
    <w:rsid w:val="004639E4"/>
    <w:rsid w:val="00463BB6"/>
    <w:rsid w:val="00463F3B"/>
    <w:rsid w:val="00463FBA"/>
    <w:rsid w:val="004647EC"/>
    <w:rsid w:val="00464844"/>
    <w:rsid w:val="00464A37"/>
    <w:rsid w:val="004656F4"/>
    <w:rsid w:val="00467212"/>
    <w:rsid w:val="00467FFA"/>
    <w:rsid w:val="00470120"/>
    <w:rsid w:val="00470725"/>
    <w:rsid w:val="00470E7E"/>
    <w:rsid w:val="00471390"/>
    <w:rsid w:val="004713E6"/>
    <w:rsid w:val="00471436"/>
    <w:rsid w:val="004714C1"/>
    <w:rsid w:val="00471715"/>
    <w:rsid w:val="004717D2"/>
    <w:rsid w:val="00471BB9"/>
    <w:rsid w:val="004723CA"/>
    <w:rsid w:val="00472585"/>
    <w:rsid w:val="0047313E"/>
    <w:rsid w:val="00473E0A"/>
    <w:rsid w:val="00473EE5"/>
    <w:rsid w:val="0047495A"/>
    <w:rsid w:val="004759DD"/>
    <w:rsid w:val="00476335"/>
    <w:rsid w:val="00476C37"/>
    <w:rsid w:val="004770C8"/>
    <w:rsid w:val="0047751F"/>
    <w:rsid w:val="0047765D"/>
    <w:rsid w:val="004778E2"/>
    <w:rsid w:val="004802CD"/>
    <w:rsid w:val="00480B6E"/>
    <w:rsid w:val="00480BEC"/>
    <w:rsid w:val="00480F2C"/>
    <w:rsid w:val="004819CB"/>
    <w:rsid w:val="00481F86"/>
    <w:rsid w:val="0048236C"/>
    <w:rsid w:val="00482A8F"/>
    <w:rsid w:val="00483508"/>
    <w:rsid w:val="004836A7"/>
    <w:rsid w:val="00483B9F"/>
    <w:rsid w:val="00483D5E"/>
    <w:rsid w:val="0048428F"/>
    <w:rsid w:val="00484968"/>
    <w:rsid w:val="00484F92"/>
    <w:rsid w:val="0048511F"/>
    <w:rsid w:val="00485786"/>
    <w:rsid w:val="00485AC8"/>
    <w:rsid w:val="004864A7"/>
    <w:rsid w:val="00486850"/>
    <w:rsid w:val="004868D0"/>
    <w:rsid w:val="00486EE0"/>
    <w:rsid w:val="0048757C"/>
    <w:rsid w:val="004877E0"/>
    <w:rsid w:val="00487840"/>
    <w:rsid w:val="00487CE9"/>
    <w:rsid w:val="00487CF3"/>
    <w:rsid w:val="00487F40"/>
    <w:rsid w:val="00487FCE"/>
    <w:rsid w:val="0049003E"/>
    <w:rsid w:val="00490668"/>
    <w:rsid w:val="004911DB"/>
    <w:rsid w:val="004916E9"/>
    <w:rsid w:val="00491874"/>
    <w:rsid w:val="00491B46"/>
    <w:rsid w:val="004929C2"/>
    <w:rsid w:val="00492A7D"/>
    <w:rsid w:val="00493044"/>
    <w:rsid w:val="00493115"/>
    <w:rsid w:val="00493122"/>
    <w:rsid w:val="0049321F"/>
    <w:rsid w:val="004932CE"/>
    <w:rsid w:val="004932FD"/>
    <w:rsid w:val="004937C0"/>
    <w:rsid w:val="00493AB7"/>
    <w:rsid w:val="00493B89"/>
    <w:rsid w:val="004949DF"/>
    <w:rsid w:val="00494F9D"/>
    <w:rsid w:val="00495044"/>
    <w:rsid w:val="00495A5A"/>
    <w:rsid w:val="00495F1E"/>
    <w:rsid w:val="0049647B"/>
    <w:rsid w:val="00496C6E"/>
    <w:rsid w:val="00496EB3"/>
    <w:rsid w:val="004971BA"/>
    <w:rsid w:val="0049754C"/>
    <w:rsid w:val="00497708"/>
    <w:rsid w:val="00497B12"/>
    <w:rsid w:val="004A00F1"/>
    <w:rsid w:val="004A034A"/>
    <w:rsid w:val="004A05F8"/>
    <w:rsid w:val="004A0679"/>
    <w:rsid w:val="004A08A1"/>
    <w:rsid w:val="004A0F44"/>
    <w:rsid w:val="004A109F"/>
    <w:rsid w:val="004A19A0"/>
    <w:rsid w:val="004A2653"/>
    <w:rsid w:val="004A29DB"/>
    <w:rsid w:val="004A2CA7"/>
    <w:rsid w:val="004A341F"/>
    <w:rsid w:val="004A34A0"/>
    <w:rsid w:val="004A3C71"/>
    <w:rsid w:val="004A3D68"/>
    <w:rsid w:val="004A596A"/>
    <w:rsid w:val="004A6188"/>
    <w:rsid w:val="004A6CB6"/>
    <w:rsid w:val="004A72EA"/>
    <w:rsid w:val="004A74FB"/>
    <w:rsid w:val="004A7E5A"/>
    <w:rsid w:val="004B0482"/>
    <w:rsid w:val="004B0ABD"/>
    <w:rsid w:val="004B1704"/>
    <w:rsid w:val="004B1712"/>
    <w:rsid w:val="004B20D8"/>
    <w:rsid w:val="004B2E09"/>
    <w:rsid w:val="004B3CDE"/>
    <w:rsid w:val="004B3D2A"/>
    <w:rsid w:val="004B415A"/>
    <w:rsid w:val="004B5688"/>
    <w:rsid w:val="004B5B4F"/>
    <w:rsid w:val="004B5B73"/>
    <w:rsid w:val="004B64E4"/>
    <w:rsid w:val="004B661B"/>
    <w:rsid w:val="004B66C1"/>
    <w:rsid w:val="004B6C15"/>
    <w:rsid w:val="004B788F"/>
    <w:rsid w:val="004B7C5F"/>
    <w:rsid w:val="004C08D4"/>
    <w:rsid w:val="004C0CA7"/>
    <w:rsid w:val="004C1413"/>
    <w:rsid w:val="004C198E"/>
    <w:rsid w:val="004C1A2A"/>
    <w:rsid w:val="004C1ABA"/>
    <w:rsid w:val="004C2855"/>
    <w:rsid w:val="004C33D0"/>
    <w:rsid w:val="004C3C99"/>
    <w:rsid w:val="004C3F6F"/>
    <w:rsid w:val="004C4175"/>
    <w:rsid w:val="004C4766"/>
    <w:rsid w:val="004C47BC"/>
    <w:rsid w:val="004C52A9"/>
    <w:rsid w:val="004C5D29"/>
    <w:rsid w:val="004C6927"/>
    <w:rsid w:val="004C761B"/>
    <w:rsid w:val="004C767C"/>
    <w:rsid w:val="004C794D"/>
    <w:rsid w:val="004C7CF5"/>
    <w:rsid w:val="004D03BD"/>
    <w:rsid w:val="004D0797"/>
    <w:rsid w:val="004D203B"/>
    <w:rsid w:val="004D2F2C"/>
    <w:rsid w:val="004D3616"/>
    <w:rsid w:val="004D411D"/>
    <w:rsid w:val="004D51D4"/>
    <w:rsid w:val="004D5455"/>
    <w:rsid w:val="004D565F"/>
    <w:rsid w:val="004D5677"/>
    <w:rsid w:val="004D596C"/>
    <w:rsid w:val="004D6605"/>
    <w:rsid w:val="004D72CB"/>
    <w:rsid w:val="004D74AB"/>
    <w:rsid w:val="004D7A71"/>
    <w:rsid w:val="004D7F50"/>
    <w:rsid w:val="004E00FD"/>
    <w:rsid w:val="004E0990"/>
    <w:rsid w:val="004E0F69"/>
    <w:rsid w:val="004E177B"/>
    <w:rsid w:val="004E181A"/>
    <w:rsid w:val="004E1C4A"/>
    <w:rsid w:val="004E21AC"/>
    <w:rsid w:val="004E2367"/>
    <w:rsid w:val="004E2874"/>
    <w:rsid w:val="004E366D"/>
    <w:rsid w:val="004E3804"/>
    <w:rsid w:val="004E4259"/>
    <w:rsid w:val="004E4545"/>
    <w:rsid w:val="004E4C61"/>
    <w:rsid w:val="004E65B1"/>
    <w:rsid w:val="004E6D17"/>
    <w:rsid w:val="004E79E3"/>
    <w:rsid w:val="004E7A5D"/>
    <w:rsid w:val="004F03CF"/>
    <w:rsid w:val="004F0DE1"/>
    <w:rsid w:val="004F19B7"/>
    <w:rsid w:val="004F1AD3"/>
    <w:rsid w:val="004F1EF4"/>
    <w:rsid w:val="004F35FC"/>
    <w:rsid w:val="004F417B"/>
    <w:rsid w:val="004F55F8"/>
    <w:rsid w:val="004F5670"/>
    <w:rsid w:val="004F5700"/>
    <w:rsid w:val="004F6248"/>
    <w:rsid w:val="004F7534"/>
    <w:rsid w:val="004F7AA0"/>
    <w:rsid w:val="0050010B"/>
    <w:rsid w:val="005005BD"/>
    <w:rsid w:val="0050120F"/>
    <w:rsid w:val="00502035"/>
    <w:rsid w:val="005024B4"/>
    <w:rsid w:val="0050265A"/>
    <w:rsid w:val="00502752"/>
    <w:rsid w:val="00502BEE"/>
    <w:rsid w:val="0050321A"/>
    <w:rsid w:val="0050358F"/>
    <w:rsid w:val="0050451B"/>
    <w:rsid w:val="005045F0"/>
    <w:rsid w:val="00504AA9"/>
    <w:rsid w:val="00504F78"/>
    <w:rsid w:val="00505470"/>
    <w:rsid w:val="00505852"/>
    <w:rsid w:val="00505883"/>
    <w:rsid w:val="00505E87"/>
    <w:rsid w:val="0050632B"/>
    <w:rsid w:val="00506668"/>
    <w:rsid w:val="00506FFB"/>
    <w:rsid w:val="00507F4E"/>
    <w:rsid w:val="00510702"/>
    <w:rsid w:val="0051086A"/>
    <w:rsid w:val="00510DBC"/>
    <w:rsid w:val="00511096"/>
    <w:rsid w:val="00511D31"/>
    <w:rsid w:val="00511DE8"/>
    <w:rsid w:val="005126EC"/>
    <w:rsid w:val="00512EED"/>
    <w:rsid w:val="0051313F"/>
    <w:rsid w:val="005134ED"/>
    <w:rsid w:val="00513568"/>
    <w:rsid w:val="00513BDC"/>
    <w:rsid w:val="00514D86"/>
    <w:rsid w:val="00515215"/>
    <w:rsid w:val="005153AA"/>
    <w:rsid w:val="00515D2C"/>
    <w:rsid w:val="00515F53"/>
    <w:rsid w:val="0051647C"/>
    <w:rsid w:val="0051685D"/>
    <w:rsid w:val="00516FB6"/>
    <w:rsid w:val="00517022"/>
    <w:rsid w:val="005173B9"/>
    <w:rsid w:val="005175F8"/>
    <w:rsid w:val="00517A98"/>
    <w:rsid w:val="00517EF8"/>
    <w:rsid w:val="00517F86"/>
    <w:rsid w:val="00520C6F"/>
    <w:rsid w:val="005217BF"/>
    <w:rsid w:val="00521946"/>
    <w:rsid w:val="00521976"/>
    <w:rsid w:val="005220EA"/>
    <w:rsid w:val="005222A2"/>
    <w:rsid w:val="00522870"/>
    <w:rsid w:val="00522AEB"/>
    <w:rsid w:val="00522D43"/>
    <w:rsid w:val="00522DDE"/>
    <w:rsid w:val="0052380B"/>
    <w:rsid w:val="00524147"/>
    <w:rsid w:val="00524DB7"/>
    <w:rsid w:val="00525355"/>
    <w:rsid w:val="00525D99"/>
    <w:rsid w:val="005261D8"/>
    <w:rsid w:val="00526BE8"/>
    <w:rsid w:val="005276BC"/>
    <w:rsid w:val="00527E75"/>
    <w:rsid w:val="00530AAF"/>
    <w:rsid w:val="00530BB5"/>
    <w:rsid w:val="00530FA6"/>
    <w:rsid w:val="00531090"/>
    <w:rsid w:val="0053130B"/>
    <w:rsid w:val="00531628"/>
    <w:rsid w:val="00531B54"/>
    <w:rsid w:val="00531DDA"/>
    <w:rsid w:val="00532AF5"/>
    <w:rsid w:val="00532CC7"/>
    <w:rsid w:val="00532E4B"/>
    <w:rsid w:val="00532E8D"/>
    <w:rsid w:val="00533683"/>
    <w:rsid w:val="00534292"/>
    <w:rsid w:val="005345E7"/>
    <w:rsid w:val="0053475F"/>
    <w:rsid w:val="005349BA"/>
    <w:rsid w:val="00534A68"/>
    <w:rsid w:val="00534FE3"/>
    <w:rsid w:val="005354BF"/>
    <w:rsid w:val="00535742"/>
    <w:rsid w:val="00536B7D"/>
    <w:rsid w:val="00536D45"/>
    <w:rsid w:val="005376C8"/>
    <w:rsid w:val="0053787C"/>
    <w:rsid w:val="0053797A"/>
    <w:rsid w:val="00540070"/>
    <w:rsid w:val="00540129"/>
    <w:rsid w:val="005401F6"/>
    <w:rsid w:val="00540574"/>
    <w:rsid w:val="0054073A"/>
    <w:rsid w:val="0054091D"/>
    <w:rsid w:val="00540EB2"/>
    <w:rsid w:val="00541BAE"/>
    <w:rsid w:val="00541DF6"/>
    <w:rsid w:val="00541DF8"/>
    <w:rsid w:val="00541FD0"/>
    <w:rsid w:val="00542AE7"/>
    <w:rsid w:val="00542B4B"/>
    <w:rsid w:val="00542F33"/>
    <w:rsid w:val="00542FCF"/>
    <w:rsid w:val="00543180"/>
    <w:rsid w:val="0054427B"/>
    <w:rsid w:val="00544906"/>
    <w:rsid w:val="00544BD4"/>
    <w:rsid w:val="00544F6D"/>
    <w:rsid w:val="00545D6D"/>
    <w:rsid w:val="00546D02"/>
    <w:rsid w:val="00547060"/>
    <w:rsid w:val="005474A3"/>
    <w:rsid w:val="00547AF0"/>
    <w:rsid w:val="00550256"/>
    <w:rsid w:val="00550426"/>
    <w:rsid w:val="005508E0"/>
    <w:rsid w:val="00550A75"/>
    <w:rsid w:val="00550F68"/>
    <w:rsid w:val="005512CF"/>
    <w:rsid w:val="00552050"/>
    <w:rsid w:val="005525CD"/>
    <w:rsid w:val="005526D0"/>
    <w:rsid w:val="00552FCA"/>
    <w:rsid w:val="005539C5"/>
    <w:rsid w:val="0055442F"/>
    <w:rsid w:val="00554DE7"/>
    <w:rsid w:val="00554E25"/>
    <w:rsid w:val="00554E81"/>
    <w:rsid w:val="0055524D"/>
    <w:rsid w:val="005566F8"/>
    <w:rsid w:val="005576C0"/>
    <w:rsid w:val="00557B52"/>
    <w:rsid w:val="005602D4"/>
    <w:rsid w:val="00560320"/>
    <w:rsid w:val="00560A78"/>
    <w:rsid w:val="00560A88"/>
    <w:rsid w:val="00560C0E"/>
    <w:rsid w:val="00561C48"/>
    <w:rsid w:val="00561DB9"/>
    <w:rsid w:val="00562762"/>
    <w:rsid w:val="00562CE1"/>
    <w:rsid w:val="00562FB9"/>
    <w:rsid w:val="0056384A"/>
    <w:rsid w:val="00564399"/>
    <w:rsid w:val="00564E0D"/>
    <w:rsid w:val="005664DF"/>
    <w:rsid w:val="00566546"/>
    <w:rsid w:val="00566A77"/>
    <w:rsid w:val="00566EE6"/>
    <w:rsid w:val="00567340"/>
    <w:rsid w:val="0056739E"/>
    <w:rsid w:val="005702C6"/>
    <w:rsid w:val="00570BF4"/>
    <w:rsid w:val="005710FA"/>
    <w:rsid w:val="005712F0"/>
    <w:rsid w:val="00571373"/>
    <w:rsid w:val="005719AC"/>
    <w:rsid w:val="00572B14"/>
    <w:rsid w:val="00572B3C"/>
    <w:rsid w:val="00572D89"/>
    <w:rsid w:val="005737C9"/>
    <w:rsid w:val="005737FB"/>
    <w:rsid w:val="005738BC"/>
    <w:rsid w:val="00573E60"/>
    <w:rsid w:val="0057436F"/>
    <w:rsid w:val="00574935"/>
    <w:rsid w:val="005749E7"/>
    <w:rsid w:val="00574A8B"/>
    <w:rsid w:val="005750CC"/>
    <w:rsid w:val="005752C7"/>
    <w:rsid w:val="00575430"/>
    <w:rsid w:val="0057603E"/>
    <w:rsid w:val="00576537"/>
    <w:rsid w:val="00576AE8"/>
    <w:rsid w:val="00577131"/>
    <w:rsid w:val="0057715A"/>
    <w:rsid w:val="0057731C"/>
    <w:rsid w:val="00577AA1"/>
    <w:rsid w:val="0058134C"/>
    <w:rsid w:val="00581BE7"/>
    <w:rsid w:val="00581DA8"/>
    <w:rsid w:val="00582227"/>
    <w:rsid w:val="00582247"/>
    <w:rsid w:val="005824D2"/>
    <w:rsid w:val="00583A74"/>
    <w:rsid w:val="00583C89"/>
    <w:rsid w:val="00583D75"/>
    <w:rsid w:val="005845FA"/>
    <w:rsid w:val="00584AD7"/>
    <w:rsid w:val="00584C8C"/>
    <w:rsid w:val="00584DC0"/>
    <w:rsid w:val="00584E63"/>
    <w:rsid w:val="00585324"/>
    <w:rsid w:val="00585B76"/>
    <w:rsid w:val="0058619B"/>
    <w:rsid w:val="00586682"/>
    <w:rsid w:val="005867E3"/>
    <w:rsid w:val="00586B24"/>
    <w:rsid w:val="005872D7"/>
    <w:rsid w:val="00587A52"/>
    <w:rsid w:val="00587BB2"/>
    <w:rsid w:val="00587F91"/>
    <w:rsid w:val="005900B3"/>
    <w:rsid w:val="00590115"/>
    <w:rsid w:val="00590509"/>
    <w:rsid w:val="00590A87"/>
    <w:rsid w:val="005913AB"/>
    <w:rsid w:val="005913DC"/>
    <w:rsid w:val="00591772"/>
    <w:rsid w:val="00591879"/>
    <w:rsid w:val="00592182"/>
    <w:rsid w:val="0059229D"/>
    <w:rsid w:val="0059256F"/>
    <w:rsid w:val="00592796"/>
    <w:rsid w:val="00592D65"/>
    <w:rsid w:val="005933F2"/>
    <w:rsid w:val="0059376D"/>
    <w:rsid w:val="00593BCF"/>
    <w:rsid w:val="00593E00"/>
    <w:rsid w:val="00594464"/>
    <w:rsid w:val="00594B27"/>
    <w:rsid w:val="00594B7A"/>
    <w:rsid w:val="005950A2"/>
    <w:rsid w:val="0059569B"/>
    <w:rsid w:val="00595F84"/>
    <w:rsid w:val="005960E2"/>
    <w:rsid w:val="0059643E"/>
    <w:rsid w:val="005A0F26"/>
    <w:rsid w:val="005A2A94"/>
    <w:rsid w:val="005A2D1A"/>
    <w:rsid w:val="005A2D95"/>
    <w:rsid w:val="005A31B0"/>
    <w:rsid w:val="005A4164"/>
    <w:rsid w:val="005A41FC"/>
    <w:rsid w:val="005A4225"/>
    <w:rsid w:val="005A43D1"/>
    <w:rsid w:val="005A4DD5"/>
    <w:rsid w:val="005A51FD"/>
    <w:rsid w:val="005A55E6"/>
    <w:rsid w:val="005A5BA2"/>
    <w:rsid w:val="005A5BE7"/>
    <w:rsid w:val="005A5CC7"/>
    <w:rsid w:val="005A624B"/>
    <w:rsid w:val="005A62FB"/>
    <w:rsid w:val="005A650C"/>
    <w:rsid w:val="005A65CA"/>
    <w:rsid w:val="005A6758"/>
    <w:rsid w:val="005A6FF8"/>
    <w:rsid w:val="005A7206"/>
    <w:rsid w:val="005A7477"/>
    <w:rsid w:val="005A7653"/>
    <w:rsid w:val="005B097D"/>
    <w:rsid w:val="005B11BD"/>
    <w:rsid w:val="005B21DA"/>
    <w:rsid w:val="005B2823"/>
    <w:rsid w:val="005B298E"/>
    <w:rsid w:val="005B307A"/>
    <w:rsid w:val="005B3162"/>
    <w:rsid w:val="005B44ED"/>
    <w:rsid w:val="005B4C27"/>
    <w:rsid w:val="005B64F4"/>
    <w:rsid w:val="005B666A"/>
    <w:rsid w:val="005B6AD1"/>
    <w:rsid w:val="005B7340"/>
    <w:rsid w:val="005B7385"/>
    <w:rsid w:val="005B740F"/>
    <w:rsid w:val="005C0D0F"/>
    <w:rsid w:val="005C0D7E"/>
    <w:rsid w:val="005C10F6"/>
    <w:rsid w:val="005C1934"/>
    <w:rsid w:val="005C1FA8"/>
    <w:rsid w:val="005C2159"/>
    <w:rsid w:val="005C2274"/>
    <w:rsid w:val="005C2BC7"/>
    <w:rsid w:val="005C317E"/>
    <w:rsid w:val="005C332B"/>
    <w:rsid w:val="005C3813"/>
    <w:rsid w:val="005C38CA"/>
    <w:rsid w:val="005C4E97"/>
    <w:rsid w:val="005C4FA9"/>
    <w:rsid w:val="005C576F"/>
    <w:rsid w:val="005C5BF4"/>
    <w:rsid w:val="005C6145"/>
    <w:rsid w:val="005C6811"/>
    <w:rsid w:val="005C7843"/>
    <w:rsid w:val="005D0054"/>
    <w:rsid w:val="005D04EA"/>
    <w:rsid w:val="005D05E1"/>
    <w:rsid w:val="005D0EE8"/>
    <w:rsid w:val="005D161F"/>
    <w:rsid w:val="005D1B6F"/>
    <w:rsid w:val="005D1C05"/>
    <w:rsid w:val="005D1D13"/>
    <w:rsid w:val="005D2892"/>
    <w:rsid w:val="005D2BE4"/>
    <w:rsid w:val="005D2DA4"/>
    <w:rsid w:val="005D30C8"/>
    <w:rsid w:val="005D47D4"/>
    <w:rsid w:val="005D4860"/>
    <w:rsid w:val="005D5062"/>
    <w:rsid w:val="005D5192"/>
    <w:rsid w:val="005D5A89"/>
    <w:rsid w:val="005D6961"/>
    <w:rsid w:val="005D69D8"/>
    <w:rsid w:val="005D7132"/>
    <w:rsid w:val="005D71D7"/>
    <w:rsid w:val="005D7966"/>
    <w:rsid w:val="005D79F2"/>
    <w:rsid w:val="005D7AC0"/>
    <w:rsid w:val="005D7BB0"/>
    <w:rsid w:val="005D7C50"/>
    <w:rsid w:val="005E0089"/>
    <w:rsid w:val="005E066A"/>
    <w:rsid w:val="005E1043"/>
    <w:rsid w:val="005E151C"/>
    <w:rsid w:val="005E1DB8"/>
    <w:rsid w:val="005E20BA"/>
    <w:rsid w:val="005E3ED2"/>
    <w:rsid w:val="005E415C"/>
    <w:rsid w:val="005E47DF"/>
    <w:rsid w:val="005E4984"/>
    <w:rsid w:val="005E4C35"/>
    <w:rsid w:val="005E53F9"/>
    <w:rsid w:val="005E55C0"/>
    <w:rsid w:val="005E5992"/>
    <w:rsid w:val="005E5FA3"/>
    <w:rsid w:val="005E66D8"/>
    <w:rsid w:val="005E6BBD"/>
    <w:rsid w:val="005E6BE2"/>
    <w:rsid w:val="005E6CC3"/>
    <w:rsid w:val="005E7011"/>
    <w:rsid w:val="005E7334"/>
    <w:rsid w:val="005F005D"/>
    <w:rsid w:val="005F04AC"/>
    <w:rsid w:val="005F04BC"/>
    <w:rsid w:val="005F1444"/>
    <w:rsid w:val="005F1584"/>
    <w:rsid w:val="005F16BC"/>
    <w:rsid w:val="005F2AED"/>
    <w:rsid w:val="005F358C"/>
    <w:rsid w:val="005F3616"/>
    <w:rsid w:val="005F3CF3"/>
    <w:rsid w:val="005F4F83"/>
    <w:rsid w:val="005F50BA"/>
    <w:rsid w:val="005F5BBA"/>
    <w:rsid w:val="005F5BF6"/>
    <w:rsid w:val="005F5D35"/>
    <w:rsid w:val="005F678A"/>
    <w:rsid w:val="005F6DC7"/>
    <w:rsid w:val="005F6E68"/>
    <w:rsid w:val="005F71BD"/>
    <w:rsid w:val="005F76D0"/>
    <w:rsid w:val="005F7C60"/>
    <w:rsid w:val="005F7F93"/>
    <w:rsid w:val="00600336"/>
    <w:rsid w:val="0060083D"/>
    <w:rsid w:val="0060094A"/>
    <w:rsid w:val="00600B8B"/>
    <w:rsid w:val="00600CDA"/>
    <w:rsid w:val="006019A4"/>
    <w:rsid w:val="0060211D"/>
    <w:rsid w:val="00602381"/>
    <w:rsid w:val="006023C5"/>
    <w:rsid w:val="006031EA"/>
    <w:rsid w:val="00603B70"/>
    <w:rsid w:val="00603F03"/>
    <w:rsid w:val="006046F5"/>
    <w:rsid w:val="00604832"/>
    <w:rsid w:val="00605136"/>
    <w:rsid w:val="00605FAB"/>
    <w:rsid w:val="006060B8"/>
    <w:rsid w:val="00606E9A"/>
    <w:rsid w:val="00607350"/>
    <w:rsid w:val="006078A7"/>
    <w:rsid w:val="00607AA3"/>
    <w:rsid w:val="00607AE6"/>
    <w:rsid w:val="0061097A"/>
    <w:rsid w:val="00610C90"/>
    <w:rsid w:val="00610CC2"/>
    <w:rsid w:val="00611E3F"/>
    <w:rsid w:val="006124EB"/>
    <w:rsid w:val="00612740"/>
    <w:rsid w:val="0061328A"/>
    <w:rsid w:val="00613F21"/>
    <w:rsid w:val="006140E5"/>
    <w:rsid w:val="00614EF9"/>
    <w:rsid w:val="00614FCA"/>
    <w:rsid w:val="00615EC7"/>
    <w:rsid w:val="00616699"/>
    <w:rsid w:val="00616AA8"/>
    <w:rsid w:val="00616C33"/>
    <w:rsid w:val="00617213"/>
    <w:rsid w:val="00617DF6"/>
    <w:rsid w:val="006207D9"/>
    <w:rsid w:val="00620B64"/>
    <w:rsid w:val="00620D86"/>
    <w:rsid w:val="006218D9"/>
    <w:rsid w:val="00621CF4"/>
    <w:rsid w:val="00622321"/>
    <w:rsid w:val="00622669"/>
    <w:rsid w:val="0062272A"/>
    <w:rsid w:val="006228EE"/>
    <w:rsid w:val="00622F73"/>
    <w:rsid w:val="006231E6"/>
    <w:rsid w:val="00623344"/>
    <w:rsid w:val="00623887"/>
    <w:rsid w:val="00624136"/>
    <w:rsid w:val="00624CD6"/>
    <w:rsid w:val="006252ED"/>
    <w:rsid w:val="0062589A"/>
    <w:rsid w:val="00625927"/>
    <w:rsid w:val="00626146"/>
    <w:rsid w:val="00626265"/>
    <w:rsid w:val="0062666D"/>
    <w:rsid w:val="006268E8"/>
    <w:rsid w:val="00627D19"/>
    <w:rsid w:val="00630219"/>
    <w:rsid w:val="006303F6"/>
    <w:rsid w:val="00630761"/>
    <w:rsid w:val="00630C54"/>
    <w:rsid w:val="00630FF6"/>
    <w:rsid w:val="00631158"/>
    <w:rsid w:val="006312EF"/>
    <w:rsid w:val="006313DC"/>
    <w:rsid w:val="00631D83"/>
    <w:rsid w:val="00631DA7"/>
    <w:rsid w:val="00632931"/>
    <w:rsid w:val="00633559"/>
    <w:rsid w:val="006335D3"/>
    <w:rsid w:val="0063374C"/>
    <w:rsid w:val="00633C91"/>
    <w:rsid w:val="00633D18"/>
    <w:rsid w:val="00633D4C"/>
    <w:rsid w:val="00633E93"/>
    <w:rsid w:val="006346E8"/>
    <w:rsid w:val="006355A0"/>
    <w:rsid w:val="00636047"/>
    <w:rsid w:val="006363B3"/>
    <w:rsid w:val="0063649E"/>
    <w:rsid w:val="00636655"/>
    <w:rsid w:val="00636DA3"/>
    <w:rsid w:val="006373D0"/>
    <w:rsid w:val="006375BC"/>
    <w:rsid w:val="00637E1C"/>
    <w:rsid w:val="00640065"/>
    <w:rsid w:val="006414B1"/>
    <w:rsid w:val="00641B07"/>
    <w:rsid w:val="00643301"/>
    <w:rsid w:val="00643DCA"/>
    <w:rsid w:val="00643F58"/>
    <w:rsid w:val="00644978"/>
    <w:rsid w:val="00644F25"/>
    <w:rsid w:val="00646823"/>
    <w:rsid w:val="00646851"/>
    <w:rsid w:val="00647550"/>
    <w:rsid w:val="00647CE9"/>
    <w:rsid w:val="00647F51"/>
    <w:rsid w:val="006500DA"/>
    <w:rsid w:val="00650C48"/>
    <w:rsid w:val="00651157"/>
    <w:rsid w:val="006514A1"/>
    <w:rsid w:val="00651908"/>
    <w:rsid w:val="00652083"/>
    <w:rsid w:val="006521CA"/>
    <w:rsid w:val="006521DF"/>
    <w:rsid w:val="0065380C"/>
    <w:rsid w:val="00654BF0"/>
    <w:rsid w:val="00654C69"/>
    <w:rsid w:val="00655338"/>
    <w:rsid w:val="006556B5"/>
    <w:rsid w:val="00655810"/>
    <w:rsid w:val="0065588C"/>
    <w:rsid w:val="0065591C"/>
    <w:rsid w:val="006562FA"/>
    <w:rsid w:val="00656D47"/>
    <w:rsid w:val="00656DD6"/>
    <w:rsid w:val="00656F18"/>
    <w:rsid w:val="0065768F"/>
    <w:rsid w:val="006600E3"/>
    <w:rsid w:val="006602D9"/>
    <w:rsid w:val="006604C4"/>
    <w:rsid w:val="00661A28"/>
    <w:rsid w:val="00661AA6"/>
    <w:rsid w:val="00662157"/>
    <w:rsid w:val="00662258"/>
    <w:rsid w:val="006631DF"/>
    <w:rsid w:val="006631EF"/>
    <w:rsid w:val="00663366"/>
    <w:rsid w:val="0066392A"/>
    <w:rsid w:val="006639C0"/>
    <w:rsid w:val="00664A02"/>
    <w:rsid w:val="00664F05"/>
    <w:rsid w:val="00665479"/>
    <w:rsid w:val="00665A26"/>
    <w:rsid w:val="00665ACB"/>
    <w:rsid w:val="00665FF1"/>
    <w:rsid w:val="00666384"/>
    <w:rsid w:val="00666815"/>
    <w:rsid w:val="00666EF9"/>
    <w:rsid w:val="006675CE"/>
    <w:rsid w:val="006675FE"/>
    <w:rsid w:val="00667AA5"/>
    <w:rsid w:val="00670EF8"/>
    <w:rsid w:val="00670FC1"/>
    <w:rsid w:val="00671615"/>
    <w:rsid w:val="0067196C"/>
    <w:rsid w:val="00671E97"/>
    <w:rsid w:val="0067252A"/>
    <w:rsid w:val="006729C3"/>
    <w:rsid w:val="006739DE"/>
    <w:rsid w:val="0067523A"/>
    <w:rsid w:val="00675431"/>
    <w:rsid w:val="00675457"/>
    <w:rsid w:val="0067632D"/>
    <w:rsid w:val="00676533"/>
    <w:rsid w:val="00676A49"/>
    <w:rsid w:val="00676A7C"/>
    <w:rsid w:val="00677546"/>
    <w:rsid w:val="006805F5"/>
    <w:rsid w:val="00680D79"/>
    <w:rsid w:val="00681026"/>
    <w:rsid w:val="006813A9"/>
    <w:rsid w:val="006814BB"/>
    <w:rsid w:val="00681905"/>
    <w:rsid w:val="00681E05"/>
    <w:rsid w:val="006838CD"/>
    <w:rsid w:val="00684C80"/>
    <w:rsid w:val="0068596F"/>
    <w:rsid w:val="00686548"/>
    <w:rsid w:val="006865AA"/>
    <w:rsid w:val="00686FDB"/>
    <w:rsid w:val="00687886"/>
    <w:rsid w:val="006879E9"/>
    <w:rsid w:val="00690E68"/>
    <w:rsid w:val="00691233"/>
    <w:rsid w:val="0069143A"/>
    <w:rsid w:val="006920E7"/>
    <w:rsid w:val="006923E1"/>
    <w:rsid w:val="00692879"/>
    <w:rsid w:val="00692B09"/>
    <w:rsid w:val="00692D2A"/>
    <w:rsid w:val="00693ADC"/>
    <w:rsid w:val="00693D70"/>
    <w:rsid w:val="00693E9B"/>
    <w:rsid w:val="0069417C"/>
    <w:rsid w:val="00694736"/>
    <w:rsid w:val="00694789"/>
    <w:rsid w:val="006947A9"/>
    <w:rsid w:val="006947FA"/>
    <w:rsid w:val="006948C7"/>
    <w:rsid w:val="006955C7"/>
    <w:rsid w:val="00695A84"/>
    <w:rsid w:val="00695B0B"/>
    <w:rsid w:val="00696036"/>
    <w:rsid w:val="00696228"/>
    <w:rsid w:val="00697612"/>
    <w:rsid w:val="0069776D"/>
    <w:rsid w:val="00697829"/>
    <w:rsid w:val="0069789B"/>
    <w:rsid w:val="00697E9F"/>
    <w:rsid w:val="006A033D"/>
    <w:rsid w:val="006A0474"/>
    <w:rsid w:val="006A04A8"/>
    <w:rsid w:val="006A0EA4"/>
    <w:rsid w:val="006A13A3"/>
    <w:rsid w:val="006A1414"/>
    <w:rsid w:val="006A16EB"/>
    <w:rsid w:val="006A1C57"/>
    <w:rsid w:val="006A2574"/>
    <w:rsid w:val="006A2981"/>
    <w:rsid w:val="006A2A76"/>
    <w:rsid w:val="006A38C2"/>
    <w:rsid w:val="006A3F5F"/>
    <w:rsid w:val="006A4BDD"/>
    <w:rsid w:val="006A4FEB"/>
    <w:rsid w:val="006A51C3"/>
    <w:rsid w:val="006A5A21"/>
    <w:rsid w:val="006A6870"/>
    <w:rsid w:val="006A69B8"/>
    <w:rsid w:val="006A6C06"/>
    <w:rsid w:val="006A7122"/>
    <w:rsid w:val="006A7198"/>
    <w:rsid w:val="006A77B5"/>
    <w:rsid w:val="006A7F91"/>
    <w:rsid w:val="006B020F"/>
    <w:rsid w:val="006B0C56"/>
    <w:rsid w:val="006B1639"/>
    <w:rsid w:val="006B17EA"/>
    <w:rsid w:val="006B278A"/>
    <w:rsid w:val="006B2AE0"/>
    <w:rsid w:val="006B315A"/>
    <w:rsid w:val="006B3532"/>
    <w:rsid w:val="006B39A1"/>
    <w:rsid w:val="006B3AB4"/>
    <w:rsid w:val="006B41D5"/>
    <w:rsid w:val="006B4C7F"/>
    <w:rsid w:val="006B4E29"/>
    <w:rsid w:val="006B54EB"/>
    <w:rsid w:val="006B5894"/>
    <w:rsid w:val="006B596F"/>
    <w:rsid w:val="006B59D1"/>
    <w:rsid w:val="006B5AC2"/>
    <w:rsid w:val="006B5B8B"/>
    <w:rsid w:val="006B5D2B"/>
    <w:rsid w:val="006B7445"/>
    <w:rsid w:val="006B75E3"/>
    <w:rsid w:val="006B7608"/>
    <w:rsid w:val="006B76CD"/>
    <w:rsid w:val="006C011D"/>
    <w:rsid w:val="006C029F"/>
    <w:rsid w:val="006C051E"/>
    <w:rsid w:val="006C07A7"/>
    <w:rsid w:val="006C088E"/>
    <w:rsid w:val="006C0B01"/>
    <w:rsid w:val="006C0D0D"/>
    <w:rsid w:val="006C126A"/>
    <w:rsid w:val="006C1594"/>
    <w:rsid w:val="006C17BD"/>
    <w:rsid w:val="006C17C5"/>
    <w:rsid w:val="006C19D4"/>
    <w:rsid w:val="006C3005"/>
    <w:rsid w:val="006C34A3"/>
    <w:rsid w:val="006C3A52"/>
    <w:rsid w:val="006C3CAC"/>
    <w:rsid w:val="006C3D6B"/>
    <w:rsid w:val="006C46B1"/>
    <w:rsid w:val="006C4B87"/>
    <w:rsid w:val="006C51DF"/>
    <w:rsid w:val="006C55EB"/>
    <w:rsid w:val="006C59F2"/>
    <w:rsid w:val="006C5B5B"/>
    <w:rsid w:val="006C67E8"/>
    <w:rsid w:val="006C6E44"/>
    <w:rsid w:val="006C6ED0"/>
    <w:rsid w:val="006C7433"/>
    <w:rsid w:val="006C7C97"/>
    <w:rsid w:val="006D04FD"/>
    <w:rsid w:val="006D050F"/>
    <w:rsid w:val="006D05A5"/>
    <w:rsid w:val="006D12A9"/>
    <w:rsid w:val="006D1A87"/>
    <w:rsid w:val="006D1EC0"/>
    <w:rsid w:val="006D2C14"/>
    <w:rsid w:val="006D2ED4"/>
    <w:rsid w:val="006D319B"/>
    <w:rsid w:val="006D4908"/>
    <w:rsid w:val="006D4AF9"/>
    <w:rsid w:val="006D504B"/>
    <w:rsid w:val="006D52C0"/>
    <w:rsid w:val="006D5D3C"/>
    <w:rsid w:val="006D6450"/>
    <w:rsid w:val="006E0085"/>
    <w:rsid w:val="006E0D9A"/>
    <w:rsid w:val="006E1337"/>
    <w:rsid w:val="006E136A"/>
    <w:rsid w:val="006E177A"/>
    <w:rsid w:val="006E22D2"/>
    <w:rsid w:val="006E2E56"/>
    <w:rsid w:val="006E303D"/>
    <w:rsid w:val="006E33D0"/>
    <w:rsid w:val="006E3CDB"/>
    <w:rsid w:val="006E3E76"/>
    <w:rsid w:val="006E45EB"/>
    <w:rsid w:val="006E46D2"/>
    <w:rsid w:val="006E4A55"/>
    <w:rsid w:val="006E4E06"/>
    <w:rsid w:val="006E50F3"/>
    <w:rsid w:val="006E5EC7"/>
    <w:rsid w:val="006E7166"/>
    <w:rsid w:val="006E75E4"/>
    <w:rsid w:val="006E7ACE"/>
    <w:rsid w:val="006E7D59"/>
    <w:rsid w:val="006F0613"/>
    <w:rsid w:val="006F0CE2"/>
    <w:rsid w:val="006F14B3"/>
    <w:rsid w:val="006F2AED"/>
    <w:rsid w:val="006F2F57"/>
    <w:rsid w:val="006F32F4"/>
    <w:rsid w:val="006F38C7"/>
    <w:rsid w:val="006F408C"/>
    <w:rsid w:val="006F459A"/>
    <w:rsid w:val="006F464A"/>
    <w:rsid w:val="006F4ACC"/>
    <w:rsid w:val="006F4D9F"/>
    <w:rsid w:val="006F5779"/>
    <w:rsid w:val="006F5B4E"/>
    <w:rsid w:val="006F5F95"/>
    <w:rsid w:val="006F603A"/>
    <w:rsid w:val="006F6264"/>
    <w:rsid w:val="006F6497"/>
    <w:rsid w:val="006F655E"/>
    <w:rsid w:val="006F7C97"/>
    <w:rsid w:val="00700021"/>
    <w:rsid w:val="0070053D"/>
    <w:rsid w:val="007009BB"/>
    <w:rsid w:val="00700B69"/>
    <w:rsid w:val="00700B7C"/>
    <w:rsid w:val="00700D0B"/>
    <w:rsid w:val="00701640"/>
    <w:rsid w:val="00701EB0"/>
    <w:rsid w:val="007027C7"/>
    <w:rsid w:val="00703785"/>
    <w:rsid w:val="007037AA"/>
    <w:rsid w:val="00703B76"/>
    <w:rsid w:val="00704424"/>
    <w:rsid w:val="00704C03"/>
    <w:rsid w:val="00704E01"/>
    <w:rsid w:val="007058D8"/>
    <w:rsid w:val="00705983"/>
    <w:rsid w:val="00706417"/>
    <w:rsid w:val="00706606"/>
    <w:rsid w:val="00706921"/>
    <w:rsid w:val="00706AA7"/>
    <w:rsid w:val="00706CC3"/>
    <w:rsid w:val="00706D80"/>
    <w:rsid w:val="007071D4"/>
    <w:rsid w:val="007071D6"/>
    <w:rsid w:val="007073D8"/>
    <w:rsid w:val="007079EC"/>
    <w:rsid w:val="00710003"/>
    <w:rsid w:val="007100B1"/>
    <w:rsid w:val="007109EB"/>
    <w:rsid w:val="00711C50"/>
    <w:rsid w:val="00712145"/>
    <w:rsid w:val="00712258"/>
    <w:rsid w:val="007123F5"/>
    <w:rsid w:val="00712E24"/>
    <w:rsid w:val="007140CF"/>
    <w:rsid w:val="007148F7"/>
    <w:rsid w:val="00714A61"/>
    <w:rsid w:val="00715754"/>
    <w:rsid w:val="00715C4F"/>
    <w:rsid w:val="00717190"/>
    <w:rsid w:val="00717338"/>
    <w:rsid w:val="007177A4"/>
    <w:rsid w:val="00717AA8"/>
    <w:rsid w:val="00720A6B"/>
    <w:rsid w:val="00720F68"/>
    <w:rsid w:val="007213BF"/>
    <w:rsid w:val="007225CF"/>
    <w:rsid w:val="0072283A"/>
    <w:rsid w:val="00722B52"/>
    <w:rsid w:val="0072316D"/>
    <w:rsid w:val="007242CE"/>
    <w:rsid w:val="00724BF2"/>
    <w:rsid w:val="007254EB"/>
    <w:rsid w:val="00725A88"/>
    <w:rsid w:val="00725E78"/>
    <w:rsid w:val="007260B0"/>
    <w:rsid w:val="0072629B"/>
    <w:rsid w:val="00726646"/>
    <w:rsid w:val="00727101"/>
    <w:rsid w:val="00727958"/>
    <w:rsid w:val="00727CCD"/>
    <w:rsid w:val="00727F19"/>
    <w:rsid w:val="00730277"/>
    <w:rsid w:val="007304CB"/>
    <w:rsid w:val="00730E12"/>
    <w:rsid w:val="00731A46"/>
    <w:rsid w:val="00731F23"/>
    <w:rsid w:val="00732A15"/>
    <w:rsid w:val="00732CB8"/>
    <w:rsid w:val="0073326F"/>
    <w:rsid w:val="0073331E"/>
    <w:rsid w:val="00733380"/>
    <w:rsid w:val="00733932"/>
    <w:rsid w:val="00733AD2"/>
    <w:rsid w:val="00733DBF"/>
    <w:rsid w:val="00734321"/>
    <w:rsid w:val="0073513B"/>
    <w:rsid w:val="00735268"/>
    <w:rsid w:val="00735895"/>
    <w:rsid w:val="007359FA"/>
    <w:rsid w:val="00736462"/>
    <w:rsid w:val="007364B1"/>
    <w:rsid w:val="00736B31"/>
    <w:rsid w:val="00736B79"/>
    <w:rsid w:val="00736CCC"/>
    <w:rsid w:val="00737284"/>
    <w:rsid w:val="007378EE"/>
    <w:rsid w:val="0074048B"/>
    <w:rsid w:val="007408D4"/>
    <w:rsid w:val="00741002"/>
    <w:rsid w:val="00741BA1"/>
    <w:rsid w:val="00741E96"/>
    <w:rsid w:val="00742271"/>
    <w:rsid w:val="00742279"/>
    <w:rsid w:val="0074239D"/>
    <w:rsid w:val="00743115"/>
    <w:rsid w:val="00743324"/>
    <w:rsid w:val="00743AC3"/>
    <w:rsid w:val="007443CF"/>
    <w:rsid w:val="00744886"/>
    <w:rsid w:val="007449C2"/>
    <w:rsid w:val="00745882"/>
    <w:rsid w:val="0074757D"/>
    <w:rsid w:val="007479A8"/>
    <w:rsid w:val="007479BF"/>
    <w:rsid w:val="00747DC7"/>
    <w:rsid w:val="0075082A"/>
    <w:rsid w:val="0075218C"/>
    <w:rsid w:val="00752E4A"/>
    <w:rsid w:val="00752EED"/>
    <w:rsid w:val="00753032"/>
    <w:rsid w:val="007531F9"/>
    <w:rsid w:val="00753A4D"/>
    <w:rsid w:val="00753B19"/>
    <w:rsid w:val="00753F67"/>
    <w:rsid w:val="00754440"/>
    <w:rsid w:val="00755B96"/>
    <w:rsid w:val="00755BF9"/>
    <w:rsid w:val="00755C1F"/>
    <w:rsid w:val="00756219"/>
    <w:rsid w:val="00756907"/>
    <w:rsid w:val="00756F6D"/>
    <w:rsid w:val="00757919"/>
    <w:rsid w:val="00757A9A"/>
    <w:rsid w:val="007602C0"/>
    <w:rsid w:val="00760650"/>
    <w:rsid w:val="00760C34"/>
    <w:rsid w:val="00761314"/>
    <w:rsid w:val="007613B7"/>
    <w:rsid w:val="007619E4"/>
    <w:rsid w:val="00761EE2"/>
    <w:rsid w:val="007621F5"/>
    <w:rsid w:val="007623C2"/>
    <w:rsid w:val="00762BA9"/>
    <w:rsid w:val="00763213"/>
    <w:rsid w:val="00763471"/>
    <w:rsid w:val="00763F73"/>
    <w:rsid w:val="0076468D"/>
    <w:rsid w:val="007653D4"/>
    <w:rsid w:val="007653E1"/>
    <w:rsid w:val="00765974"/>
    <w:rsid w:val="00765CD6"/>
    <w:rsid w:val="00765CEE"/>
    <w:rsid w:val="00765EB5"/>
    <w:rsid w:val="00766394"/>
    <w:rsid w:val="007667E6"/>
    <w:rsid w:val="00767677"/>
    <w:rsid w:val="0076773A"/>
    <w:rsid w:val="0077092B"/>
    <w:rsid w:val="00771BBF"/>
    <w:rsid w:val="007722FA"/>
    <w:rsid w:val="00773091"/>
    <w:rsid w:val="00773200"/>
    <w:rsid w:val="007732C7"/>
    <w:rsid w:val="00773492"/>
    <w:rsid w:val="007736D3"/>
    <w:rsid w:val="007738F2"/>
    <w:rsid w:val="00774057"/>
    <w:rsid w:val="007747EE"/>
    <w:rsid w:val="00775048"/>
    <w:rsid w:val="0077531C"/>
    <w:rsid w:val="0077563E"/>
    <w:rsid w:val="00775B04"/>
    <w:rsid w:val="00776066"/>
    <w:rsid w:val="007766B0"/>
    <w:rsid w:val="00776709"/>
    <w:rsid w:val="007775FC"/>
    <w:rsid w:val="00777754"/>
    <w:rsid w:val="00777910"/>
    <w:rsid w:val="0078085A"/>
    <w:rsid w:val="00780C13"/>
    <w:rsid w:val="00780F98"/>
    <w:rsid w:val="00781288"/>
    <w:rsid w:val="00781618"/>
    <w:rsid w:val="007819D0"/>
    <w:rsid w:val="00782665"/>
    <w:rsid w:val="00782923"/>
    <w:rsid w:val="0078332A"/>
    <w:rsid w:val="00783BA5"/>
    <w:rsid w:val="00783BBD"/>
    <w:rsid w:val="00783DBB"/>
    <w:rsid w:val="00783F94"/>
    <w:rsid w:val="007848FB"/>
    <w:rsid w:val="0078494B"/>
    <w:rsid w:val="00784DEB"/>
    <w:rsid w:val="007850B3"/>
    <w:rsid w:val="007852C2"/>
    <w:rsid w:val="007861EA"/>
    <w:rsid w:val="00787214"/>
    <w:rsid w:val="0078755F"/>
    <w:rsid w:val="00790851"/>
    <w:rsid w:val="00790B1A"/>
    <w:rsid w:val="007916C1"/>
    <w:rsid w:val="007925F2"/>
    <w:rsid w:val="0079282F"/>
    <w:rsid w:val="007935E5"/>
    <w:rsid w:val="00793BA8"/>
    <w:rsid w:val="0079452B"/>
    <w:rsid w:val="007952B6"/>
    <w:rsid w:val="00795F22"/>
    <w:rsid w:val="0079627C"/>
    <w:rsid w:val="00796991"/>
    <w:rsid w:val="00796A31"/>
    <w:rsid w:val="007970FF"/>
    <w:rsid w:val="00797369"/>
    <w:rsid w:val="0079746E"/>
    <w:rsid w:val="00797A36"/>
    <w:rsid w:val="007A014F"/>
    <w:rsid w:val="007A01A2"/>
    <w:rsid w:val="007A117B"/>
    <w:rsid w:val="007A1403"/>
    <w:rsid w:val="007A16E6"/>
    <w:rsid w:val="007A1867"/>
    <w:rsid w:val="007A2A56"/>
    <w:rsid w:val="007A2ADD"/>
    <w:rsid w:val="007A3635"/>
    <w:rsid w:val="007A36CD"/>
    <w:rsid w:val="007A3B3A"/>
    <w:rsid w:val="007A3F5B"/>
    <w:rsid w:val="007A45D0"/>
    <w:rsid w:val="007A48C0"/>
    <w:rsid w:val="007A5BEA"/>
    <w:rsid w:val="007A68E8"/>
    <w:rsid w:val="007A6DCF"/>
    <w:rsid w:val="007A71F1"/>
    <w:rsid w:val="007A77AB"/>
    <w:rsid w:val="007A78B0"/>
    <w:rsid w:val="007A7A25"/>
    <w:rsid w:val="007A7C24"/>
    <w:rsid w:val="007A7EB8"/>
    <w:rsid w:val="007B06E9"/>
    <w:rsid w:val="007B08D2"/>
    <w:rsid w:val="007B0EAA"/>
    <w:rsid w:val="007B140D"/>
    <w:rsid w:val="007B1A02"/>
    <w:rsid w:val="007B1A98"/>
    <w:rsid w:val="007B1B54"/>
    <w:rsid w:val="007B467B"/>
    <w:rsid w:val="007B4751"/>
    <w:rsid w:val="007B4D55"/>
    <w:rsid w:val="007B59C1"/>
    <w:rsid w:val="007B6CF8"/>
    <w:rsid w:val="007B7E7A"/>
    <w:rsid w:val="007B7FC9"/>
    <w:rsid w:val="007C00F2"/>
    <w:rsid w:val="007C019A"/>
    <w:rsid w:val="007C0441"/>
    <w:rsid w:val="007C05A6"/>
    <w:rsid w:val="007C1ED1"/>
    <w:rsid w:val="007C2122"/>
    <w:rsid w:val="007C28EC"/>
    <w:rsid w:val="007C3EBE"/>
    <w:rsid w:val="007C419A"/>
    <w:rsid w:val="007C426B"/>
    <w:rsid w:val="007C4286"/>
    <w:rsid w:val="007C451E"/>
    <w:rsid w:val="007C49D0"/>
    <w:rsid w:val="007C4D36"/>
    <w:rsid w:val="007C4D90"/>
    <w:rsid w:val="007C5255"/>
    <w:rsid w:val="007C5399"/>
    <w:rsid w:val="007C541B"/>
    <w:rsid w:val="007C5B30"/>
    <w:rsid w:val="007C653A"/>
    <w:rsid w:val="007C6705"/>
    <w:rsid w:val="007C6822"/>
    <w:rsid w:val="007C6853"/>
    <w:rsid w:val="007C6E66"/>
    <w:rsid w:val="007C70BB"/>
    <w:rsid w:val="007C72DF"/>
    <w:rsid w:val="007D074F"/>
    <w:rsid w:val="007D07C3"/>
    <w:rsid w:val="007D0F74"/>
    <w:rsid w:val="007D2C7E"/>
    <w:rsid w:val="007D3B11"/>
    <w:rsid w:val="007D3BD8"/>
    <w:rsid w:val="007D4333"/>
    <w:rsid w:val="007D44E5"/>
    <w:rsid w:val="007D52BA"/>
    <w:rsid w:val="007D55A1"/>
    <w:rsid w:val="007D5FF6"/>
    <w:rsid w:val="007D6103"/>
    <w:rsid w:val="007D619D"/>
    <w:rsid w:val="007D6219"/>
    <w:rsid w:val="007D666F"/>
    <w:rsid w:val="007D6C0D"/>
    <w:rsid w:val="007D7627"/>
    <w:rsid w:val="007D7CA4"/>
    <w:rsid w:val="007D7DB4"/>
    <w:rsid w:val="007E0799"/>
    <w:rsid w:val="007E0DE8"/>
    <w:rsid w:val="007E0EA4"/>
    <w:rsid w:val="007E108B"/>
    <w:rsid w:val="007E16F0"/>
    <w:rsid w:val="007E170C"/>
    <w:rsid w:val="007E1898"/>
    <w:rsid w:val="007E2B24"/>
    <w:rsid w:val="007E30AD"/>
    <w:rsid w:val="007E322F"/>
    <w:rsid w:val="007E3920"/>
    <w:rsid w:val="007E398F"/>
    <w:rsid w:val="007E39E8"/>
    <w:rsid w:val="007E3B16"/>
    <w:rsid w:val="007E3EDB"/>
    <w:rsid w:val="007E4A7C"/>
    <w:rsid w:val="007E4BCD"/>
    <w:rsid w:val="007E5C69"/>
    <w:rsid w:val="007E60F2"/>
    <w:rsid w:val="007E7531"/>
    <w:rsid w:val="007E76E2"/>
    <w:rsid w:val="007F006C"/>
    <w:rsid w:val="007F02EC"/>
    <w:rsid w:val="007F06ED"/>
    <w:rsid w:val="007F0EC7"/>
    <w:rsid w:val="007F1006"/>
    <w:rsid w:val="007F12AB"/>
    <w:rsid w:val="007F1A29"/>
    <w:rsid w:val="007F2178"/>
    <w:rsid w:val="007F21AC"/>
    <w:rsid w:val="007F25DD"/>
    <w:rsid w:val="007F2FBE"/>
    <w:rsid w:val="007F346C"/>
    <w:rsid w:val="007F3475"/>
    <w:rsid w:val="007F34EF"/>
    <w:rsid w:val="007F3CF5"/>
    <w:rsid w:val="007F3F2E"/>
    <w:rsid w:val="007F420A"/>
    <w:rsid w:val="007F4EAF"/>
    <w:rsid w:val="007F4FA9"/>
    <w:rsid w:val="007F6381"/>
    <w:rsid w:val="007F722E"/>
    <w:rsid w:val="007F74E1"/>
    <w:rsid w:val="007F790C"/>
    <w:rsid w:val="007F7B5D"/>
    <w:rsid w:val="00800004"/>
    <w:rsid w:val="00800ADC"/>
    <w:rsid w:val="008013B6"/>
    <w:rsid w:val="00801443"/>
    <w:rsid w:val="008028B7"/>
    <w:rsid w:val="008040D1"/>
    <w:rsid w:val="008043F2"/>
    <w:rsid w:val="0080443D"/>
    <w:rsid w:val="00804C02"/>
    <w:rsid w:val="0080562D"/>
    <w:rsid w:val="00805FB5"/>
    <w:rsid w:val="008062D2"/>
    <w:rsid w:val="008068E5"/>
    <w:rsid w:val="00806A95"/>
    <w:rsid w:val="00806D8B"/>
    <w:rsid w:val="0080749A"/>
    <w:rsid w:val="00807B88"/>
    <w:rsid w:val="00807D11"/>
    <w:rsid w:val="00810175"/>
    <w:rsid w:val="00810FC7"/>
    <w:rsid w:val="008110CC"/>
    <w:rsid w:val="00811486"/>
    <w:rsid w:val="00812529"/>
    <w:rsid w:val="0081277F"/>
    <w:rsid w:val="00812A2B"/>
    <w:rsid w:val="008130DF"/>
    <w:rsid w:val="008137B3"/>
    <w:rsid w:val="00813E38"/>
    <w:rsid w:val="00813F29"/>
    <w:rsid w:val="00814221"/>
    <w:rsid w:val="00814813"/>
    <w:rsid w:val="00814E34"/>
    <w:rsid w:val="00815282"/>
    <w:rsid w:val="00815972"/>
    <w:rsid w:val="00816E7C"/>
    <w:rsid w:val="00817DBF"/>
    <w:rsid w:val="00821E2E"/>
    <w:rsid w:val="00821F6B"/>
    <w:rsid w:val="00823832"/>
    <w:rsid w:val="008243DB"/>
    <w:rsid w:val="0082466A"/>
    <w:rsid w:val="008250EA"/>
    <w:rsid w:val="008251A0"/>
    <w:rsid w:val="00825419"/>
    <w:rsid w:val="00825B75"/>
    <w:rsid w:val="00826E22"/>
    <w:rsid w:val="0082756A"/>
    <w:rsid w:val="00827872"/>
    <w:rsid w:val="0083020C"/>
    <w:rsid w:val="00830B56"/>
    <w:rsid w:val="00830E3B"/>
    <w:rsid w:val="00830F39"/>
    <w:rsid w:val="00830FDA"/>
    <w:rsid w:val="008311FA"/>
    <w:rsid w:val="00831EF9"/>
    <w:rsid w:val="008345BC"/>
    <w:rsid w:val="00834886"/>
    <w:rsid w:val="00835B47"/>
    <w:rsid w:val="00836121"/>
    <w:rsid w:val="008362C2"/>
    <w:rsid w:val="008362FA"/>
    <w:rsid w:val="00836866"/>
    <w:rsid w:val="00836D4D"/>
    <w:rsid w:val="00836E3D"/>
    <w:rsid w:val="00837002"/>
    <w:rsid w:val="008372AD"/>
    <w:rsid w:val="008374CA"/>
    <w:rsid w:val="008374F8"/>
    <w:rsid w:val="00837633"/>
    <w:rsid w:val="00837D7D"/>
    <w:rsid w:val="00837D9D"/>
    <w:rsid w:val="00837E76"/>
    <w:rsid w:val="008402A9"/>
    <w:rsid w:val="00840472"/>
    <w:rsid w:val="008411F4"/>
    <w:rsid w:val="00841682"/>
    <w:rsid w:val="00841D92"/>
    <w:rsid w:val="00844B1D"/>
    <w:rsid w:val="00844DDF"/>
    <w:rsid w:val="00845560"/>
    <w:rsid w:val="008455C0"/>
    <w:rsid w:val="00845FA2"/>
    <w:rsid w:val="0084676D"/>
    <w:rsid w:val="0084685C"/>
    <w:rsid w:val="0084688A"/>
    <w:rsid w:val="00846D75"/>
    <w:rsid w:val="008470A8"/>
    <w:rsid w:val="0084792A"/>
    <w:rsid w:val="00847ABF"/>
    <w:rsid w:val="0085085F"/>
    <w:rsid w:val="00851565"/>
    <w:rsid w:val="00851783"/>
    <w:rsid w:val="008518AB"/>
    <w:rsid w:val="00852241"/>
    <w:rsid w:val="0085266F"/>
    <w:rsid w:val="00852C3E"/>
    <w:rsid w:val="00853C63"/>
    <w:rsid w:val="00853D4D"/>
    <w:rsid w:val="00853D9B"/>
    <w:rsid w:val="00853EEB"/>
    <w:rsid w:val="008543EB"/>
    <w:rsid w:val="00854CEF"/>
    <w:rsid w:val="008552C8"/>
    <w:rsid w:val="00855B4D"/>
    <w:rsid w:val="00855BB3"/>
    <w:rsid w:val="00855BE1"/>
    <w:rsid w:val="00856507"/>
    <w:rsid w:val="008568A0"/>
    <w:rsid w:val="00857C15"/>
    <w:rsid w:val="00857ED3"/>
    <w:rsid w:val="008600B5"/>
    <w:rsid w:val="00860146"/>
    <w:rsid w:val="00860249"/>
    <w:rsid w:val="008607BB"/>
    <w:rsid w:val="00860983"/>
    <w:rsid w:val="00860B14"/>
    <w:rsid w:val="00861D58"/>
    <w:rsid w:val="008622B3"/>
    <w:rsid w:val="00862398"/>
    <w:rsid w:val="00862602"/>
    <w:rsid w:val="00862D38"/>
    <w:rsid w:val="00863152"/>
    <w:rsid w:val="008637D9"/>
    <w:rsid w:val="00863EDC"/>
    <w:rsid w:val="00865247"/>
    <w:rsid w:val="00865A34"/>
    <w:rsid w:val="00865BEC"/>
    <w:rsid w:val="00865EC5"/>
    <w:rsid w:val="008666C3"/>
    <w:rsid w:val="0086695B"/>
    <w:rsid w:val="00866F36"/>
    <w:rsid w:val="00867C49"/>
    <w:rsid w:val="00870910"/>
    <w:rsid w:val="0087168D"/>
    <w:rsid w:val="0087183D"/>
    <w:rsid w:val="00871D53"/>
    <w:rsid w:val="00871DCF"/>
    <w:rsid w:val="00871E12"/>
    <w:rsid w:val="00872096"/>
    <w:rsid w:val="00872546"/>
    <w:rsid w:val="00873390"/>
    <w:rsid w:val="008733EC"/>
    <w:rsid w:val="0087351F"/>
    <w:rsid w:val="0087365F"/>
    <w:rsid w:val="00873C0B"/>
    <w:rsid w:val="00873D00"/>
    <w:rsid w:val="00873FE5"/>
    <w:rsid w:val="00874251"/>
    <w:rsid w:val="0087520D"/>
    <w:rsid w:val="00875745"/>
    <w:rsid w:val="008759DE"/>
    <w:rsid w:val="00875B08"/>
    <w:rsid w:val="00875E33"/>
    <w:rsid w:val="008766FE"/>
    <w:rsid w:val="00876921"/>
    <w:rsid w:val="00876A4F"/>
    <w:rsid w:val="008773A8"/>
    <w:rsid w:val="0087758C"/>
    <w:rsid w:val="00877C72"/>
    <w:rsid w:val="00877D2B"/>
    <w:rsid w:val="00877D42"/>
    <w:rsid w:val="00880041"/>
    <w:rsid w:val="008802D3"/>
    <w:rsid w:val="008805D7"/>
    <w:rsid w:val="008808CE"/>
    <w:rsid w:val="008810A5"/>
    <w:rsid w:val="0088147C"/>
    <w:rsid w:val="00881D92"/>
    <w:rsid w:val="008820EF"/>
    <w:rsid w:val="00883544"/>
    <w:rsid w:val="00883BBD"/>
    <w:rsid w:val="0088470C"/>
    <w:rsid w:val="00884B92"/>
    <w:rsid w:val="00885578"/>
    <w:rsid w:val="00885601"/>
    <w:rsid w:val="00885652"/>
    <w:rsid w:val="00885774"/>
    <w:rsid w:val="008859F5"/>
    <w:rsid w:val="00885ADF"/>
    <w:rsid w:val="00885C02"/>
    <w:rsid w:val="00885D1C"/>
    <w:rsid w:val="00885D5C"/>
    <w:rsid w:val="00885E63"/>
    <w:rsid w:val="00886CEC"/>
    <w:rsid w:val="008872D7"/>
    <w:rsid w:val="00887FEC"/>
    <w:rsid w:val="00890096"/>
    <w:rsid w:val="00890310"/>
    <w:rsid w:val="00890ECD"/>
    <w:rsid w:val="00891143"/>
    <w:rsid w:val="00891789"/>
    <w:rsid w:val="00892652"/>
    <w:rsid w:val="0089282F"/>
    <w:rsid w:val="00892867"/>
    <w:rsid w:val="008935AB"/>
    <w:rsid w:val="00893B99"/>
    <w:rsid w:val="008944F6"/>
    <w:rsid w:val="00894F4A"/>
    <w:rsid w:val="00895178"/>
    <w:rsid w:val="0089559E"/>
    <w:rsid w:val="008955C5"/>
    <w:rsid w:val="00896349"/>
    <w:rsid w:val="00896371"/>
    <w:rsid w:val="00896384"/>
    <w:rsid w:val="00897053"/>
    <w:rsid w:val="008A021B"/>
    <w:rsid w:val="008A0648"/>
    <w:rsid w:val="008A0700"/>
    <w:rsid w:val="008A0A11"/>
    <w:rsid w:val="008A157F"/>
    <w:rsid w:val="008A22BC"/>
    <w:rsid w:val="008A2E41"/>
    <w:rsid w:val="008A3A78"/>
    <w:rsid w:val="008A3CFA"/>
    <w:rsid w:val="008A3D44"/>
    <w:rsid w:val="008A45F1"/>
    <w:rsid w:val="008A49CF"/>
    <w:rsid w:val="008A4FA8"/>
    <w:rsid w:val="008A5439"/>
    <w:rsid w:val="008A54A6"/>
    <w:rsid w:val="008A68AA"/>
    <w:rsid w:val="008A6D10"/>
    <w:rsid w:val="008A6DB2"/>
    <w:rsid w:val="008A7212"/>
    <w:rsid w:val="008A7428"/>
    <w:rsid w:val="008A7CE0"/>
    <w:rsid w:val="008A7E17"/>
    <w:rsid w:val="008A7EF2"/>
    <w:rsid w:val="008B0052"/>
    <w:rsid w:val="008B1383"/>
    <w:rsid w:val="008B191F"/>
    <w:rsid w:val="008B1C68"/>
    <w:rsid w:val="008B28E1"/>
    <w:rsid w:val="008B2C75"/>
    <w:rsid w:val="008B2C84"/>
    <w:rsid w:val="008B3056"/>
    <w:rsid w:val="008B38E7"/>
    <w:rsid w:val="008B394F"/>
    <w:rsid w:val="008B39C3"/>
    <w:rsid w:val="008B3FF3"/>
    <w:rsid w:val="008B40AF"/>
    <w:rsid w:val="008B411A"/>
    <w:rsid w:val="008B43D0"/>
    <w:rsid w:val="008B43EC"/>
    <w:rsid w:val="008B4433"/>
    <w:rsid w:val="008B4D74"/>
    <w:rsid w:val="008B560B"/>
    <w:rsid w:val="008B5F1F"/>
    <w:rsid w:val="008B6685"/>
    <w:rsid w:val="008B74A7"/>
    <w:rsid w:val="008B7C99"/>
    <w:rsid w:val="008C018B"/>
    <w:rsid w:val="008C05FC"/>
    <w:rsid w:val="008C0BA6"/>
    <w:rsid w:val="008C1C50"/>
    <w:rsid w:val="008C2A64"/>
    <w:rsid w:val="008C35A8"/>
    <w:rsid w:val="008C372D"/>
    <w:rsid w:val="008C3CF5"/>
    <w:rsid w:val="008C460A"/>
    <w:rsid w:val="008C4E04"/>
    <w:rsid w:val="008C5D36"/>
    <w:rsid w:val="008C5E59"/>
    <w:rsid w:val="008C6491"/>
    <w:rsid w:val="008C7D33"/>
    <w:rsid w:val="008D02CA"/>
    <w:rsid w:val="008D02DE"/>
    <w:rsid w:val="008D05C1"/>
    <w:rsid w:val="008D0731"/>
    <w:rsid w:val="008D14A9"/>
    <w:rsid w:val="008D29DB"/>
    <w:rsid w:val="008D29F4"/>
    <w:rsid w:val="008D2ACE"/>
    <w:rsid w:val="008D2BCF"/>
    <w:rsid w:val="008D348B"/>
    <w:rsid w:val="008D3709"/>
    <w:rsid w:val="008D37D2"/>
    <w:rsid w:val="008D40A0"/>
    <w:rsid w:val="008D498C"/>
    <w:rsid w:val="008D4B61"/>
    <w:rsid w:val="008D5032"/>
    <w:rsid w:val="008D5DE8"/>
    <w:rsid w:val="008D63DA"/>
    <w:rsid w:val="008D7634"/>
    <w:rsid w:val="008D7FB7"/>
    <w:rsid w:val="008E0017"/>
    <w:rsid w:val="008E038F"/>
    <w:rsid w:val="008E0A5A"/>
    <w:rsid w:val="008E0B4B"/>
    <w:rsid w:val="008E0DCC"/>
    <w:rsid w:val="008E17D7"/>
    <w:rsid w:val="008E198B"/>
    <w:rsid w:val="008E25F8"/>
    <w:rsid w:val="008E285F"/>
    <w:rsid w:val="008E2A84"/>
    <w:rsid w:val="008E2ABA"/>
    <w:rsid w:val="008E30EA"/>
    <w:rsid w:val="008E3E9B"/>
    <w:rsid w:val="008E4017"/>
    <w:rsid w:val="008E42F7"/>
    <w:rsid w:val="008E505D"/>
    <w:rsid w:val="008E5367"/>
    <w:rsid w:val="008E544A"/>
    <w:rsid w:val="008E5569"/>
    <w:rsid w:val="008E55E2"/>
    <w:rsid w:val="008E56BA"/>
    <w:rsid w:val="008E5E1E"/>
    <w:rsid w:val="008E6A18"/>
    <w:rsid w:val="008E6AC9"/>
    <w:rsid w:val="008E6B0A"/>
    <w:rsid w:val="008E6B92"/>
    <w:rsid w:val="008E6F30"/>
    <w:rsid w:val="008E765E"/>
    <w:rsid w:val="008E7DCE"/>
    <w:rsid w:val="008E7FC9"/>
    <w:rsid w:val="008F04F9"/>
    <w:rsid w:val="008F1376"/>
    <w:rsid w:val="008F13CA"/>
    <w:rsid w:val="008F14D7"/>
    <w:rsid w:val="008F17EE"/>
    <w:rsid w:val="008F1AA4"/>
    <w:rsid w:val="008F1EB8"/>
    <w:rsid w:val="008F227E"/>
    <w:rsid w:val="008F2369"/>
    <w:rsid w:val="008F25E8"/>
    <w:rsid w:val="008F295C"/>
    <w:rsid w:val="008F2D55"/>
    <w:rsid w:val="008F2FC5"/>
    <w:rsid w:val="008F33C0"/>
    <w:rsid w:val="008F36D9"/>
    <w:rsid w:val="008F3F0B"/>
    <w:rsid w:val="008F419A"/>
    <w:rsid w:val="008F42E8"/>
    <w:rsid w:val="008F5137"/>
    <w:rsid w:val="008F6AF8"/>
    <w:rsid w:val="008F7970"/>
    <w:rsid w:val="008F7F17"/>
    <w:rsid w:val="0090003A"/>
    <w:rsid w:val="0090074D"/>
    <w:rsid w:val="00901045"/>
    <w:rsid w:val="00901365"/>
    <w:rsid w:val="009017AE"/>
    <w:rsid w:val="00901E3C"/>
    <w:rsid w:val="00901E85"/>
    <w:rsid w:val="00902A83"/>
    <w:rsid w:val="0090332C"/>
    <w:rsid w:val="009035CF"/>
    <w:rsid w:val="00903E62"/>
    <w:rsid w:val="0090457B"/>
    <w:rsid w:val="009050A1"/>
    <w:rsid w:val="0090522B"/>
    <w:rsid w:val="00906448"/>
    <w:rsid w:val="00906A26"/>
    <w:rsid w:val="00907608"/>
    <w:rsid w:val="00907A83"/>
    <w:rsid w:val="00907F57"/>
    <w:rsid w:val="00910737"/>
    <w:rsid w:val="00910B49"/>
    <w:rsid w:val="009118D5"/>
    <w:rsid w:val="00912515"/>
    <w:rsid w:val="0091314E"/>
    <w:rsid w:val="0091326C"/>
    <w:rsid w:val="0091337D"/>
    <w:rsid w:val="00913483"/>
    <w:rsid w:val="00913848"/>
    <w:rsid w:val="0091394F"/>
    <w:rsid w:val="00913F80"/>
    <w:rsid w:val="009154B9"/>
    <w:rsid w:val="009157A5"/>
    <w:rsid w:val="00917466"/>
    <w:rsid w:val="00917FDE"/>
    <w:rsid w:val="0092096A"/>
    <w:rsid w:val="00920B9A"/>
    <w:rsid w:val="00920E98"/>
    <w:rsid w:val="00921713"/>
    <w:rsid w:val="00921860"/>
    <w:rsid w:val="009219A4"/>
    <w:rsid w:val="00921DDA"/>
    <w:rsid w:val="00921EA1"/>
    <w:rsid w:val="00921ECC"/>
    <w:rsid w:val="00921F0A"/>
    <w:rsid w:val="0092274A"/>
    <w:rsid w:val="00922BD7"/>
    <w:rsid w:val="00923059"/>
    <w:rsid w:val="009239E8"/>
    <w:rsid w:val="00923AAA"/>
    <w:rsid w:val="00923B04"/>
    <w:rsid w:val="00923CCE"/>
    <w:rsid w:val="00923E5A"/>
    <w:rsid w:val="00924011"/>
    <w:rsid w:val="0092494E"/>
    <w:rsid w:val="00924CEA"/>
    <w:rsid w:val="009254A1"/>
    <w:rsid w:val="0092550E"/>
    <w:rsid w:val="00925535"/>
    <w:rsid w:val="00925F19"/>
    <w:rsid w:val="00926BC8"/>
    <w:rsid w:val="009273AD"/>
    <w:rsid w:val="0093031F"/>
    <w:rsid w:val="0093040E"/>
    <w:rsid w:val="00930858"/>
    <w:rsid w:val="009309B4"/>
    <w:rsid w:val="00930A4F"/>
    <w:rsid w:val="00930F04"/>
    <w:rsid w:val="00931A8F"/>
    <w:rsid w:val="00931CD0"/>
    <w:rsid w:val="00931EDD"/>
    <w:rsid w:val="0093307C"/>
    <w:rsid w:val="009331A6"/>
    <w:rsid w:val="0093322F"/>
    <w:rsid w:val="00933348"/>
    <w:rsid w:val="00933D27"/>
    <w:rsid w:val="0093407E"/>
    <w:rsid w:val="009355B0"/>
    <w:rsid w:val="00935CF3"/>
    <w:rsid w:val="0093688C"/>
    <w:rsid w:val="009368AF"/>
    <w:rsid w:val="00937A9E"/>
    <w:rsid w:val="00940A3F"/>
    <w:rsid w:val="00941116"/>
    <w:rsid w:val="00942115"/>
    <w:rsid w:val="009421E7"/>
    <w:rsid w:val="00942713"/>
    <w:rsid w:val="009427D4"/>
    <w:rsid w:val="00943295"/>
    <w:rsid w:val="009432D6"/>
    <w:rsid w:val="009432ED"/>
    <w:rsid w:val="009432F5"/>
    <w:rsid w:val="00943648"/>
    <w:rsid w:val="009437AE"/>
    <w:rsid w:val="00943C03"/>
    <w:rsid w:val="00943D54"/>
    <w:rsid w:val="00944B14"/>
    <w:rsid w:val="00944D3D"/>
    <w:rsid w:val="0094555F"/>
    <w:rsid w:val="00945CFE"/>
    <w:rsid w:val="00946396"/>
    <w:rsid w:val="009469B3"/>
    <w:rsid w:val="00946DB3"/>
    <w:rsid w:val="00947572"/>
    <w:rsid w:val="00947FA9"/>
    <w:rsid w:val="00950704"/>
    <w:rsid w:val="009507BC"/>
    <w:rsid w:val="0095084C"/>
    <w:rsid w:val="009517B3"/>
    <w:rsid w:val="00952627"/>
    <w:rsid w:val="0095282C"/>
    <w:rsid w:val="00952D03"/>
    <w:rsid w:val="0095353A"/>
    <w:rsid w:val="00953C21"/>
    <w:rsid w:val="00955092"/>
    <w:rsid w:val="009551FA"/>
    <w:rsid w:val="00955750"/>
    <w:rsid w:val="00955CB0"/>
    <w:rsid w:val="00955D0C"/>
    <w:rsid w:val="0095616F"/>
    <w:rsid w:val="00956348"/>
    <w:rsid w:val="00957335"/>
    <w:rsid w:val="009575E3"/>
    <w:rsid w:val="00960991"/>
    <w:rsid w:val="00961090"/>
    <w:rsid w:val="0096113A"/>
    <w:rsid w:val="009611A7"/>
    <w:rsid w:val="00961345"/>
    <w:rsid w:val="00961606"/>
    <w:rsid w:val="00962844"/>
    <w:rsid w:val="00962B06"/>
    <w:rsid w:val="00962B40"/>
    <w:rsid w:val="00963379"/>
    <w:rsid w:val="009638D2"/>
    <w:rsid w:val="00963D0C"/>
    <w:rsid w:val="00964238"/>
    <w:rsid w:val="00965B8B"/>
    <w:rsid w:val="00965B92"/>
    <w:rsid w:val="0096628E"/>
    <w:rsid w:val="00967281"/>
    <w:rsid w:val="0096793E"/>
    <w:rsid w:val="00967A68"/>
    <w:rsid w:val="00967BEE"/>
    <w:rsid w:val="00970088"/>
    <w:rsid w:val="009713D9"/>
    <w:rsid w:val="0097141F"/>
    <w:rsid w:val="009714ED"/>
    <w:rsid w:val="00971CF4"/>
    <w:rsid w:val="009722AD"/>
    <w:rsid w:val="0097230C"/>
    <w:rsid w:val="0097239D"/>
    <w:rsid w:val="00972819"/>
    <w:rsid w:val="0097327D"/>
    <w:rsid w:val="0097349A"/>
    <w:rsid w:val="00973649"/>
    <w:rsid w:val="00973E1F"/>
    <w:rsid w:val="009754D5"/>
    <w:rsid w:val="009754DF"/>
    <w:rsid w:val="009756B4"/>
    <w:rsid w:val="00975E81"/>
    <w:rsid w:val="00976B68"/>
    <w:rsid w:val="00976D90"/>
    <w:rsid w:val="00976F07"/>
    <w:rsid w:val="00976FB7"/>
    <w:rsid w:val="00977D4C"/>
    <w:rsid w:val="00977EFF"/>
    <w:rsid w:val="0098000A"/>
    <w:rsid w:val="00980133"/>
    <w:rsid w:val="009809A2"/>
    <w:rsid w:val="009810EF"/>
    <w:rsid w:val="0098134B"/>
    <w:rsid w:val="009819A7"/>
    <w:rsid w:val="00982ACF"/>
    <w:rsid w:val="00983215"/>
    <w:rsid w:val="00983410"/>
    <w:rsid w:val="00983461"/>
    <w:rsid w:val="00983DCF"/>
    <w:rsid w:val="00983DF5"/>
    <w:rsid w:val="0098406A"/>
    <w:rsid w:val="0098446F"/>
    <w:rsid w:val="00984587"/>
    <w:rsid w:val="00984F4D"/>
    <w:rsid w:val="00985920"/>
    <w:rsid w:val="00986280"/>
    <w:rsid w:val="009873DF"/>
    <w:rsid w:val="00987B05"/>
    <w:rsid w:val="0099037B"/>
    <w:rsid w:val="0099042E"/>
    <w:rsid w:val="0099086F"/>
    <w:rsid w:val="00990B7F"/>
    <w:rsid w:val="009915F1"/>
    <w:rsid w:val="00991E80"/>
    <w:rsid w:val="00991FE6"/>
    <w:rsid w:val="00992276"/>
    <w:rsid w:val="0099234F"/>
    <w:rsid w:val="00992488"/>
    <w:rsid w:val="00992768"/>
    <w:rsid w:val="00992C24"/>
    <w:rsid w:val="00993039"/>
    <w:rsid w:val="00993424"/>
    <w:rsid w:val="00994E8B"/>
    <w:rsid w:val="00996C44"/>
    <w:rsid w:val="00996C5C"/>
    <w:rsid w:val="00997459"/>
    <w:rsid w:val="00997D2A"/>
    <w:rsid w:val="009A118B"/>
    <w:rsid w:val="009A205F"/>
    <w:rsid w:val="009A3061"/>
    <w:rsid w:val="009A334E"/>
    <w:rsid w:val="009A35C5"/>
    <w:rsid w:val="009A3D0B"/>
    <w:rsid w:val="009A3FCF"/>
    <w:rsid w:val="009A3FFD"/>
    <w:rsid w:val="009A4285"/>
    <w:rsid w:val="009A4AAE"/>
    <w:rsid w:val="009A52B8"/>
    <w:rsid w:val="009A555A"/>
    <w:rsid w:val="009A5768"/>
    <w:rsid w:val="009A5B31"/>
    <w:rsid w:val="009A6B37"/>
    <w:rsid w:val="009A6D12"/>
    <w:rsid w:val="009A7AAB"/>
    <w:rsid w:val="009A7D63"/>
    <w:rsid w:val="009A7E3C"/>
    <w:rsid w:val="009A7EC5"/>
    <w:rsid w:val="009B017C"/>
    <w:rsid w:val="009B026B"/>
    <w:rsid w:val="009B08DA"/>
    <w:rsid w:val="009B08E1"/>
    <w:rsid w:val="009B0C80"/>
    <w:rsid w:val="009B0DB0"/>
    <w:rsid w:val="009B0FC9"/>
    <w:rsid w:val="009B1530"/>
    <w:rsid w:val="009B17E6"/>
    <w:rsid w:val="009B19B5"/>
    <w:rsid w:val="009B1C25"/>
    <w:rsid w:val="009B29A5"/>
    <w:rsid w:val="009B2C64"/>
    <w:rsid w:val="009B357D"/>
    <w:rsid w:val="009B38E8"/>
    <w:rsid w:val="009B4036"/>
    <w:rsid w:val="009B4A66"/>
    <w:rsid w:val="009B4C02"/>
    <w:rsid w:val="009B55E5"/>
    <w:rsid w:val="009B5C5F"/>
    <w:rsid w:val="009B5F9C"/>
    <w:rsid w:val="009B6C13"/>
    <w:rsid w:val="009B73F8"/>
    <w:rsid w:val="009B7956"/>
    <w:rsid w:val="009B7CE2"/>
    <w:rsid w:val="009B7D5C"/>
    <w:rsid w:val="009C19C9"/>
    <w:rsid w:val="009C2020"/>
    <w:rsid w:val="009C2540"/>
    <w:rsid w:val="009C353D"/>
    <w:rsid w:val="009C3B6B"/>
    <w:rsid w:val="009C4087"/>
    <w:rsid w:val="009C45D5"/>
    <w:rsid w:val="009C46FE"/>
    <w:rsid w:val="009C488E"/>
    <w:rsid w:val="009C4B6F"/>
    <w:rsid w:val="009C4FD1"/>
    <w:rsid w:val="009C51FE"/>
    <w:rsid w:val="009C5FE7"/>
    <w:rsid w:val="009C66AA"/>
    <w:rsid w:val="009C6947"/>
    <w:rsid w:val="009C69DB"/>
    <w:rsid w:val="009C6A64"/>
    <w:rsid w:val="009C7398"/>
    <w:rsid w:val="009C7A85"/>
    <w:rsid w:val="009C7A99"/>
    <w:rsid w:val="009C7E7D"/>
    <w:rsid w:val="009D0858"/>
    <w:rsid w:val="009D0AFC"/>
    <w:rsid w:val="009D14F2"/>
    <w:rsid w:val="009D170E"/>
    <w:rsid w:val="009D1C3E"/>
    <w:rsid w:val="009D2814"/>
    <w:rsid w:val="009D2B9E"/>
    <w:rsid w:val="009D2E63"/>
    <w:rsid w:val="009D37AE"/>
    <w:rsid w:val="009D3D8E"/>
    <w:rsid w:val="009D3F2C"/>
    <w:rsid w:val="009D3F96"/>
    <w:rsid w:val="009D41BB"/>
    <w:rsid w:val="009D4AA9"/>
    <w:rsid w:val="009D4C0E"/>
    <w:rsid w:val="009D533E"/>
    <w:rsid w:val="009D5885"/>
    <w:rsid w:val="009D5969"/>
    <w:rsid w:val="009D623C"/>
    <w:rsid w:val="009D6808"/>
    <w:rsid w:val="009D6951"/>
    <w:rsid w:val="009D6994"/>
    <w:rsid w:val="009D7CF9"/>
    <w:rsid w:val="009E0634"/>
    <w:rsid w:val="009E0E21"/>
    <w:rsid w:val="009E1060"/>
    <w:rsid w:val="009E17A4"/>
    <w:rsid w:val="009E2110"/>
    <w:rsid w:val="009E26C8"/>
    <w:rsid w:val="009E31FF"/>
    <w:rsid w:val="009E38B5"/>
    <w:rsid w:val="009E3A6C"/>
    <w:rsid w:val="009E3BE6"/>
    <w:rsid w:val="009E5523"/>
    <w:rsid w:val="009E5741"/>
    <w:rsid w:val="009E5E5C"/>
    <w:rsid w:val="009E5EE7"/>
    <w:rsid w:val="009E703B"/>
    <w:rsid w:val="009E7D5F"/>
    <w:rsid w:val="009F07FF"/>
    <w:rsid w:val="009F08F8"/>
    <w:rsid w:val="009F0C8E"/>
    <w:rsid w:val="009F0EB4"/>
    <w:rsid w:val="009F235B"/>
    <w:rsid w:val="009F297F"/>
    <w:rsid w:val="009F2D67"/>
    <w:rsid w:val="009F345A"/>
    <w:rsid w:val="009F412E"/>
    <w:rsid w:val="009F4795"/>
    <w:rsid w:val="009F4946"/>
    <w:rsid w:val="009F4CFE"/>
    <w:rsid w:val="009F6085"/>
    <w:rsid w:val="009F60EC"/>
    <w:rsid w:val="009F6212"/>
    <w:rsid w:val="009F6462"/>
    <w:rsid w:val="009F6779"/>
    <w:rsid w:val="009F756B"/>
    <w:rsid w:val="009F7A9C"/>
    <w:rsid w:val="00A0001F"/>
    <w:rsid w:val="00A005DA"/>
    <w:rsid w:val="00A01244"/>
    <w:rsid w:val="00A0155B"/>
    <w:rsid w:val="00A015A3"/>
    <w:rsid w:val="00A01BF4"/>
    <w:rsid w:val="00A020DD"/>
    <w:rsid w:val="00A022FD"/>
    <w:rsid w:val="00A03470"/>
    <w:rsid w:val="00A0351D"/>
    <w:rsid w:val="00A03658"/>
    <w:rsid w:val="00A045A0"/>
    <w:rsid w:val="00A04934"/>
    <w:rsid w:val="00A04EAC"/>
    <w:rsid w:val="00A05008"/>
    <w:rsid w:val="00A056E0"/>
    <w:rsid w:val="00A05EB9"/>
    <w:rsid w:val="00A06125"/>
    <w:rsid w:val="00A061C3"/>
    <w:rsid w:val="00A066D5"/>
    <w:rsid w:val="00A069B0"/>
    <w:rsid w:val="00A069ED"/>
    <w:rsid w:val="00A07CF0"/>
    <w:rsid w:val="00A07E60"/>
    <w:rsid w:val="00A07F41"/>
    <w:rsid w:val="00A10C0A"/>
    <w:rsid w:val="00A1155A"/>
    <w:rsid w:val="00A1177D"/>
    <w:rsid w:val="00A1232C"/>
    <w:rsid w:val="00A126C0"/>
    <w:rsid w:val="00A12F57"/>
    <w:rsid w:val="00A1352C"/>
    <w:rsid w:val="00A13CEE"/>
    <w:rsid w:val="00A143FD"/>
    <w:rsid w:val="00A1458D"/>
    <w:rsid w:val="00A14CEE"/>
    <w:rsid w:val="00A17170"/>
    <w:rsid w:val="00A177EE"/>
    <w:rsid w:val="00A202D8"/>
    <w:rsid w:val="00A2039E"/>
    <w:rsid w:val="00A203EE"/>
    <w:rsid w:val="00A20520"/>
    <w:rsid w:val="00A21F1D"/>
    <w:rsid w:val="00A221F4"/>
    <w:rsid w:val="00A22971"/>
    <w:rsid w:val="00A22B54"/>
    <w:rsid w:val="00A22D4B"/>
    <w:rsid w:val="00A22EC0"/>
    <w:rsid w:val="00A2318E"/>
    <w:rsid w:val="00A232D3"/>
    <w:rsid w:val="00A23CE9"/>
    <w:rsid w:val="00A23D9A"/>
    <w:rsid w:val="00A23F17"/>
    <w:rsid w:val="00A25444"/>
    <w:rsid w:val="00A2552F"/>
    <w:rsid w:val="00A2581D"/>
    <w:rsid w:val="00A25FE2"/>
    <w:rsid w:val="00A263FD"/>
    <w:rsid w:val="00A27319"/>
    <w:rsid w:val="00A27567"/>
    <w:rsid w:val="00A275C3"/>
    <w:rsid w:val="00A275FF"/>
    <w:rsid w:val="00A27E41"/>
    <w:rsid w:val="00A3025A"/>
    <w:rsid w:val="00A30342"/>
    <w:rsid w:val="00A30A42"/>
    <w:rsid w:val="00A310CD"/>
    <w:rsid w:val="00A312CD"/>
    <w:rsid w:val="00A312FB"/>
    <w:rsid w:val="00A3131C"/>
    <w:rsid w:val="00A318B6"/>
    <w:rsid w:val="00A326C9"/>
    <w:rsid w:val="00A32BE3"/>
    <w:rsid w:val="00A33287"/>
    <w:rsid w:val="00A332F3"/>
    <w:rsid w:val="00A3337F"/>
    <w:rsid w:val="00A3441E"/>
    <w:rsid w:val="00A3486A"/>
    <w:rsid w:val="00A34DEF"/>
    <w:rsid w:val="00A35A7E"/>
    <w:rsid w:val="00A365B5"/>
    <w:rsid w:val="00A37461"/>
    <w:rsid w:val="00A4006C"/>
    <w:rsid w:val="00A408C3"/>
    <w:rsid w:val="00A40C7B"/>
    <w:rsid w:val="00A40F9F"/>
    <w:rsid w:val="00A4138D"/>
    <w:rsid w:val="00A41395"/>
    <w:rsid w:val="00A416ED"/>
    <w:rsid w:val="00A41AEE"/>
    <w:rsid w:val="00A42409"/>
    <w:rsid w:val="00A4343D"/>
    <w:rsid w:val="00A43E34"/>
    <w:rsid w:val="00A43F93"/>
    <w:rsid w:val="00A444CE"/>
    <w:rsid w:val="00A44F32"/>
    <w:rsid w:val="00A4538F"/>
    <w:rsid w:val="00A45F03"/>
    <w:rsid w:val="00A46C05"/>
    <w:rsid w:val="00A476A5"/>
    <w:rsid w:val="00A47C2B"/>
    <w:rsid w:val="00A47EA0"/>
    <w:rsid w:val="00A50880"/>
    <w:rsid w:val="00A5113E"/>
    <w:rsid w:val="00A51261"/>
    <w:rsid w:val="00A51CAB"/>
    <w:rsid w:val="00A52B20"/>
    <w:rsid w:val="00A5354E"/>
    <w:rsid w:val="00A537AA"/>
    <w:rsid w:val="00A54B46"/>
    <w:rsid w:val="00A54C4A"/>
    <w:rsid w:val="00A54F8A"/>
    <w:rsid w:val="00A55254"/>
    <w:rsid w:val="00A554A8"/>
    <w:rsid w:val="00A5683C"/>
    <w:rsid w:val="00A56AA1"/>
    <w:rsid w:val="00A56BB4"/>
    <w:rsid w:val="00A57027"/>
    <w:rsid w:val="00A57199"/>
    <w:rsid w:val="00A57B9B"/>
    <w:rsid w:val="00A57FBF"/>
    <w:rsid w:val="00A6006B"/>
    <w:rsid w:val="00A61901"/>
    <w:rsid w:val="00A61AB4"/>
    <w:rsid w:val="00A61D39"/>
    <w:rsid w:val="00A61E6B"/>
    <w:rsid w:val="00A61EAA"/>
    <w:rsid w:val="00A620F1"/>
    <w:rsid w:val="00A6223C"/>
    <w:rsid w:val="00A6252F"/>
    <w:rsid w:val="00A62987"/>
    <w:rsid w:val="00A62F9B"/>
    <w:rsid w:val="00A6322C"/>
    <w:rsid w:val="00A63BA8"/>
    <w:rsid w:val="00A63C8A"/>
    <w:rsid w:val="00A64341"/>
    <w:rsid w:val="00A6491B"/>
    <w:rsid w:val="00A6498A"/>
    <w:rsid w:val="00A65494"/>
    <w:rsid w:val="00A65583"/>
    <w:rsid w:val="00A66286"/>
    <w:rsid w:val="00A66585"/>
    <w:rsid w:val="00A66D82"/>
    <w:rsid w:val="00A672A1"/>
    <w:rsid w:val="00A70383"/>
    <w:rsid w:val="00A70682"/>
    <w:rsid w:val="00A70FBD"/>
    <w:rsid w:val="00A7379E"/>
    <w:rsid w:val="00A73B2B"/>
    <w:rsid w:val="00A73E42"/>
    <w:rsid w:val="00A740C5"/>
    <w:rsid w:val="00A744E7"/>
    <w:rsid w:val="00A74D0A"/>
    <w:rsid w:val="00A75406"/>
    <w:rsid w:val="00A75C0E"/>
    <w:rsid w:val="00A75D0F"/>
    <w:rsid w:val="00A768EB"/>
    <w:rsid w:val="00A771B9"/>
    <w:rsid w:val="00A80FB6"/>
    <w:rsid w:val="00A80FC5"/>
    <w:rsid w:val="00A817D8"/>
    <w:rsid w:val="00A81814"/>
    <w:rsid w:val="00A821CC"/>
    <w:rsid w:val="00A82312"/>
    <w:rsid w:val="00A8264A"/>
    <w:rsid w:val="00A8298E"/>
    <w:rsid w:val="00A82E96"/>
    <w:rsid w:val="00A833B5"/>
    <w:rsid w:val="00A83E0D"/>
    <w:rsid w:val="00A84EC9"/>
    <w:rsid w:val="00A853B0"/>
    <w:rsid w:val="00A85EC6"/>
    <w:rsid w:val="00A8650A"/>
    <w:rsid w:val="00A866FB"/>
    <w:rsid w:val="00A8672E"/>
    <w:rsid w:val="00A8678A"/>
    <w:rsid w:val="00A86F13"/>
    <w:rsid w:val="00A87F4A"/>
    <w:rsid w:val="00A90A53"/>
    <w:rsid w:val="00A92EC7"/>
    <w:rsid w:val="00A92EE9"/>
    <w:rsid w:val="00A9369C"/>
    <w:rsid w:val="00A93751"/>
    <w:rsid w:val="00A93B8E"/>
    <w:rsid w:val="00A9408A"/>
    <w:rsid w:val="00A94326"/>
    <w:rsid w:val="00A944F1"/>
    <w:rsid w:val="00A94526"/>
    <w:rsid w:val="00A9468D"/>
    <w:rsid w:val="00A94AB6"/>
    <w:rsid w:val="00A94D3C"/>
    <w:rsid w:val="00A950D4"/>
    <w:rsid w:val="00A95A90"/>
    <w:rsid w:val="00A96109"/>
    <w:rsid w:val="00A9622F"/>
    <w:rsid w:val="00A9747C"/>
    <w:rsid w:val="00A97650"/>
    <w:rsid w:val="00A97A4A"/>
    <w:rsid w:val="00A97A92"/>
    <w:rsid w:val="00AA087E"/>
    <w:rsid w:val="00AA3119"/>
    <w:rsid w:val="00AA3509"/>
    <w:rsid w:val="00AA3867"/>
    <w:rsid w:val="00AA460C"/>
    <w:rsid w:val="00AA4BC6"/>
    <w:rsid w:val="00AA5205"/>
    <w:rsid w:val="00AA54AF"/>
    <w:rsid w:val="00AA6732"/>
    <w:rsid w:val="00AA6C71"/>
    <w:rsid w:val="00AA70C4"/>
    <w:rsid w:val="00AA74C6"/>
    <w:rsid w:val="00AB00CE"/>
    <w:rsid w:val="00AB0299"/>
    <w:rsid w:val="00AB0A3B"/>
    <w:rsid w:val="00AB0B98"/>
    <w:rsid w:val="00AB0F16"/>
    <w:rsid w:val="00AB10E9"/>
    <w:rsid w:val="00AB12A0"/>
    <w:rsid w:val="00AB1D36"/>
    <w:rsid w:val="00AB22AC"/>
    <w:rsid w:val="00AB25AD"/>
    <w:rsid w:val="00AB29FC"/>
    <w:rsid w:val="00AB2DD5"/>
    <w:rsid w:val="00AB2F38"/>
    <w:rsid w:val="00AB3493"/>
    <w:rsid w:val="00AB364D"/>
    <w:rsid w:val="00AB38E3"/>
    <w:rsid w:val="00AB3974"/>
    <w:rsid w:val="00AB40FF"/>
    <w:rsid w:val="00AB4DF9"/>
    <w:rsid w:val="00AB5732"/>
    <w:rsid w:val="00AC120B"/>
    <w:rsid w:val="00AC17E3"/>
    <w:rsid w:val="00AC1F52"/>
    <w:rsid w:val="00AC29D2"/>
    <w:rsid w:val="00AC2F1F"/>
    <w:rsid w:val="00AC30A4"/>
    <w:rsid w:val="00AC370D"/>
    <w:rsid w:val="00AC3862"/>
    <w:rsid w:val="00AC3C8A"/>
    <w:rsid w:val="00AC40C2"/>
    <w:rsid w:val="00AC41D8"/>
    <w:rsid w:val="00AC4C27"/>
    <w:rsid w:val="00AC4D92"/>
    <w:rsid w:val="00AC50A9"/>
    <w:rsid w:val="00AC512F"/>
    <w:rsid w:val="00AC5E08"/>
    <w:rsid w:val="00AC644E"/>
    <w:rsid w:val="00AC646F"/>
    <w:rsid w:val="00AC710A"/>
    <w:rsid w:val="00AC784A"/>
    <w:rsid w:val="00AD05F7"/>
    <w:rsid w:val="00AD068A"/>
    <w:rsid w:val="00AD0D4C"/>
    <w:rsid w:val="00AD166F"/>
    <w:rsid w:val="00AD1BD5"/>
    <w:rsid w:val="00AD1C5B"/>
    <w:rsid w:val="00AD3820"/>
    <w:rsid w:val="00AD3BDF"/>
    <w:rsid w:val="00AD44BB"/>
    <w:rsid w:val="00AD4BEE"/>
    <w:rsid w:val="00AD56FF"/>
    <w:rsid w:val="00AD58D2"/>
    <w:rsid w:val="00AD5BE6"/>
    <w:rsid w:val="00AD5C17"/>
    <w:rsid w:val="00AD672A"/>
    <w:rsid w:val="00AD6870"/>
    <w:rsid w:val="00AD7579"/>
    <w:rsid w:val="00AD7A3B"/>
    <w:rsid w:val="00AD7FF1"/>
    <w:rsid w:val="00AE006E"/>
    <w:rsid w:val="00AE01F9"/>
    <w:rsid w:val="00AE03B0"/>
    <w:rsid w:val="00AE04FE"/>
    <w:rsid w:val="00AE0843"/>
    <w:rsid w:val="00AE0E5B"/>
    <w:rsid w:val="00AE0FA5"/>
    <w:rsid w:val="00AE1461"/>
    <w:rsid w:val="00AE21A7"/>
    <w:rsid w:val="00AE29FF"/>
    <w:rsid w:val="00AE365F"/>
    <w:rsid w:val="00AE3AC4"/>
    <w:rsid w:val="00AE408D"/>
    <w:rsid w:val="00AE4710"/>
    <w:rsid w:val="00AE4C85"/>
    <w:rsid w:val="00AE5AD1"/>
    <w:rsid w:val="00AE5D98"/>
    <w:rsid w:val="00AE6104"/>
    <w:rsid w:val="00AE714F"/>
    <w:rsid w:val="00AE7483"/>
    <w:rsid w:val="00AE77B5"/>
    <w:rsid w:val="00AE7971"/>
    <w:rsid w:val="00AF026F"/>
    <w:rsid w:val="00AF02E5"/>
    <w:rsid w:val="00AF08C5"/>
    <w:rsid w:val="00AF0CCD"/>
    <w:rsid w:val="00AF2912"/>
    <w:rsid w:val="00AF2B4D"/>
    <w:rsid w:val="00AF31D9"/>
    <w:rsid w:val="00AF334E"/>
    <w:rsid w:val="00AF36E0"/>
    <w:rsid w:val="00AF442D"/>
    <w:rsid w:val="00AF5691"/>
    <w:rsid w:val="00AF57B9"/>
    <w:rsid w:val="00AF5872"/>
    <w:rsid w:val="00AF59FB"/>
    <w:rsid w:val="00AF5C0F"/>
    <w:rsid w:val="00AF5D74"/>
    <w:rsid w:val="00AF6047"/>
    <w:rsid w:val="00AF6933"/>
    <w:rsid w:val="00AF7547"/>
    <w:rsid w:val="00AF7CC3"/>
    <w:rsid w:val="00AF7CE5"/>
    <w:rsid w:val="00B01733"/>
    <w:rsid w:val="00B01AF5"/>
    <w:rsid w:val="00B02089"/>
    <w:rsid w:val="00B02D97"/>
    <w:rsid w:val="00B02FF6"/>
    <w:rsid w:val="00B049F1"/>
    <w:rsid w:val="00B04B69"/>
    <w:rsid w:val="00B058E8"/>
    <w:rsid w:val="00B0590F"/>
    <w:rsid w:val="00B05972"/>
    <w:rsid w:val="00B05C15"/>
    <w:rsid w:val="00B066A9"/>
    <w:rsid w:val="00B06C08"/>
    <w:rsid w:val="00B072E6"/>
    <w:rsid w:val="00B07608"/>
    <w:rsid w:val="00B10939"/>
    <w:rsid w:val="00B1141B"/>
    <w:rsid w:val="00B114BA"/>
    <w:rsid w:val="00B118DA"/>
    <w:rsid w:val="00B1193D"/>
    <w:rsid w:val="00B11F56"/>
    <w:rsid w:val="00B121EA"/>
    <w:rsid w:val="00B12916"/>
    <w:rsid w:val="00B12B7E"/>
    <w:rsid w:val="00B12D0A"/>
    <w:rsid w:val="00B13366"/>
    <w:rsid w:val="00B13A29"/>
    <w:rsid w:val="00B13D48"/>
    <w:rsid w:val="00B13DCD"/>
    <w:rsid w:val="00B14004"/>
    <w:rsid w:val="00B1437F"/>
    <w:rsid w:val="00B1490E"/>
    <w:rsid w:val="00B14BB0"/>
    <w:rsid w:val="00B14C34"/>
    <w:rsid w:val="00B157D9"/>
    <w:rsid w:val="00B15822"/>
    <w:rsid w:val="00B16138"/>
    <w:rsid w:val="00B16795"/>
    <w:rsid w:val="00B16DAB"/>
    <w:rsid w:val="00B16DEC"/>
    <w:rsid w:val="00B17B1C"/>
    <w:rsid w:val="00B2041B"/>
    <w:rsid w:val="00B205CD"/>
    <w:rsid w:val="00B209B7"/>
    <w:rsid w:val="00B20B52"/>
    <w:rsid w:val="00B20BF6"/>
    <w:rsid w:val="00B20DA8"/>
    <w:rsid w:val="00B2102A"/>
    <w:rsid w:val="00B22000"/>
    <w:rsid w:val="00B22045"/>
    <w:rsid w:val="00B22095"/>
    <w:rsid w:val="00B22108"/>
    <w:rsid w:val="00B222B1"/>
    <w:rsid w:val="00B232ED"/>
    <w:rsid w:val="00B2332D"/>
    <w:rsid w:val="00B2496E"/>
    <w:rsid w:val="00B24C12"/>
    <w:rsid w:val="00B25253"/>
    <w:rsid w:val="00B252A1"/>
    <w:rsid w:val="00B26A69"/>
    <w:rsid w:val="00B2702F"/>
    <w:rsid w:val="00B270D3"/>
    <w:rsid w:val="00B270F7"/>
    <w:rsid w:val="00B2759F"/>
    <w:rsid w:val="00B27B1C"/>
    <w:rsid w:val="00B27D3A"/>
    <w:rsid w:val="00B27F83"/>
    <w:rsid w:val="00B30383"/>
    <w:rsid w:val="00B30561"/>
    <w:rsid w:val="00B3058D"/>
    <w:rsid w:val="00B31694"/>
    <w:rsid w:val="00B32D24"/>
    <w:rsid w:val="00B33E3F"/>
    <w:rsid w:val="00B33FBC"/>
    <w:rsid w:val="00B34039"/>
    <w:rsid w:val="00B34ACC"/>
    <w:rsid w:val="00B35070"/>
    <w:rsid w:val="00B350CF"/>
    <w:rsid w:val="00B352E9"/>
    <w:rsid w:val="00B354A6"/>
    <w:rsid w:val="00B354B1"/>
    <w:rsid w:val="00B35624"/>
    <w:rsid w:val="00B358ED"/>
    <w:rsid w:val="00B358F9"/>
    <w:rsid w:val="00B35E00"/>
    <w:rsid w:val="00B361DB"/>
    <w:rsid w:val="00B36345"/>
    <w:rsid w:val="00B36586"/>
    <w:rsid w:val="00B3660E"/>
    <w:rsid w:val="00B36E72"/>
    <w:rsid w:val="00B37CC7"/>
    <w:rsid w:val="00B37F1E"/>
    <w:rsid w:val="00B37F49"/>
    <w:rsid w:val="00B40D80"/>
    <w:rsid w:val="00B40EB1"/>
    <w:rsid w:val="00B41205"/>
    <w:rsid w:val="00B41998"/>
    <w:rsid w:val="00B41A8C"/>
    <w:rsid w:val="00B41A8F"/>
    <w:rsid w:val="00B41CB6"/>
    <w:rsid w:val="00B42135"/>
    <w:rsid w:val="00B426AB"/>
    <w:rsid w:val="00B42A84"/>
    <w:rsid w:val="00B42B54"/>
    <w:rsid w:val="00B42D0B"/>
    <w:rsid w:val="00B43FC1"/>
    <w:rsid w:val="00B4407E"/>
    <w:rsid w:val="00B440F4"/>
    <w:rsid w:val="00B44869"/>
    <w:rsid w:val="00B448B5"/>
    <w:rsid w:val="00B4498C"/>
    <w:rsid w:val="00B44F76"/>
    <w:rsid w:val="00B451F6"/>
    <w:rsid w:val="00B4540E"/>
    <w:rsid w:val="00B4576F"/>
    <w:rsid w:val="00B45C1A"/>
    <w:rsid w:val="00B46135"/>
    <w:rsid w:val="00B4663F"/>
    <w:rsid w:val="00B50018"/>
    <w:rsid w:val="00B50196"/>
    <w:rsid w:val="00B50A9E"/>
    <w:rsid w:val="00B50C9D"/>
    <w:rsid w:val="00B50F58"/>
    <w:rsid w:val="00B517B2"/>
    <w:rsid w:val="00B51ACC"/>
    <w:rsid w:val="00B51D9A"/>
    <w:rsid w:val="00B51FA1"/>
    <w:rsid w:val="00B52202"/>
    <w:rsid w:val="00B528B2"/>
    <w:rsid w:val="00B534A4"/>
    <w:rsid w:val="00B54188"/>
    <w:rsid w:val="00B54D8F"/>
    <w:rsid w:val="00B5522B"/>
    <w:rsid w:val="00B5582C"/>
    <w:rsid w:val="00B5584F"/>
    <w:rsid w:val="00B55F8C"/>
    <w:rsid w:val="00B56133"/>
    <w:rsid w:val="00B57684"/>
    <w:rsid w:val="00B57936"/>
    <w:rsid w:val="00B57ACA"/>
    <w:rsid w:val="00B6018B"/>
    <w:rsid w:val="00B60B43"/>
    <w:rsid w:val="00B60B6C"/>
    <w:rsid w:val="00B60C86"/>
    <w:rsid w:val="00B61034"/>
    <w:rsid w:val="00B6167E"/>
    <w:rsid w:val="00B61FC2"/>
    <w:rsid w:val="00B62CDD"/>
    <w:rsid w:val="00B63058"/>
    <w:rsid w:val="00B63495"/>
    <w:rsid w:val="00B63624"/>
    <w:rsid w:val="00B63771"/>
    <w:rsid w:val="00B6391F"/>
    <w:rsid w:val="00B641E1"/>
    <w:rsid w:val="00B64305"/>
    <w:rsid w:val="00B6479A"/>
    <w:rsid w:val="00B648BA"/>
    <w:rsid w:val="00B64D08"/>
    <w:rsid w:val="00B64EB9"/>
    <w:rsid w:val="00B65537"/>
    <w:rsid w:val="00B65587"/>
    <w:rsid w:val="00B657B4"/>
    <w:rsid w:val="00B65C31"/>
    <w:rsid w:val="00B66E53"/>
    <w:rsid w:val="00B67013"/>
    <w:rsid w:val="00B6731A"/>
    <w:rsid w:val="00B6731F"/>
    <w:rsid w:val="00B673FA"/>
    <w:rsid w:val="00B67529"/>
    <w:rsid w:val="00B679A7"/>
    <w:rsid w:val="00B67A1D"/>
    <w:rsid w:val="00B67A2B"/>
    <w:rsid w:val="00B7003F"/>
    <w:rsid w:val="00B70CF2"/>
    <w:rsid w:val="00B71334"/>
    <w:rsid w:val="00B7175A"/>
    <w:rsid w:val="00B71E6D"/>
    <w:rsid w:val="00B71FAC"/>
    <w:rsid w:val="00B72E82"/>
    <w:rsid w:val="00B73F88"/>
    <w:rsid w:val="00B74B3B"/>
    <w:rsid w:val="00B75047"/>
    <w:rsid w:val="00B7566E"/>
    <w:rsid w:val="00B75795"/>
    <w:rsid w:val="00B762FA"/>
    <w:rsid w:val="00B767C2"/>
    <w:rsid w:val="00B76C3D"/>
    <w:rsid w:val="00B76D7A"/>
    <w:rsid w:val="00B770A6"/>
    <w:rsid w:val="00B77EF2"/>
    <w:rsid w:val="00B80488"/>
    <w:rsid w:val="00B80734"/>
    <w:rsid w:val="00B80B04"/>
    <w:rsid w:val="00B80F0E"/>
    <w:rsid w:val="00B810F8"/>
    <w:rsid w:val="00B8126C"/>
    <w:rsid w:val="00B81570"/>
    <w:rsid w:val="00B81657"/>
    <w:rsid w:val="00B822CA"/>
    <w:rsid w:val="00B841DF"/>
    <w:rsid w:val="00B84BD9"/>
    <w:rsid w:val="00B84CFD"/>
    <w:rsid w:val="00B84DE0"/>
    <w:rsid w:val="00B84FAB"/>
    <w:rsid w:val="00B8614C"/>
    <w:rsid w:val="00B865D8"/>
    <w:rsid w:val="00B86B59"/>
    <w:rsid w:val="00B87505"/>
    <w:rsid w:val="00B87606"/>
    <w:rsid w:val="00B87694"/>
    <w:rsid w:val="00B90164"/>
    <w:rsid w:val="00B902D6"/>
    <w:rsid w:val="00B9032F"/>
    <w:rsid w:val="00B905B5"/>
    <w:rsid w:val="00B9077B"/>
    <w:rsid w:val="00B90B99"/>
    <w:rsid w:val="00B90C68"/>
    <w:rsid w:val="00B90CD6"/>
    <w:rsid w:val="00B91FF6"/>
    <w:rsid w:val="00B92CA8"/>
    <w:rsid w:val="00B93814"/>
    <w:rsid w:val="00B938EC"/>
    <w:rsid w:val="00B9423A"/>
    <w:rsid w:val="00B94375"/>
    <w:rsid w:val="00B94693"/>
    <w:rsid w:val="00B94912"/>
    <w:rsid w:val="00B949F9"/>
    <w:rsid w:val="00B95AC7"/>
    <w:rsid w:val="00B95E8D"/>
    <w:rsid w:val="00B96342"/>
    <w:rsid w:val="00B979CA"/>
    <w:rsid w:val="00B97FEF"/>
    <w:rsid w:val="00BA0A43"/>
    <w:rsid w:val="00BA13C8"/>
    <w:rsid w:val="00BA1568"/>
    <w:rsid w:val="00BA1BEA"/>
    <w:rsid w:val="00BA2158"/>
    <w:rsid w:val="00BA222F"/>
    <w:rsid w:val="00BA32E4"/>
    <w:rsid w:val="00BA3622"/>
    <w:rsid w:val="00BA4E54"/>
    <w:rsid w:val="00BA4F5D"/>
    <w:rsid w:val="00BA57B3"/>
    <w:rsid w:val="00BA5906"/>
    <w:rsid w:val="00BA602C"/>
    <w:rsid w:val="00BA6087"/>
    <w:rsid w:val="00BA6816"/>
    <w:rsid w:val="00BA7287"/>
    <w:rsid w:val="00BA779D"/>
    <w:rsid w:val="00BA795A"/>
    <w:rsid w:val="00BB0464"/>
    <w:rsid w:val="00BB09FF"/>
    <w:rsid w:val="00BB157E"/>
    <w:rsid w:val="00BB16F7"/>
    <w:rsid w:val="00BB1A8B"/>
    <w:rsid w:val="00BB1BD6"/>
    <w:rsid w:val="00BB1BEB"/>
    <w:rsid w:val="00BB1CEA"/>
    <w:rsid w:val="00BB2772"/>
    <w:rsid w:val="00BB2FBE"/>
    <w:rsid w:val="00BB427C"/>
    <w:rsid w:val="00BB4614"/>
    <w:rsid w:val="00BB4779"/>
    <w:rsid w:val="00BB4B0B"/>
    <w:rsid w:val="00BB4B3F"/>
    <w:rsid w:val="00BB5899"/>
    <w:rsid w:val="00BB5B49"/>
    <w:rsid w:val="00BB6680"/>
    <w:rsid w:val="00BB68C2"/>
    <w:rsid w:val="00BB6A62"/>
    <w:rsid w:val="00BB6C52"/>
    <w:rsid w:val="00BB7199"/>
    <w:rsid w:val="00BB71C1"/>
    <w:rsid w:val="00BC00B2"/>
    <w:rsid w:val="00BC0209"/>
    <w:rsid w:val="00BC0594"/>
    <w:rsid w:val="00BC05B8"/>
    <w:rsid w:val="00BC0A80"/>
    <w:rsid w:val="00BC0C24"/>
    <w:rsid w:val="00BC1127"/>
    <w:rsid w:val="00BC17FC"/>
    <w:rsid w:val="00BC1BF7"/>
    <w:rsid w:val="00BC1D3D"/>
    <w:rsid w:val="00BC1D9B"/>
    <w:rsid w:val="00BC1F70"/>
    <w:rsid w:val="00BC2ADE"/>
    <w:rsid w:val="00BC2DE1"/>
    <w:rsid w:val="00BC2F35"/>
    <w:rsid w:val="00BC4182"/>
    <w:rsid w:val="00BC42A1"/>
    <w:rsid w:val="00BC48A7"/>
    <w:rsid w:val="00BC59AF"/>
    <w:rsid w:val="00BC5BC7"/>
    <w:rsid w:val="00BC63A5"/>
    <w:rsid w:val="00BC6471"/>
    <w:rsid w:val="00BC6A4A"/>
    <w:rsid w:val="00BC6D90"/>
    <w:rsid w:val="00BC6E91"/>
    <w:rsid w:val="00BC7C40"/>
    <w:rsid w:val="00BC7C5F"/>
    <w:rsid w:val="00BD0279"/>
    <w:rsid w:val="00BD03E6"/>
    <w:rsid w:val="00BD2217"/>
    <w:rsid w:val="00BD28B6"/>
    <w:rsid w:val="00BD3007"/>
    <w:rsid w:val="00BD3109"/>
    <w:rsid w:val="00BD3359"/>
    <w:rsid w:val="00BD3442"/>
    <w:rsid w:val="00BD3618"/>
    <w:rsid w:val="00BD3C4F"/>
    <w:rsid w:val="00BD4501"/>
    <w:rsid w:val="00BD4ED1"/>
    <w:rsid w:val="00BD51B6"/>
    <w:rsid w:val="00BD545E"/>
    <w:rsid w:val="00BD5685"/>
    <w:rsid w:val="00BD5CEB"/>
    <w:rsid w:val="00BD63AD"/>
    <w:rsid w:val="00BD6454"/>
    <w:rsid w:val="00BD6B14"/>
    <w:rsid w:val="00BD6BD4"/>
    <w:rsid w:val="00BD6BE9"/>
    <w:rsid w:val="00BD6CC5"/>
    <w:rsid w:val="00BD6FC4"/>
    <w:rsid w:val="00BD703F"/>
    <w:rsid w:val="00BD72C8"/>
    <w:rsid w:val="00BD7AD9"/>
    <w:rsid w:val="00BD7E17"/>
    <w:rsid w:val="00BD7E68"/>
    <w:rsid w:val="00BE0CDC"/>
    <w:rsid w:val="00BE0DE5"/>
    <w:rsid w:val="00BE0F36"/>
    <w:rsid w:val="00BE13FE"/>
    <w:rsid w:val="00BE153C"/>
    <w:rsid w:val="00BE160E"/>
    <w:rsid w:val="00BE1879"/>
    <w:rsid w:val="00BE1E3E"/>
    <w:rsid w:val="00BE2564"/>
    <w:rsid w:val="00BE2977"/>
    <w:rsid w:val="00BE4047"/>
    <w:rsid w:val="00BE45FC"/>
    <w:rsid w:val="00BE517C"/>
    <w:rsid w:val="00BE5CC7"/>
    <w:rsid w:val="00BE6917"/>
    <w:rsid w:val="00BE699A"/>
    <w:rsid w:val="00BE77AC"/>
    <w:rsid w:val="00BE7E30"/>
    <w:rsid w:val="00BF0932"/>
    <w:rsid w:val="00BF0A5E"/>
    <w:rsid w:val="00BF0C4C"/>
    <w:rsid w:val="00BF16CC"/>
    <w:rsid w:val="00BF1DFA"/>
    <w:rsid w:val="00BF26DA"/>
    <w:rsid w:val="00BF2FA1"/>
    <w:rsid w:val="00BF32DA"/>
    <w:rsid w:val="00BF3492"/>
    <w:rsid w:val="00BF3564"/>
    <w:rsid w:val="00BF4050"/>
    <w:rsid w:val="00BF46B7"/>
    <w:rsid w:val="00BF4BC7"/>
    <w:rsid w:val="00BF4C3C"/>
    <w:rsid w:val="00BF4E81"/>
    <w:rsid w:val="00BF4EFC"/>
    <w:rsid w:val="00BF5341"/>
    <w:rsid w:val="00BF616D"/>
    <w:rsid w:val="00BF699E"/>
    <w:rsid w:val="00BF6A92"/>
    <w:rsid w:val="00BF7037"/>
    <w:rsid w:val="00BF70A7"/>
    <w:rsid w:val="00BF7899"/>
    <w:rsid w:val="00BF7BB5"/>
    <w:rsid w:val="00C00799"/>
    <w:rsid w:val="00C00940"/>
    <w:rsid w:val="00C00A0B"/>
    <w:rsid w:val="00C0112B"/>
    <w:rsid w:val="00C02659"/>
    <w:rsid w:val="00C035DA"/>
    <w:rsid w:val="00C049C1"/>
    <w:rsid w:val="00C04CAF"/>
    <w:rsid w:val="00C04D43"/>
    <w:rsid w:val="00C05546"/>
    <w:rsid w:val="00C0574E"/>
    <w:rsid w:val="00C05E12"/>
    <w:rsid w:val="00C06490"/>
    <w:rsid w:val="00C06661"/>
    <w:rsid w:val="00C06E7B"/>
    <w:rsid w:val="00C07239"/>
    <w:rsid w:val="00C07DA1"/>
    <w:rsid w:val="00C07FB1"/>
    <w:rsid w:val="00C101B0"/>
    <w:rsid w:val="00C106B4"/>
    <w:rsid w:val="00C109D2"/>
    <w:rsid w:val="00C112ED"/>
    <w:rsid w:val="00C115AB"/>
    <w:rsid w:val="00C11E1C"/>
    <w:rsid w:val="00C11F83"/>
    <w:rsid w:val="00C122F0"/>
    <w:rsid w:val="00C1254C"/>
    <w:rsid w:val="00C13789"/>
    <w:rsid w:val="00C140EC"/>
    <w:rsid w:val="00C141E0"/>
    <w:rsid w:val="00C152CC"/>
    <w:rsid w:val="00C155F6"/>
    <w:rsid w:val="00C158B9"/>
    <w:rsid w:val="00C15927"/>
    <w:rsid w:val="00C16E59"/>
    <w:rsid w:val="00C17945"/>
    <w:rsid w:val="00C17FF4"/>
    <w:rsid w:val="00C20B34"/>
    <w:rsid w:val="00C21006"/>
    <w:rsid w:val="00C2123F"/>
    <w:rsid w:val="00C2140F"/>
    <w:rsid w:val="00C21799"/>
    <w:rsid w:val="00C217E3"/>
    <w:rsid w:val="00C225E8"/>
    <w:rsid w:val="00C23183"/>
    <w:rsid w:val="00C23A3F"/>
    <w:rsid w:val="00C23A64"/>
    <w:rsid w:val="00C23C45"/>
    <w:rsid w:val="00C246D7"/>
    <w:rsid w:val="00C24A97"/>
    <w:rsid w:val="00C24CBC"/>
    <w:rsid w:val="00C24E4C"/>
    <w:rsid w:val="00C25B6F"/>
    <w:rsid w:val="00C26742"/>
    <w:rsid w:val="00C267FB"/>
    <w:rsid w:val="00C26EB5"/>
    <w:rsid w:val="00C27043"/>
    <w:rsid w:val="00C27071"/>
    <w:rsid w:val="00C273FB"/>
    <w:rsid w:val="00C27529"/>
    <w:rsid w:val="00C27911"/>
    <w:rsid w:val="00C27D4C"/>
    <w:rsid w:val="00C300F6"/>
    <w:rsid w:val="00C3051B"/>
    <w:rsid w:val="00C30743"/>
    <w:rsid w:val="00C30D47"/>
    <w:rsid w:val="00C311E7"/>
    <w:rsid w:val="00C3126C"/>
    <w:rsid w:val="00C31FCB"/>
    <w:rsid w:val="00C32187"/>
    <w:rsid w:val="00C32A96"/>
    <w:rsid w:val="00C32ACC"/>
    <w:rsid w:val="00C33345"/>
    <w:rsid w:val="00C33550"/>
    <w:rsid w:val="00C33A4B"/>
    <w:rsid w:val="00C3404F"/>
    <w:rsid w:val="00C34062"/>
    <w:rsid w:val="00C34D53"/>
    <w:rsid w:val="00C3502C"/>
    <w:rsid w:val="00C355FA"/>
    <w:rsid w:val="00C3580A"/>
    <w:rsid w:val="00C359BB"/>
    <w:rsid w:val="00C36019"/>
    <w:rsid w:val="00C363B9"/>
    <w:rsid w:val="00C3647F"/>
    <w:rsid w:val="00C364E0"/>
    <w:rsid w:val="00C36C03"/>
    <w:rsid w:val="00C36FD0"/>
    <w:rsid w:val="00C371E1"/>
    <w:rsid w:val="00C374F9"/>
    <w:rsid w:val="00C4073E"/>
    <w:rsid w:val="00C41161"/>
    <w:rsid w:val="00C416DF"/>
    <w:rsid w:val="00C41A07"/>
    <w:rsid w:val="00C4216E"/>
    <w:rsid w:val="00C423E3"/>
    <w:rsid w:val="00C4291E"/>
    <w:rsid w:val="00C431E2"/>
    <w:rsid w:val="00C43554"/>
    <w:rsid w:val="00C44966"/>
    <w:rsid w:val="00C451A9"/>
    <w:rsid w:val="00C4525B"/>
    <w:rsid w:val="00C46490"/>
    <w:rsid w:val="00C468FD"/>
    <w:rsid w:val="00C46C3C"/>
    <w:rsid w:val="00C46F16"/>
    <w:rsid w:val="00C46FB3"/>
    <w:rsid w:val="00C4757E"/>
    <w:rsid w:val="00C50852"/>
    <w:rsid w:val="00C50954"/>
    <w:rsid w:val="00C50DC0"/>
    <w:rsid w:val="00C51722"/>
    <w:rsid w:val="00C51775"/>
    <w:rsid w:val="00C5212C"/>
    <w:rsid w:val="00C52B54"/>
    <w:rsid w:val="00C5302B"/>
    <w:rsid w:val="00C5303A"/>
    <w:rsid w:val="00C530CA"/>
    <w:rsid w:val="00C5325F"/>
    <w:rsid w:val="00C53790"/>
    <w:rsid w:val="00C53B35"/>
    <w:rsid w:val="00C53E43"/>
    <w:rsid w:val="00C53F43"/>
    <w:rsid w:val="00C54103"/>
    <w:rsid w:val="00C547CC"/>
    <w:rsid w:val="00C54824"/>
    <w:rsid w:val="00C55E6F"/>
    <w:rsid w:val="00C569B4"/>
    <w:rsid w:val="00C56A27"/>
    <w:rsid w:val="00C56D17"/>
    <w:rsid w:val="00C56ED0"/>
    <w:rsid w:val="00C56FB9"/>
    <w:rsid w:val="00C57165"/>
    <w:rsid w:val="00C574AC"/>
    <w:rsid w:val="00C57AD5"/>
    <w:rsid w:val="00C60FFA"/>
    <w:rsid w:val="00C612D5"/>
    <w:rsid w:val="00C61A18"/>
    <w:rsid w:val="00C61E06"/>
    <w:rsid w:val="00C624A7"/>
    <w:rsid w:val="00C62AE0"/>
    <w:rsid w:val="00C62B3B"/>
    <w:rsid w:val="00C630D7"/>
    <w:rsid w:val="00C6395C"/>
    <w:rsid w:val="00C639C8"/>
    <w:rsid w:val="00C64256"/>
    <w:rsid w:val="00C64257"/>
    <w:rsid w:val="00C64291"/>
    <w:rsid w:val="00C642FB"/>
    <w:rsid w:val="00C64B96"/>
    <w:rsid w:val="00C64F6E"/>
    <w:rsid w:val="00C65AE0"/>
    <w:rsid w:val="00C65B85"/>
    <w:rsid w:val="00C6610D"/>
    <w:rsid w:val="00C66B8C"/>
    <w:rsid w:val="00C67122"/>
    <w:rsid w:val="00C6726B"/>
    <w:rsid w:val="00C67B67"/>
    <w:rsid w:val="00C701C4"/>
    <w:rsid w:val="00C70376"/>
    <w:rsid w:val="00C71563"/>
    <w:rsid w:val="00C7181D"/>
    <w:rsid w:val="00C71F4D"/>
    <w:rsid w:val="00C720AF"/>
    <w:rsid w:val="00C73050"/>
    <w:rsid w:val="00C730B1"/>
    <w:rsid w:val="00C73234"/>
    <w:rsid w:val="00C7377C"/>
    <w:rsid w:val="00C740A2"/>
    <w:rsid w:val="00C743FE"/>
    <w:rsid w:val="00C74825"/>
    <w:rsid w:val="00C752F8"/>
    <w:rsid w:val="00C75377"/>
    <w:rsid w:val="00C753A9"/>
    <w:rsid w:val="00C75E3B"/>
    <w:rsid w:val="00C76086"/>
    <w:rsid w:val="00C76511"/>
    <w:rsid w:val="00C7662F"/>
    <w:rsid w:val="00C76954"/>
    <w:rsid w:val="00C77E3F"/>
    <w:rsid w:val="00C80312"/>
    <w:rsid w:val="00C80A5A"/>
    <w:rsid w:val="00C80AD7"/>
    <w:rsid w:val="00C80DC0"/>
    <w:rsid w:val="00C80E29"/>
    <w:rsid w:val="00C817C9"/>
    <w:rsid w:val="00C81E21"/>
    <w:rsid w:val="00C82077"/>
    <w:rsid w:val="00C82453"/>
    <w:rsid w:val="00C82B6E"/>
    <w:rsid w:val="00C82FA1"/>
    <w:rsid w:val="00C830AC"/>
    <w:rsid w:val="00C83424"/>
    <w:rsid w:val="00C84476"/>
    <w:rsid w:val="00C84CE2"/>
    <w:rsid w:val="00C85238"/>
    <w:rsid w:val="00C8697C"/>
    <w:rsid w:val="00C87266"/>
    <w:rsid w:val="00C877ED"/>
    <w:rsid w:val="00C87F6C"/>
    <w:rsid w:val="00C90951"/>
    <w:rsid w:val="00C90C31"/>
    <w:rsid w:val="00C918E4"/>
    <w:rsid w:val="00C91BA7"/>
    <w:rsid w:val="00C91C7E"/>
    <w:rsid w:val="00C91F24"/>
    <w:rsid w:val="00C920DA"/>
    <w:rsid w:val="00C921F4"/>
    <w:rsid w:val="00C922D8"/>
    <w:rsid w:val="00C93533"/>
    <w:rsid w:val="00C952BC"/>
    <w:rsid w:val="00C955A0"/>
    <w:rsid w:val="00C95A77"/>
    <w:rsid w:val="00C95EE9"/>
    <w:rsid w:val="00C9617D"/>
    <w:rsid w:val="00C96A26"/>
    <w:rsid w:val="00C9727E"/>
    <w:rsid w:val="00C97593"/>
    <w:rsid w:val="00C97795"/>
    <w:rsid w:val="00CA00E0"/>
    <w:rsid w:val="00CA04F5"/>
    <w:rsid w:val="00CA1862"/>
    <w:rsid w:val="00CA1FCC"/>
    <w:rsid w:val="00CA241D"/>
    <w:rsid w:val="00CA2B52"/>
    <w:rsid w:val="00CA2DF4"/>
    <w:rsid w:val="00CA3507"/>
    <w:rsid w:val="00CA3C47"/>
    <w:rsid w:val="00CA4171"/>
    <w:rsid w:val="00CA5C29"/>
    <w:rsid w:val="00CA6305"/>
    <w:rsid w:val="00CA68A4"/>
    <w:rsid w:val="00CA6A69"/>
    <w:rsid w:val="00CA7219"/>
    <w:rsid w:val="00CB01AD"/>
    <w:rsid w:val="00CB04A3"/>
    <w:rsid w:val="00CB071F"/>
    <w:rsid w:val="00CB07BA"/>
    <w:rsid w:val="00CB097F"/>
    <w:rsid w:val="00CB0F04"/>
    <w:rsid w:val="00CB15DB"/>
    <w:rsid w:val="00CB1B1E"/>
    <w:rsid w:val="00CB1B32"/>
    <w:rsid w:val="00CB22B1"/>
    <w:rsid w:val="00CB2925"/>
    <w:rsid w:val="00CB2E82"/>
    <w:rsid w:val="00CB32BB"/>
    <w:rsid w:val="00CB35D4"/>
    <w:rsid w:val="00CB3636"/>
    <w:rsid w:val="00CB3810"/>
    <w:rsid w:val="00CB4170"/>
    <w:rsid w:val="00CB448A"/>
    <w:rsid w:val="00CB451F"/>
    <w:rsid w:val="00CB4690"/>
    <w:rsid w:val="00CB4E47"/>
    <w:rsid w:val="00CB5570"/>
    <w:rsid w:val="00CB6486"/>
    <w:rsid w:val="00CB68B0"/>
    <w:rsid w:val="00CB68F1"/>
    <w:rsid w:val="00CB6D3F"/>
    <w:rsid w:val="00CB6DA5"/>
    <w:rsid w:val="00CB709F"/>
    <w:rsid w:val="00CC0BDC"/>
    <w:rsid w:val="00CC13CE"/>
    <w:rsid w:val="00CC174A"/>
    <w:rsid w:val="00CC17C0"/>
    <w:rsid w:val="00CC1904"/>
    <w:rsid w:val="00CC227B"/>
    <w:rsid w:val="00CC3291"/>
    <w:rsid w:val="00CC4284"/>
    <w:rsid w:val="00CC42A1"/>
    <w:rsid w:val="00CC45C1"/>
    <w:rsid w:val="00CC478F"/>
    <w:rsid w:val="00CC5448"/>
    <w:rsid w:val="00CC58DF"/>
    <w:rsid w:val="00CC59D1"/>
    <w:rsid w:val="00CC5BC0"/>
    <w:rsid w:val="00CC74A9"/>
    <w:rsid w:val="00CC7BAC"/>
    <w:rsid w:val="00CD0319"/>
    <w:rsid w:val="00CD0537"/>
    <w:rsid w:val="00CD0C9D"/>
    <w:rsid w:val="00CD1279"/>
    <w:rsid w:val="00CD1340"/>
    <w:rsid w:val="00CD1FF1"/>
    <w:rsid w:val="00CD2259"/>
    <w:rsid w:val="00CD24B5"/>
    <w:rsid w:val="00CD24B6"/>
    <w:rsid w:val="00CD269B"/>
    <w:rsid w:val="00CD2CC1"/>
    <w:rsid w:val="00CD31E4"/>
    <w:rsid w:val="00CD3705"/>
    <w:rsid w:val="00CD39A1"/>
    <w:rsid w:val="00CD3DF0"/>
    <w:rsid w:val="00CD440D"/>
    <w:rsid w:val="00CD4C30"/>
    <w:rsid w:val="00CD5683"/>
    <w:rsid w:val="00CD64C7"/>
    <w:rsid w:val="00CD6C4A"/>
    <w:rsid w:val="00CD70BE"/>
    <w:rsid w:val="00CE04EA"/>
    <w:rsid w:val="00CE11D0"/>
    <w:rsid w:val="00CE1416"/>
    <w:rsid w:val="00CE1650"/>
    <w:rsid w:val="00CE19B2"/>
    <w:rsid w:val="00CE1C1C"/>
    <w:rsid w:val="00CE2C1C"/>
    <w:rsid w:val="00CE2E5B"/>
    <w:rsid w:val="00CE33BE"/>
    <w:rsid w:val="00CE3700"/>
    <w:rsid w:val="00CE3879"/>
    <w:rsid w:val="00CE3A1D"/>
    <w:rsid w:val="00CE3C3D"/>
    <w:rsid w:val="00CE3E09"/>
    <w:rsid w:val="00CE42AE"/>
    <w:rsid w:val="00CE436D"/>
    <w:rsid w:val="00CE6590"/>
    <w:rsid w:val="00CE66FA"/>
    <w:rsid w:val="00CE66FD"/>
    <w:rsid w:val="00CE6DB7"/>
    <w:rsid w:val="00CE7116"/>
    <w:rsid w:val="00CF036D"/>
    <w:rsid w:val="00CF100C"/>
    <w:rsid w:val="00CF17C9"/>
    <w:rsid w:val="00CF19E5"/>
    <w:rsid w:val="00CF1AF1"/>
    <w:rsid w:val="00CF1BA2"/>
    <w:rsid w:val="00CF1EE6"/>
    <w:rsid w:val="00CF225A"/>
    <w:rsid w:val="00CF2B12"/>
    <w:rsid w:val="00CF2E17"/>
    <w:rsid w:val="00CF30F8"/>
    <w:rsid w:val="00CF3852"/>
    <w:rsid w:val="00CF42C2"/>
    <w:rsid w:val="00CF4A93"/>
    <w:rsid w:val="00CF4B96"/>
    <w:rsid w:val="00CF4C5B"/>
    <w:rsid w:val="00CF5123"/>
    <w:rsid w:val="00CF61BB"/>
    <w:rsid w:val="00CF6569"/>
    <w:rsid w:val="00CF746E"/>
    <w:rsid w:val="00CF77B8"/>
    <w:rsid w:val="00CF7EDE"/>
    <w:rsid w:val="00D00175"/>
    <w:rsid w:val="00D00DCD"/>
    <w:rsid w:val="00D00EFF"/>
    <w:rsid w:val="00D01C76"/>
    <w:rsid w:val="00D01D7A"/>
    <w:rsid w:val="00D01E3A"/>
    <w:rsid w:val="00D01ED6"/>
    <w:rsid w:val="00D026F4"/>
    <w:rsid w:val="00D02D87"/>
    <w:rsid w:val="00D03457"/>
    <w:rsid w:val="00D03503"/>
    <w:rsid w:val="00D03F70"/>
    <w:rsid w:val="00D04693"/>
    <w:rsid w:val="00D04891"/>
    <w:rsid w:val="00D04922"/>
    <w:rsid w:val="00D05940"/>
    <w:rsid w:val="00D05B2A"/>
    <w:rsid w:val="00D05ED4"/>
    <w:rsid w:val="00D068D7"/>
    <w:rsid w:val="00D068EB"/>
    <w:rsid w:val="00D06BE5"/>
    <w:rsid w:val="00D07944"/>
    <w:rsid w:val="00D07F0D"/>
    <w:rsid w:val="00D10266"/>
    <w:rsid w:val="00D11066"/>
    <w:rsid w:val="00D1145C"/>
    <w:rsid w:val="00D11652"/>
    <w:rsid w:val="00D11A12"/>
    <w:rsid w:val="00D12323"/>
    <w:rsid w:val="00D126AE"/>
    <w:rsid w:val="00D12CF0"/>
    <w:rsid w:val="00D14A97"/>
    <w:rsid w:val="00D14ECD"/>
    <w:rsid w:val="00D14EF5"/>
    <w:rsid w:val="00D15695"/>
    <w:rsid w:val="00D159BA"/>
    <w:rsid w:val="00D16926"/>
    <w:rsid w:val="00D17F49"/>
    <w:rsid w:val="00D2074F"/>
    <w:rsid w:val="00D20788"/>
    <w:rsid w:val="00D20D0C"/>
    <w:rsid w:val="00D20E9A"/>
    <w:rsid w:val="00D21670"/>
    <w:rsid w:val="00D21E72"/>
    <w:rsid w:val="00D2203D"/>
    <w:rsid w:val="00D220F3"/>
    <w:rsid w:val="00D222EC"/>
    <w:rsid w:val="00D2242A"/>
    <w:rsid w:val="00D224FB"/>
    <w:rsid w:val="00D2270D"/>
    <w:rsid w:val="00D228EF"/>
    <w:rsid w:val="00D2388B"/>
    <w:rsid w:val="00D238B3"/>
    <w:rsid w:val="00D23CAE"/>
    <w:rsid w:val="00D23EF7"/>
    <w:rsid w:val="00D245EA"/>
    <w:rsid w:val="00D24A43"/>
    <w:rsid w:val="00D25A5B"/>
    <w:rsid w:val="00D265C9"/>
    <w:rsid w:val="00D2696C"/>
    <w:rsid w:val="00D26B1A"/>
    <w:rsid w:val="00D26B3D"/>
    <w:rsid w:val="00D27007"/>
    <w:rsid w:val="00D2705B"/>
    <w:rsid w:val="00D27109"/>
    <w:rsid w:val="00D3071C"/>
    <w:rsid w:val="00D3093C"/>
    <w:rsid w:val="00D318E5"/>
    <w:rsid w:val="00D31C44"/>
    <w:rsid w:val="00D3253A"/>
    <w:rsid w:val="00D32AA0"/>
    <w:rsid w:val="00D33231"/>
    <w:rsid w:val="00D333A0"/>
    <w:rsid w:val="00D33531"/>
    <w:rsid w:val="00D3418E"/>
    <w:rsid w:val="00D347CA"/>
    <w:rsid w:val="00D34A93"/>
    <w:rsid w:val="00D34DC8"/>
    <w:rsid w:val="00D352E1"/>
    <w:rsid w:val="00D354B1"/>
    <w:rsid w:val="00D35B51"/>
    <w:rsid w:val="00D35D7B"/>
    <w:rsid w:val="00D3730B"/>
    <w:rsid w:val="00D375D9"/>
    <w:rsid w:val="00D37CAB"/>
    <w:rsid w:val="00D40A5C"/>
    <w:rsid w:val="00D40B8A"/>
    <w:rsid w:val="00D41292"/>
    <w:rsid w:val="00D4131D"/>
    <w:rsid w:val="00D4183D"/>
    <w:rsid w:val="00D41DA7"/>
    <w:rsid w:val="00D41F33"/>
    <w:rsid w:val="00D422B4"/>
    <w:rsid w:val="00D430AE"/>
    <w:rsid w:val="00D43163"/>
    <w:rsid w:val="00D4344F"/>
    <w:rsid w:val="00D436A2"/>
    <w:rsid w:val="00D43862"/>
    <w:rsid w:val="00D43CB4"/>
    <w:rsid w:val="00D452EA"/>
    <w:rsid w:val="00D458EC"/>
    <w:rsid w:val="00D46654"/>
    <w:rsid w:val="00D46924"/>
    <w:rsid w:val="00D46C1C"/>
    <w:rsid w:val="00D46C46"/>
    <w:rsid w:val="00D46CF8"/>
    <w:rsid w:val="00D4736F"/>
    <w:rsid w:val="00D476BE"/>
    <w:rsid w:val="00D508D1"/>
    <w:rsid w:val="00D50C23"/>
    <w:rsid w:val="00D515FC"/>
    <w:rsid w:val="00D518F0"/>
    <w:rsid w:val="00D51EF8"/>
    <w:rsid w:val="00D51F9B"/>
    <w:rsid w:val="00D528BF"/>
    <w:rsid w:val="00D529E6"/>
    <w:rsid w:val="00D53043"/>
    <w:rsid w:val="00D53739"/>
    <w:rsid w:val="00D539A4"/>
    <w:rsid w:val="00D53F00"/>
    <w:rsid w:val="00D543A3"/>
    <w:rsid w:val="00D549B4"/>
    <w:rsid w:val="00D54CC9"/>
    <w:rsid w:val="00D54D71"/>
    <w:rsid w:val="00D552DA"/>
    <w:rsid w:val="00D55646"/>
    <w:rsid w:val="00D55C0F"/>
    <w:rsid w:val="00D567DF"/>
    <w:rsid w:val="00D5703A"/>
    <w:rsid w:val="00D578D2"/>
    <w:rsid w:val="00D57C85"/>
    <w:rsid w:val="00D57D14"/>
    <w:rsid w:val="00D57F7F"/>
    <w:rsid w:val="00D6026E"/>
    <w:rsid w:val="00D6030B"/>
    <w:rsid w:val="00D60371"/>
    <w:rsid w:val="00D60543"/>
    <w:rsid w:val="00D60D72"/>
    <w:rsid w:val="00D6106E"/>
    <w:rsid w:val="00D61433"/>
    <w:rsid w:val="00D619E4"/>
    <w:rsid w:val="00D622E9"/>
    <w:rsid w:val="00D6241C"/>
    <w:rsid w:val="00D62FC0"/>
    <w:rsid w:val="00D63608"/>
    <w:rsid w:val="00D63EFD"/>
    <w:rsid w:val="00D6476D"/>
    <w:rsid w:val="00D648DA"/>
    <w:rsid w:val="00D649BF"/>
    <w:rsid w:val="00D64B27"/>
    <w:rsid w:val="00D65875"/>
    <w:rsid w:val="00D65A6F"/>
    <w:rsid w:val="00D65C4C"/>
    <w:rsid w:val="00D66D1C"/>
    <w:rsid w:val="00D66E06"/>
    <w:rsid w:val="00D67DC9"/>
    <w:rsid w:val="00D70065"/>
    <w:rsid w:val="00D702A0"/>
    <w:rsid w:val="00D70D31"/>
    <w:rsid w:val="00D70FE1"/>
    <w:rsid w:val="00D717E0"/>
    <w:rsid w:val="00D718BA"/>
    <w:rsid w:val="00D72148"/>
    <w:rsid w:val="00D7225F"/>
    <w:rsid w:val="00D72381"/>
    <w:rsid w:val="00D732B9"/>
    <w:rsid w:val="00D7378A"/>
    <w:rsid w:val="00D74372"/>
    <w:rsid w:val="00D74802"/>
    <w:rsid w:val="00D74837"/>
    <w:rsid w:val="00D75232"/>
    <w:rsid w:val="00D75B42"/>
    <w:rsid w:val="00D75BA0"/>
    <w:rsid w:val="00D76775"/>
    <w:rsid w:val="00D7722E"/>
    <w:rsid w:val="00D775F1"/>
    <w:rsid w:val="00D776FE"/>
    <w:rsid w:val="00D77BCF"/>
    <w:rsid w:val="00D77CE7"/>
    <w:rsid w:val="00D80494"/>
    <w:rsid w:val="00D81798"/>
    <w:rsid w:val="00D817E1"/>
    <w:rsid w:val="00D82373"/>
    <w:rsid w:val="00D82D77"/>
    <w:rsid w:val="00D83368"/>
    <w:rsid w:val="00D83502"/>
    <w:rsid w:val="00D8388D"/>
    <w:rsid w:val="00D839B6"/>
    <w:rsid w:val="00D8419A"/>
    <w:rsid w:val="00D846AA"/>
    <w:rsid w:val="00D847B5"/>
    <w:rsid w:val="00D84831"/>
    <w:rsid w:val="00D84A02"/>
    <w:rsid w:val="00D84A5F"/>
    <w:rsid w:val="00D86F51"/>
    <w:rsid w:val="00D87122"/>
    <w:rsid w:val="00D8732D"/>
    <w:rsid w:val="00D873C2"/>
    <w:rsid w:val="00D90362"/>
    <w:rsid w:val="00D9040D"/>
    <w:rsid w:val="00D90B5F"/>
    <w:rsid w:val="00D90D6C"/>
    <w:rsid w:val="00D91390"/>
    <w:rsid w:val="00D91A5F"/>
    <w:rsid w:val="00D91D8D"/>
    <w:rsid w:val="00D91DEB"/>
    <w:rsid w:val="00D920CE"/>
    <w:rsid w:val="00D922FA"/>
    <w:rsid w:val="00D92349"/>
    <w:rsid w:val="00D925F2"/>
    <w:rsid w:val="00D9296C"/>
    <w:rsid w:val="00D9298E"/>
    <w:rsid w:val="00D92AEF"/>
    <w:rsid w:val="00D933E1"/>
    <w:rsid w:val="00D938F3"/>
    <w:rsid w:val="00D94749"/>
    <w:rsid w:val="00D9496D"/>
    <w:rsid w:val="00D94EDA"/>
    <w:rsid w:val="00D955E1"/>
    <w:rsid w:val="00D957F2"/>
    <w:rsid w:val="00D958C8"/>
    <w:rsid w:val="00D95BCC"/>
    <w:rsid w:val="00D97192"/>
    <w:rsid w:val="00D975E9"/>
    <w:rsid w:val="00D9781D"/>
    <w:rsid w:val="00DA01E3"/>
    <w:rsid w:val="00DA177E"/>
    <w:rsid w:val="00DA1AA8"/>
    <w:rsid w:val="00DA1BC4"/>
    <w:rsid w:val="00DA2FF8"/>
    <w:rsid w:val="00DA30DA"/>
    <w:rsid w:val="00DA42A3"/>
    <w:rsid w:val="00DA49B3"/>
    <w:rsid w:val="00DA4A61"/>
    <w:rsid w:val="00DA5DE2"/>
    <w:rsid w:val="00DA7026"/>
    <w:rsid w:val="00DA7083"/>
    <w:rsid w:val="00DA7A04"/>
    <w:rsid w:val="00DA7A59"/>
    <w:rsid w:val="00DB011E"/>
    <w:rsid w:val="00DB0A6C"/>
    <w:rsid w:val="00DB0B93"/>
    <w:rsid w:val="00DB1A84"/>
    <w:rsid w:val="00DB2163"/>
    <w:rsid w:val="00DB29D4"/>
    <w:rsid w:val="00DB2F8E"/>
    <w:rsid w:val="00DB364F"/>
    <w:rsid w:val="00DB37C7"/>
    <w:rsid w:val="00DB4030"/>
    <w:rsid w:val="00DB44CF"/>
    <w:rsid w:val="00DB479E"/>
    <w:rsid w:val="00DB499C"/>
    <w:rsid w:val="00DB4BAE"/>
    <w:rsid w:val="00DB4D29"/>
    <w:rsid w:val="00DB4FDD"/>
    <w:rsid w:val="00DB689B"/>
    <w:rsid w:val="00DB78C2"/>
    <w:rsid w:val="00DB7944"/>
    <w:rsid w:val="00DB7B0B"/>
    <w:rsid w:val="00DB7D23"/>
    <w:rsid w:val="00DC0ABB"/>
    <w:rsid w:val="00DC1183"/>
    <w:rsid w:val="00DC11AF"/>
    <w:rsid w:val="00DC1DD9"/>
    <w:rsid w:val="00DC21E5"/>
    <w:rsid w:val="00DC273A"/>
    <w:rsid w:val="00DC2EA6"/>
    <w:rsid w:val="00DC31B7"/>
    <w:rsid w:val="00DC3C08"/>
    <w:rsid w:val="00DC3D7B"/>
    <w:rsid w:val="00DC3FD5"/>
    <w:rsid w:val="00DC4712"/>
    <w:rsid w:val="00DC52A5"/>
    <w:rsid w:val="00DC602F"/>
    <w:rsid w:val="00DC6334"/>
    <w:rsid w:val="00DC6AC7"/>
    <w:rsid w:val="00DC7087"/>
    <w:rsid w:val="00DD0703"/>
    <w:rsid w:val="00DD091D"/>
    <w:rsid w:val="00DD1595"/>
    <w:rsid w:val="00DD1669"/>
    <w:rsid w:val="00DD1ADA"/>
    <w:rsid w:val="00DD222D"/>
    <w:rsid w:val="00DD29F2"/>
    <w:rsid w:val="00DD3547"/>
    <w:rsid w:val="00DD3682"/>
    <w:rsid w:val="00DD36E5"/>
    <w:rsid w:val="00DD3E53"/>
    <w:rsid w:val="00DD3E69"/>
    <w:rsid w:val="00DD4358"/>
    <w:rsid w:val="00DD44F1"/>
    <w:rsid w:val="00DD4A8C"/>
    <w:rsid w:val="00DD501A"/>
    <w:rsid w:val="00DD54E7"/>
    <w:rsid w:val="00DD5883"/>
    <w:rsid w:val="00DD5A06"/>
    <w:rsid w:val="00DD5EE2"/>
    <w:rsid w:val="00DD6E3F"/>
    <w:rsid w:val="00DD705C"/>
    <w:rsid w:val="00DD77FA"/>
    <w:rsid w:val="00DE0435"/>
    <w:rsid w:val="00DE0719"/>
    <w:rsid w:val="00DE17DE"/>
    <w:rsid w:val="00DE1A51"/>
    <w:rsid w:val="00DE1C86"/>
    <w:rsid w:val="00DE251B"/>
    <w:rsid w:val="00DE25C2"/>
    <w:rsid w:val="00DE3181"/>
    <w:rsid w:val="00DE3393"/>
    <w:rsid w:val="00DE347B"/>
    <w:rsid w:val="00DE3BD9"/>
    <w:rsid w:val="00DE3F41"/>
    <w:rsid w:val="00DE40E4"/>
    <w:rsid w:val="00DE46AA"/>
    <w:rsid w:val="00DE4C55"/>
    <w:rsid w:val="00DE4E26"/>
    <w:rsid w:val="00DE4F5A"/>
    <w:rsid w:val="00DE5169"/>
    <w:rsid w:val="00DE531D"/>
    <w:rsid w:val="00DE53B5"/>
    <w:rsid w:val="00DE56DA"/>
    <w:rsid w:val="00DE603F"/>
    <w:rsid w:val="00DE6D0D"/>
    <w:rsid w:val="00DF17A5"/>
    <w:rsid w:val="00DF1BF8"/>
    <w:rsid w:val="00DF1DBD"/>
    <w:rsid w:val="00DF29D0"/>
    <w:rsid w:val="00DF2BB3"/>
    <w:rsid w:val="00DF2C95"/>
    <w:rsid w:val="00DF2F03"/>
    <w:rsid w:val="00DF3997"/>
    <w:rsid w:val="00DF3EDD"/>
    <w:rsid w:val="00DF444D"/>
    <w:rsid w:val="00DF5523"/>
    <w:rsid w:val="00DF58A9"/>
    <w:rsid w:val="00DF5937"/>
    <w:rsid w:val="00DF5E79"/>
    <w:rsid w:val="00DF615A"/>
    <w:rsid w:val="00DF6A68"/>
    <w:rsid w:val="00DF7AF9"/>
    <w:rsid w:val="00DF7EA8"/>
    <w:rsid w:val="00E0032B"/>
    <w:rsid w:val="00E00AA6"/>
    <w:rsid w:val="00E0114F"/>
    <w:rsid w:val="00E01730"/>
    <w:rsid w:val="00E0232A"/>
    <w:rsid w:val="00E03398"/>
    <w:rsid w:val="00E03BD9"/>
    <w:rsid w:val="00E04434"/>
    <w:rsid w:val="00E045B3"/>
    <w:rsid w:val="00E04734"/>
    <w:rsid w:val="00E061F1"/>
    <w:rsid w:val="00E06795"/>
    <w:rsid w:val="00E06F8D"/>
    <w:rsid w:val="00E07760"/>
    <w:rsid w:val="00E07D67"/>
    <w:rsid w:val="00E105A8"/>
    <w:rsid w:val="00E10DD6"/>
    <w:rsid w:val="00E11B3C"/>
    <w:rsid w:val="00E11C52"/>
    <w:rsid w:val="00E1255E"/>
    <w:rsid w:val="00E126C9"/>
    <w:rsid w:val="00E127AB"/>
    <w:rsid w:val="00E127C4"/>
    <w:rsid w:val="00E12D1D"/>
    <w:rsid w:val="00E12E4D"/>
    <w:rsid w:val="00E12FFA"/>
    <w:rsid w:val="00E138F7"/>
    <w:rsid w:val="00E13D02"/>
    <w:rsid w:val="00E13E77"/>
    <w:rsid w:val="00E141C5"/>
    <w:rsid w:val="00E150EF"/>
    <w:rsid w:val="00E15389"/>
    <w:rsid w:val="00E1545A"/>
    <w:rsid w:val="00E1587C"/>
    <w:rsid w:val="00E15905"/>
    <w:rsid w:val="00E15E93"/>
    <w:rsid w:val="00E15EDA"/>
    <w:rsid w:val="00E161F8"/>
    <w:rsid w:val="00E16836"/>
    <w:rsid w:val="00E16997"/>
    <w:rsid w:val="00E172E6"/>
    <w:rsid w:val="00E17569"/>
    <w:rsid w:val="00E179E2"/>
    <w:rsid w:val="00E20614"/>
    <w:rsid w:val="00E20B70"/>
    <w:rsid w:val="00E21318"/>
    <w:rsid w:val="00E22163"/>
    <w:rsid w:val="00E223D8"/>
    <w:rsid w:val="00E228C1"/>
    <w:rsid w:val="00E22A32"/>
    <w:rsid w:val="00E23DC0"/>
    <w:rsid w:val="00E24645"/>
    <w:rsid w:val="00E24DE1"/>
    <w:rsid w:val="00E251F8"/>
    <w:rsid w:val="00E2525E"/>
    <w:rsid w:val="00E25426"/>
    <w:rsid w:val="00E2581A"/>
    <w:rsid w:val="00E2585D"/>
    <w:rsid w:val="00E25AA3"/>
    <w:rsid w:val="00E25B45"/>
    <w:rsid w:val="00E26D23"/>
    <w:rsid w:val="00E2700E"/>
    <w:rsid w:val="00E27510"/>
    <w:rsid w:val="00E2759B"/>
    <w:rsid w:val="00E27C47"/>
    <w:rsid w:val="00E27F33"/>
    <w:rsid w:val="00E30104"/>
    <w:rsid w:val="00E3034E"/>
    <w:rsid w:val="00E30C91"/>
    <w:rsid w:val="00E31149"/>
    <w:rsid w:val="00E3136F"/>
    <w:rsid w:val="00E320C8"/>
    <w:rsid w:val="00E32BD2"/>
    <w:rsid w:val="00E34FFE"/>
    <w:rsid w:val="00E35152"/>
    <w:rsid w:val="00E352E1"/>
    <w:rsid w:val="00E353C2"/>
    <w:rsid w:val="00E35492"/>
    <w:rsid w:val="00E3648F"/>
    <w:rsid w:val="00E3659D"/>
    <w:rsid w:val="00E3761B"/>
    <w:rsid w:val="00E378FF"/>
    <w:rsid w:val="00E404F6"/>
    <w:rsid w:val="00E406BB"/>
    <w:rsid w:val="00E40D39"/>
    <w:rsid w:val="00E40F74"/>
    <w:rsid w:val="00E41082"/>
    <w:rsid w:val="00E411ED"/>
    <w:rsid w:val="00E414BC"/>
    <w:rsid w:val="00E41992"/>
    <w:rsid w:val="00E41DF4"/>
    <w:rsid w:val="00E421E5"/>
    <w:rsid w:val="00E42307"/>
    <w:rsid w:val="00E428B9"/>
    <w:rsid w:val="00E42E1B"/>
    <w:rsid w:val="00E43C6D"/>
    <w:rsid w:val="00E454A8"/>
    <w:rsid w:val="00E458CD"/>
    <w:rsid w:val="00E4687C"/>
    <w:rsid w:val="00E46887"/>
    <w:rsid w:val="00E46C01"/>
    <w:rsid w:val="00E472C6"/>
    <w:rsid w:val="00E4762F"/>
    <w:rsid w:val="00E4767B"/>
    <w:rsid w:val="00E47A58"/>
    <w:rsid w:val="00E47CF4"/>
    <w:rsid w:val="00E50413"/>
    <w:rsid w:val="00E50820"/>
    <w:rsid w:val="00E50B78"/>
    <w:rsid w:val="00E50DFF"/>
    <w:rsid w:val="00E51276"/>
    <w:rsid w:val="00E51D81"/>
    <w:rsid w:val="00E51E88"/>
    <w:rsid w:val="00E51EF7"/>
    <w:rsid w:val="00E524A3"/>
    <w:rsid w:val="00E52F3B"/>
    <w:rsid w:val="00E531AA"/>
    <w:rsid w:val="00E53C93"/>
    <w:rsid w:val="00E53F37"/>
    <w:rsid w:val="00E53FE7"/>
    <w:rsid w:val="00E55252"/>
    <w:rsid w:val="00E55448"/>
    <w:rsid w:val="00E554A7"/>
    <w:rsid w:val="00E55704"/>
    <w:rsid w:val="00E56264"/>
    <w:rsid w:val="00E56628"/>
    <w:rsid w:val="00E56F2D"/>
    <w:rsid w:val="00E5747C"/>
    <w:rsid w:val="00E57B47"/>
    <w:rsid w:val="00E57FCB"/>
    <w:rsid w:val="00E61029"/>
    <w:rsid w:val="00E611CE"/>
    <w:rsid w:val="00E614AC"/>
    <w:rsid w:val="00E615EA"/>
    <w:rsid w:val="00E617C2"/>
    <w:rsid w:val="00E61B8E"/>
    <w:rsid w:val="00E61ED0"/>
    <w:rsid w:val="00E62288"/>
    <w:rsid w:val="00E624A0"/>
    <w:rsid w:val="00E62636"/>
    <w:rsid w:val="00E628C3"/>
    <w:rsid w:val="00E63362"/>
    <w:rsid w:val="00E63962"/>
    <w:rsid w:val="00E6409B"/>
    <w:rsid w:val="00E64BFA"/>
    <w:rsid w:val="00E651CA"/>
    <w:rsid w:val="00E65B0D"/>
    <w:rsid w:val="00E65B4E"/>
    <w:rsid w:val="00E65F56"/>
    <w:rsid w:val="00E66126"/>
    <w:rsid w:val="00E66343"/>
    <w:rsid w:val="00E664BD"/>
    <w:rsid w:val="00E667FA"/>
    <w:rsid w:val="00E66FF9"/>
    <w:rsid w:val="00E670A4"/>
    <w:rsid w:val="00E6737F"/>
    <w:rsid w:val="00E674A7"/>
    <w:rsid w:val="00E67684"/>
    <w:rsid w:val="00E704DE"/>
    <w:rsid w:val="00E708CB"/>
    <w:rsid w:val="00E708E3"/>
    <w:rsid w:val="00E71130"/>
    <w:rsid w:val="00E71187"/>
    <w:rsid w:val="00E7144E"/>
    <w:rsid w:val="00E721C5"/>
    <w:rsid w:val="00E72A14"/>
    <w:rsid w:val="00E72A65"/>
    <w:rsid w:val="00E72D40"/>
    <w:rsid w:val="00E73E66"/>
    <w:rsid w:val="00E7487B"/>
    <w:rsid w:val="00E74D5B"/>
    <w:rsid w:val="00E74FA8"/>
    <w:rsid w:val="00E7516B"/>
    <w:rsid w:val="00E75912"/>
    <w:rsid w:val="00E75D1C"/>
    <w:rsid w:val="00E769DB"/>
    <w:rsid w:val="00E76AC4"/>
    <w:rsid w:val="00E76D44"/>
    <w:rsid w:val="00E773EF"/>
    <w:rsid w:val="00E77707"/>
    <w:rsid w:val="00E80074"/>
    <w:rsid w:val="00E80107"/>
    <w:rsid w:val="00E805DA"/>
    <w:rsid w:val="00E80609"/>
    <w:rsid w:val="00E807F1"/>
    <w:rsid w:val="00E808B7"/>
    <w:rsid w:val="00E80FFC"/>
    <w:rsid w:val="00E811D5"/>
    <w:rsid w:val="00E81C39"/>
    <w:rsid w:val="00E81C82"/>
    <w:rsid w:val="00E81D3B"/>
    <w:rsid w:val="00E82146"/>
    <w:rsid w:val="00E82E1B"/>
    <w:rsid w:val="00E8302C"/>
    <w:rsid w:val="00E831AC"/>
    <w:rsid w:val="00E83685"/>
    <w:rsid w:val="00E83764"/>
    <w:rsid w:val="00E83EC5"/>
    <w:rsid w:val="00E85BE4"/>
    <w:rsid w:val="00E85E8E"/>
    <w:rsid w:val="00E8638B"/>
    <w:rsid w:val="00E863C7"/>
    <w:rsid w:val="00E864A0"/>
    <w:rsid w:val="00E87551"/>
    <w:rsid w:val="00E878DE"/>
    <w:rsid w:val="00E87EC1"/>
    <w:rsid w:val="00E902D3"/>
    <w:rsid w:val="00E90D88"/>
    <w:rsid w:val="00E914A8"/>
    <w:rsid w:val="00E91517"/>
    <w:rsid w:val="00E926BE"/>
    <w:rsid w:val="00E928E8"/>
    <w:rsid w:val="00E9309F"/>
    <w:rsid w:val="00E931DC"/>
    <w:rsid w:val="00E9429D"/>
    <w:rsid w:val="00E942E8"/>
    <w:rsid w:val="00E94407"/>
    <w:rsid w:val="00E94745"/>
    <w:rsid w:val="00E94F8A"/>
    <w:rsid w:val="00E95069"/>
    <w:rsid w:val="00E952FF"/>
    <w:rsid w:val="00E95814"/>
    <w:rsid w:val="00E9585C"/>
    <w:rsid w:val="00E95D40"/>
    <w:rsid w:val="00E968C8"/>
    <w:rsid w:val="00E969D6"/>
    <w:rsid w:val="00E96E5F"/>
    <w:rsid w:val="00EA009F"/>
    <w:rsid w:val="00EA02DB"/>
    <w:rsid w:val="00EA1729"/>
    <w:rsid w:val="00EA1740"/>
    <w:rsid w:val="00EA1F3E"/>
    <w:rsid w:val="00EA228E"/>
    <w:rsid w:val="00EA2531"/>
    <w:rsid w:val="00EA2648"/>
    <w:rsid w:val="00EA2E9A"/>
    <w:rsid w:val="00EA2EB7"/>
    <w:rsid w:val="00EA32AB"/>
    <w:rsid w:val="00EA34E7"/>
    <w:rsid w:val="00EA3BA0"/>
    <w:rsid w:val="00EA3BC2"/>
    <w:rsid w:val="00EA4123"/>
    <w:rsid w:val="00EA450B"/>
    <w:rsid w:val="00EA47CA"/>
    <w:rsid w:val="00EA4E0A"/>
    <w:rsid w:val="00EA4F80"/>
    <w:rsid w:val="00EA5412"/>
    <w:rsid w:val="00EA561E"/>
    <w:rsid w:val="00EA5716"/>
    <w:rsid w:val="00EA57DA"/>
    <w:rsid w:val="00EA58F4"/>
    <w:rsid w:val="00EA59A0"/>
    <w:rsid w:val="00EA5DFD"/>
    <w:rsid w:val="00EA604C"/>
    <w:rsid w:val="00EA663C"/>
    <w:rsid w:val="00EA68AC"/>
    <w:rsid w:val="00EA7B79"/>
    <w:rsid w:val="00EA7C29"/>
    <w:rsid w:val="00EB0AD2"/>
    <w:rsid w:val="00EB0CF7"/>
    <w:rsid w:val="00EB0DE8"/>
    <w:rsid w:val="00EB10D3"/>
    <w:rsid w:val="00EB1102"/>
    <w:rsid w:val="00EB1274"/>
    <w:rsid w:val="00EB1D92"/>
    <w:rsid w:val="00EB1F9D"/>
    <w:rsid w:val="00EB2CA6"/>
    <w:rsid w:val="00EB2DAB"/>
    <w:rsid w:val="00EB2F33"/>
    <w:rsid w:val="00EB33DC"/>
    <w:rsid w:val="00EB3988"/>
    <w:rsid w:val="00EB3FBE"/>
    <w:rsid w:val="00EB5068"/>
    <w:rsid w:val="00EB5746"/>
    <w:rsid w:val="00EB60A0"/>
    <w:rsid w:val="00EB6234"/>
    <w:rsid w:val="00EB629A"/>
    <w:rsid w:val="00EB67D7"/>
    <w:rsid w:val="00EC01EE"/>
    <w:rsid w:val="00EC1069"/>
    <w:rsid w:val="00EC109A"/>
    <w:rsid w:val="00EC16FE"/>
    <w:rsid w:val="00EC2A9D"/>
    <w:rsid w:val="00EC3C3A"/>
    <w:rsid w:val="00EC3D23"/>
    <w:rsid w:val="00EC406D"/>
    <w:rsid w:val="00EC42E9"/>
    <w:rsid w:val="00EC4573"/>
    <w:rsid w:val="00EC4C55"/>
    <w:rsid w:val="00EC5895"/>
    <w:rsid w:val="00EC5A4A"/>
    <w:rsid w:val="00EC63E5"/>
    <w:rsid w:val="00EC73D5"/>
    <w:rsid w:val="00EC783D"/>
    <w:rsid w:val="00EC78F8"/>
    <w:rsid w:val="00ED003A"/>
    <w:rsid w:val="00ED003D"/>
    <w:rsid w:val="00ED06DE"/>
    <w:rsid w:val="00ED073A"/>
    <w:rsid w:val="00ED0AAB"/>
    <w:rsid w:val="00ED0BF3"/>
    <w:rsid w:val="00ED0CF7"/>
    <w:rsid w:val="00ED1775"/>
    <w:rsid w:val="00ED18C2"/>
    <w:rsid w:val="00ED1ADA"/>
    <w:rsid w:val="00ED1D71"/>
    <w:rsid w:val="00ED241E"/>
    <w:rsid w:val="00ED2A64"/>
    <w:rsid w:val="00ED3318"/>
    <w:rsid w:val="00ED3FC5"/>
    <w:rsid w:val="00ED40CA"/>
    <w:rsid w:val="00ED47C0"/>
    <w:rsid w:val="00ED51EB"/>
    <w:rsid w:val="00ED5800"/>
    <w:rsid w:val="00ED6184"/>
    <w:rsid w:val="00ED61C4"/>
    <w:rsid w:val="00ED6DA5"/>
    <w:rsid w:val="00ED704C"/>
    <w:rsid w:val="00ED7734"/>
    <w:rsid w:val="00ED7B03"/>
    <w:rsid w:val="00ED7DA9"/>
    <w:rsid w:val="00ED7F01"/>
    <w:rsid w:val="00EE0AF2"/>
    <w:rsid w:val="00EE0B93"/>
    <w:rsid w:val="00EE0F75"/>
    <w:rsid w:val="00EE10B5"/>
    <w:rsid w:val="00EE12BF"/>
    <w:rsid w:val="00EE14BD"/>
    <w:rsid w:val="00EE2048"/>
    <w:rsid w:val="00EE2304"/>
    <w:rsid w:val="00EE2496"/>
    <w:rsid w:val="00EE27F1"/>
    <w:rsid w:val="00EE3226"/>
    <w:rsid w:val="00EE3DC3"/>
    <w:rsid w:val="00EE4291"/>
    <w:rsid w:val="00EE42D2"/>
    <w:rsid w:val="00EE5624"/>
    <w:rsid w:val="00EE5F61"/>
    <w:rsid w:val="00EE63CE"/>
    <w:rsid w:val="00EE6F5A"/>
    <w:rsid w:val="00EE700B"/>
    <w:rsid w:val="00EE706F"/>
    <w:rsid w:val="00EE7373"/>
    <w:rsid w:val="00EE7A39"/>
    <w:rsid w:val="00EE7B53"/>
    <w:rsid w:val="00EF093F"/>
    <w:rsid w:val="00EF131E"/>
    <w:rsid w:val="00EF147F"/>
    <w:rsid w:val="00EF1D70"/>
    <w:rsid w:val="00EF1DD8"/>
    <w:rsid w:val="00EF206E"/>
    <w:rsid w:val="00EF24C2"/>
    <w:rsid w:val="00EF24E7"/>
    <w:rsid w:val="00EF2587"/>
    <w:rsid w:val="00EF2603"/>
    <w:rsid w:val="00EF2655"/>
    <w:rsid w:val="00EF26F9"/>
    <w:rsid w:val="00EF2726"/>
    <w:rsid w:val="00EF2FFA"/>
    <w:rsid w:val="00EF3028"/>
    <w:rsid w:val="00EF5275"/>
    <w:rsid w:val="00EF5393"/>
    <w:rsid w:val="00EF5E22"/>
    <w:rsid w:val="00EF6A23"/>
    <w:rsid w:val="00EF6D3D"/>
    <w:rsid w:val="00EF73C7"/>
    <w:rsid w:val="00F001B6"/>
    <w:rsid w:val="00F00249"/>
    <w:rsid w:val="00F00641"/>
    <w:rsid w:val="00F00ADD"/>
    <w:rsid w:val="00F00D23"/>
    <w:rsid w:val="00F013D3"/>
    <w:rsid w:val="00F01566"/>
    <w:rsid w:val="00F01BEC"/>
    <w:rsid w:val="00F0215F"/>
    <w:rsid w:val="00F0271F"/>
    <w:rsid w:val="00F032F3"/>
    <w:rsid w:val="00F037AE"/>
    <w:rsid w:val="00F03B7D"/>
    <w:rsid w:val="00F03BCE"/>
    <w:rsid w:val="00F03D74"/>
    <w:rsid w:val="00F03DB7"/>
    <w:rsid w:val="00F05007"/>
    <w:rsid w:val="00F051E6"/>
    <w:rsid w:val="00F06173"/>
    <w:rsid w:val="00F063D1"/>
    <w:rsid w:val="00F067F3"/>
    <w:rsid w:val="00F06C2A"/>
    <w:rsid w:val="00F070EF"/>
    <w:rsid w:val="00F0742A"/>
    <w:rsid w:val="00F0756B"/>
    <w:rsid w:val="00F10064"/>
    <w:rsid w:val="00F102C6"/>
    <w:rsid w:val="00F10823"/>
    <w:rsid w:val="00F1094A"/>
    <w:rsid w:val="00F11447"/>
    <w:rsid w:val="00F11CA4"/>
    <w:rsid w:val="00F1202F"/>
    <w:rsid w:val="00F13048"/>
    <w:rsid w:val="00F132F5"/>
    <w:rsid w:val="00F1392F"/>
    <w:rsid w:val="00F13B4F"/>
    <w:rsid w:val="00F13EB9"/>
    <w:rsid w:val="00F1496F"/>
    <w:rsid w:val="00F14AB5"/>
    <w:rsid w:val="00F151B5"/>
    <w:rsid w:val="00F153C7"/>
    <w:rsid w:val="00F153D4"/>
    <w:rsid w:val="00F154A8"/>
    <w:rsid w:val="00F1665C"/>
    <w:rsid w:val="00F16967"/>
    <w:rsid w:val="00F16AF3"/>
    <w:rsid w:val="00F16B32"/>
    <w:rsid w:val="00F17244"/>
    <w:rsid w:val="00F20618"/>
    <w:rsid w:val="00F206AD"/>
    <w:rsid w:val="00F2083D"/>
    <w:rsid w:val="00F21097"/>
    <w:rsid w:val="00F21363"/>
    <w:rsid w:val="00F2191E"/>
    <w:rsid w:val="00F21D00"/>
    <w:rsid w:val="00F22493"/>
    <w:rsid w:val="00F22E50"/>
    <w:rsid w:val="00F23170"/>
    <w:rsid w:val="00F2381E"/>
    <w:rsid w:val="00F23D51"/>
    <w:rsid w:val="00F23EF9"/>
    <w:rsid w:val="00F2425D"/>
    <w:rsid w:val="00F24332"/>
    <w:rsid w:val="00F24F9B"/>
    <w:rsid w:val="00F2564C"/>
    <w:rsid w:val="00F25AD1"/>
    <w:rsid w:val="00F25CEA"/>
    <w:rsid w:val="00F25FEC"/>
    <w:rsid w:val="00F2608D"/>
    <w:rsid w:val="00F26A45"/>
    <w:rsid w:val="00F274D9"/>
    <w:rsid w:val="00F27962"/>
    <w:rsid w:val="00F30330"/>
    <w:rsid w:val="00F30801"/>
    <w:rsid w:val="00F3138A"/>
    <w:rsid w:val="00F313E0"/>
    <w:rsid w:val="00F32115"/>
    <w:rsid w:val="00F32C09"/>
    <w:rsid w:val="00F33F95"/>
    <w:rsid w:val="00F346E6"/>
    <w:rsid w:val="00F3618B"/>
    <w:rsid w:val="00F3690D"/>
    <w:rsid w:val="00F36FAC"/>
    <w:rsid w:val="00F370FF"/>
    <w:rsid w:val="00F372B9"/>
    <w:rsid w:val="00F37C02"/>
    <w:rsid w:val="00F37F99"/>
    <w:rsid w:val="00F405BF"/>
    <w:rsid w:val="00F40EF1"/>
    <w:rsid w:val="00F40F95"/>
    <w:rsid w:val="00F41050"/>
    <w:rsid w:val="00F4166C"/>
    <w:rsid w:val="00F4190B"/>
    <w:rsid w:val="00F422E3"/>
    <w:rsid w:val="00F4235D"/>
    <w:rsid w:val="00F42767"/>
    <w:rsid w:val="00F42B97"/>
    <w:rsid w:val="00F42F16"/>
    <w:rsid w:val="00F42FF1"/>
    <w:rsid w:val="00F4310E"/>
    <w:rsid w:val="00F43404"/>
    <w:rsid w:val="00F43A09"/>
    <w:rsid w:val="00F43A53"/>
    <w:rsid w:val="00F441F5"/>
    <w:rsid w:val="00F4426F"/>
    <w:rsid w:val="00F446BC"/>
    <w:rsid w:val="00F44AF9"/>
    <w:rsid w:val="00F45993"/>
    <w:rsid w:val="00F460AF"/>
    <w:rsid w:val="00F46175"/>
    <w:rsid w:val="00F46706"/>
    <w:rsid w:val="00F46F5E"/>
    <w:rsid w:val="00F46F64"/>
    <w:rsid w:val="00F47447"/>
    <w:rsid w:val="00F47B34"/>
    <w:rsid w:val="00F50013"/>
    <w:rsid w:val="00F500BD"/>
    <w:rsid w:val="00F502BB"/>
    <w:rsid w:val="00F50920"/>
    <w:rsid w:val="00F50A59"/>
    <w:rsid w:val="00F510E3"/>
    <w:rsid w:val="00F51869"/>
    <w:rsid w:val="00F5267D"/>
    <w:rsid w:val="00F537B4"/>
    <w:rsid w:val="00F5479E"/>
    <w:rsid w:val="00F54EBD"/>
    <w:rsid w:val="00F550BE"/>
    <w:rsid w:val="00F55D4D"/>
    <w:rsid w:val="00F56B03"/>
    <w:rsid w:val="00F5776C"/>
    <w:rsid w:val="00F57D29"/>
    <w:rsid w:val="00F6059D"/>
    <w:rsid w:val="00F608F8"/>
    <w:rsid w:val="00F60DB2"/>
    <w:rsid w:val="00F61333"/>
    <w:rsid w:val="00F614F2"/>
    <w:rsid w:val="00F62131"/>
    <w:rsid w:val="00F6234E"/>
    <w:rsid w:val="00F624CA"/>
    <w:rsid w:val="00F62BFF"/>
    <w:rsid w:val="00F63689"/>
    <w:rsid w:val="00F63923"/>
    <w:rsid w:val="00F6424F"/>
    <w:rsid w:val="00F64308"/>
    <w:rsid w:val="00F64BE5"/>
    <w:rsid w:val="00F64E08"/>
    <w:rsid w:val="00F65681"/>
    <w:rsid w:val="00F660FB"/>
    <w:rsid w:val="00F66C63"/>
    <w:rsid w:val="00F66D2E"/>
    <w:rsid w:val="00F66E80"/>
    <w:rsid w:val="00F6749F"/>
    <w:rsid w:val="00F70C15"/>
    <w:rsid w:val="00F712C4"/>
    <w:rsid w:val="00F71890"/>
    <w:rsid w:val="00F7192A"/>
    <w:rsid w:val="00F71A9B"/>
    <w:rsid w:val="00F72085"/>
    <w:rsid w:val="00F721F6"/>
    <w:rsid w:val="00F72798"/>
    <w:rsid w:val="00F728CB"/>
    <w:rsid w:val="00F731A7"/>
    <w:rsid w:val="00F73600"/>
    <w:rsid w:val="00F737DA"/>
    <w:rsid w:val="00F739C5"/>
    <w:rsid w:val="00F73D1F"/>
    <w:rsid w:val="00F74734"/>
    <w:rsid w:val="00F748E4"/>
    <w:rsid w:val="00F74B62"/>
    <w:rsid w:val="00F74E69"/>
    <w:rsid w:val="00F74F02"/>
    <w:rsid w:val="00F757BA"/>
    <w:rsid w:val="00F75C3C"/>
    <w:rsid w:val="00F76087"/>
    <w:rsid w:val="00F76B07"/>
    <w:rsid w:val="00F76BA4"/>
    <w:rsid w:val="00F77428"/>
    <w:rsid w:val="00F80364"/>
    <w:rsid w:val="00F8056E"/>
    <w:rsid w:val="00F8087D"/>
    <w:rsid w:val="00F80D60"/>
    <w:rsid w:val="00F80D8C"/>
    <w:rsid w:val="00F81065"/>
    <w:rsid w:val="00F814EB"/>
    <w:rsid w:val="00F8153A"/>
    <w:rsid w:val="00F82084"/>
    <w:rsid w:val="00F82D0F"/>
    <w:rsid w:val="00F83113"/>
    <w:rsid w:val="00F83755"/>
    <w:rsid w:val="00F83F95"/>
    <w:rsid w:val="00F84313"/>
    <w:rsid w:val="00F844B7"/>
    <w:rsid w:val="00F846EE"/>
    <w:rsid w:val="00F84807"/>
    <w:rsid w:val="00F85D94"/>
    <w:rsid w:val="00F8677D"/>
    <w:rsid w:val="00F87E5D"/>
    <w:rsid w:val="00F90547"/>
    <w:rsid w:val="00F90614"/>
    <w:rsid w:val="00F90A77"/>
    <w:rsid w:val="00F90E2A"/>
    <w:rsid w:val="00F91978"/>
    <w:rsid w:val="00F91E9C"/>
    <w:rsid w:val="00F91F4F"/>
    <w:rsid w:val="00F92034"/>
    <w:rsid w:val="00F92D35"/>
    <w:rsid w:val="00F932F3"/>
    <w:rsid w:val="00F93312"/>
    <w:rsid w:val="00F93695"/>
    <w:rsid w:val="00F95201"/>
    <w:rsid w:val="00F954D4"/>
    <w:rsid w:val="00F95510"/>
    <w:rsid w:val="00F96057"/>
    <w:rsid w:val="00F964B3"/>
    <w:rsid w:val="00F9791A"/>
    <w:rsid w:val="00F97AA8"/>
    <w:rsid w:val="00F97B95"/>
    <w:rsid w:val="00F97CEE"/>
    <w:rsid w:val="00F97E96"/>
    <w:rsid w:val="00FA0827"/>
    <w:rsid w:val="00FA0885"/>
    <w:rsid w:val="00FA0FEE"/>
    <w:rsid w:val="00FA1620"/>
    <w:rsid w:val="00FA1C37"/>
    <w:rsid w:val="00FA24BB"/>
    <w:rsid w:val="00FA2B02"/>
    <w:rsid w:val="00FA2D05"/>
    <w:rsid w:val="00FA2EFB"/>
    <w:rsid w:val="00FA31B4"/>
    <w:rsid w:val="00FA3418"/>
    <w:rsid w:val="00FA35F7"/>
    <w:rsid w:val="00FA363B"/>
    <w:rsid w:val="00FA3FEB"/>
    <w:rsid w:val="00FA45C7"/>
    <w:rsid w:val="00FA5052"/>
    <w:rsid w:val="00FA606B"/>
    <w:rsid w:val="00FA6354"/>
    <w:rsid w:val="00FA6589"/>
    <w:rsid w:val="00FA692E"/>
    <w:rsid w:val="00FA78E6"/>
    <w:rsid w:val="00FA7B51"/>
    <w:rsid w:val="00FA7F0B"/>
    <w:rsid w:val="00FB0410"/>
    <w:rsid w:val="00FB080A"/>
    <w:rsid w:val="00FB0B17"/>
    <w:rsid w:val="00FB0D5A"/>
    <w:rsid w:val="00FB165E"/>
    <w:rsid w:val="00FB1F40"/>
    <w:rsid w:val="00FB1F64"/>
    <w:rsid w:val="00FB2092"/>
    <w:rsid w:val="00FB216B"/>
    <w:rsid w:val="00FB2249"/>
    <w:rsid w:val="00FB2378"/>
    <w:rsid w:val="00FB2C42"/>
    <w:rsid w:val="00FB34A1"/>
    <w:rsid w:val="00FB3DFF"/>
    <w:rsid w:val="00FB40DF"/>
    <w:rsid w:val="00FB4383"/>
    <w:rsid w:val="00FB4838"/>
    <w:rsid w:val="00FB4E9D"/>
    <w:rsid w:val="00FB5F88"/>
    <w:rsid w:val="00FB7533"/>
    <w:rsid w:val="00FB7B50"/>
    <w:rsid w:val="00FB7C2B"/>
    <w:rsid w:val="00FB7DF6"/>
    <w:rsid w:val="00FB7E5E"/>
    <w:rsid w:val="00FC1188"/>
    <w:rsid w:val="00FC1809"/>
    <w:rsid w:val="00FC2009"/>
    <w:rsid w:val="00FC23B6"/>
    <w:rsid w:val="00FC2636"/>
    <w:rsid w:val="00FC2C2A"/>
    <w:rsid w:val="00FC34D6"/>
    <w:rsid w:val="00FC3756"/>
    <w:rsid w:val="00FC3B5E"/>
    <w:rsid w:val="00FC4D22"/>
    <w:rsid w:val="00FC4DC9"/>
    <w:rsid w:val="00FC4F3D"/>
    <w:rsid w:val="00FC5043"/>
    <w:rsid w:val="00FC51A3"/>
    <w:rsid w:val="00FC529C"/>
    <w:rsid w:val="00FC546F"/>
    <w:rsid w:val="00FC5565"/>
    <w:rsid w:val="00FC573E"/>
    <w:rsid w:val="00FC5A5F"/>
    <w:rsid w:val="00FC5FFD"/>
    <w:rsid w:val="00FC637D"/>
    <w:rsid w:val="00FC6715"/>
    <w:rsid w:val="00FC6857"/>
    <w:rsid w:val="00FC74E8"/>
    <w:rsid w:val="00FC7525"/>
    <w:rsid w:val="00FD0913"/>
    <w:rsid w:val="00FD0C44"/>
    <w:rsid w:val="00FD1399"/>
    <w:rsid w:val="00FD14AB"/>
    <w:rsid w:val="00FD1788"/>
    <w:rsid w:val="00FD2550"/>
    <w:rsid w:val="00FD267B"/>
    <w:rsid w:val="00FD2A50"/>
    <w:rsid w:val="00FD2EB8"/>
    <w:rsid w:val="00FD38BD"/>
    <w:rsid w:val="00FD4330"/>
    <w:rsid w:val="00FD4371"/>
    <w:rsid w:val="00FD44C7"/>
    <w:rsid w:val="00FD45BD"/>
    <w:rsid w:val="00FD4A7D"/>
    <w:rsid w:val="00FD4F6F"/>
    <w:rsid w:val="00FD51A7"/>
    <w:rsid w:val="00FD5ED8"/>
    <w:rsid w:val="00FD6C45"/>
    <w:rsid w:val="00FD71DE"/>
    <w:rsid w:val="00FE0BBA"/>
    <w:rsid w:val="00FE115F"/>
    <w:rsid w:val="00FE159F"/>
    <w:rsid w:val="00FE1B74"/>
    <w:rsid w:val="00FE2098"/>
    <w:rsid w:val="00FE2212"/>
    <w:rsid w:val="00FE23EA"/>
    <w:rsid w:val="00FE25E8"/>
    <w:rsid w:val="00FE2625"/>
    <w:rsid w:val="00FE2901"/>
    <w:rsid w:val="00FE322F"/>
    <w:rsid w:val="00FE423A"/>
    <w:rsid w:val="00FE44D5"/>
    <w:rsid w:val="00FE459D"/>
    <w:rsid w:val="00FE4773"/>
    <w:rsid w:val="00FE4DAD"/>
    <w:rsid w:val="00FE500E"/>
    <w:rsid w:val="00FE51F4"/>
    <w:rsid w:val="00FE552A"/>
    <w:rsid w:val="00FE5738"/>
    <w:rsid w:val="00FE5E47"/>
    <w:rsid w:val="00FE61C7"/>
    <w:rsid w:val="00FE63D4"/>
    <w:rsid w:val="00FE6E2E"/>
    <w:rsid w:val="00FE7426"/>
    <w:rsid w:val="00FE77B7"/>
    <w:rsid w:val="00FF0551"/>
    <w:rsid w:val="00FF0C4E"/>
    <w:rsid w:val="00FF0D41"/>
    <w:rsid w:val="00FF185E"/>
    <w:rsid w:val="00FF20C5"/>
    <w:rsid w:val="00FF2E21"/>
    <w:rsid w:val="00FF48BA"/>
    <w:rsid w:val="00FF4ABC"/>
    <w:rsid w:val="00FF629A"/>
    <w:rsid w:val="00FF6A32"/>
    <w:rsid w:val="00FF6B7F"/>
    <w:rsid w:val="00FF7285"/>
    <w:rsid w:val="01A364BE"/>
    <w:rsid w:val="01F25E9C"/>
    <w:rsid w:val="04823576"/>
    <w:rsid w:val="0747343B"/>
    <w:rsid w:val="07C9CE0A"/>
    <w:rsid w:val="0A8CEFA0"/>
    <w:rsid w:val="0CACC61A"/>
    <w:rsid w:val="0DD2F377"/>
    <w:rsid w:val="10673E2E"/>
    <w:rsid w:val="115F7522"/>
    <w:rsid w:val="1444B6CB"/>
    <w:rsid w:val="150E6FCB"/>
    <w:rsid w:val="1597AD62"/>
    <w:rsid w:val="16036AFE"/>
    <w:rsid w:val="17954787"/>
    <w:rsid w:val="18DD4510"/>
    <w:rsid w:val="1C9EE7C6"/>
    <w:rsid w:val="21A8D18A"/>
    <w:rsid w:val="22583147"/>
    <w:rsid w:val="2469C960"/>
    <w:rsid w:val="25E16616"/>
    <w:rsid w:val="265F2216"/>
    <w:rsid w:val="27CB2F53"/>
    <w:rsid w:val="283905D1"/>
    <w:rsid w:val="29BF4C7E"/>
    <w:rsid w:val="2C58272D"/>
    <w:rsid w:val="2E19EA19"/>
    <w:rsid w:val="2E3AD6BA"/>
    <w:rsid w:val="2E5D9A02"/>
    <w:rsid w:val="35A2425D"/>
    <w:rsid w:val="388144FD"/>
    <w:rsid w:val="38B862D7"/>
    <w:rsid w:val="3A783457"/>
    <w:rsid w:val="3A9093FC"/>
    <w:rsid w:val="3ADA4BCE"/>
    <w:rsid w:val="3B542E3C"/>
    <w:rsid w:val="3B9E9634"/>
    <w:rsid w:val="3C69968A"/>
    <w:rsid w:val="3DD984A8"/>
    <w:rsid w:val="3F8C1528"/>
    <w:rsid w:val="4A11BC1E"/>
    <w:rsid w:val="4EA041E1"/>
    <w:rsid w:val="51849A30"/>
    <w:rsid w:val="528F8DCC"/>
    <w:rsid w:val="52FA37A9"/>
    <w:rsid w:val="5464FD59"/>
    <w:rsid w:val="56C4269B"/>
    <w:rsid w:val="5A12AB63"/>
    <w:rsid w:val="5BDC4E2A"/>
    <w:rsid w:val="5C2231F3"/>
    <w:rsid w:val="5C492802"/>
    <w:rsid w:val="60C16020"/>
    <w:rsid w:val="6643E31B"/>
    <w:rsid w:val="688A0709"/>
    <w:rsid w:val="68A0F00F"/>
    <w:rsid w:val="68E1D9DA"/>
    <w:rsid w:val="6C0518F2"/>
    <w:rsid w:val="6CB14D42"/>
    <w:rsid w:val="6FDCC8F7"/>
    <w:rsid w:val="70595A58"/>
    <w:rsid w:val="714BC803"/>
    <w:rsid w:val="7B72F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58B31"/>
  <w15:chartTrackingRefBased/>
  <w15:docId w15:val="{716F0680-F412-4502-9EBB-451FBA8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82B6E"/>
    <w:pPr>
      <w:jc w:val="both"/>
    </w:pPr>
    <w:rPr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101B0"/>
    <w:pPr>
      <w:keepNext/>
      <w:numPr>
        <w:numId w:val="2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F73600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5576C0"/>
    <w:pPr>
      <w:keepNext/>
      <w:numPr>
        <w:ilvl w:val="2"/>
        <w:numId w:val="2"/>
      </w:numPr>
      <w:spacing w:before="240" w:after="60"/>
      <w:outlineLvl w:val="2"/>
    </w:pPr>
    <w:rPr>
      <w:b/>
      <w:bCs/>
      <w:szCs w:val="24"/>
      <w:lang w:val="x-none" w:eastAsia="x-none"/>
    </w:rPr>
  </w:style>
  <w:style w:type="paragraph" w:styleId="Nadpis4">
    <w:name w:val="heading 4"/>
    <w:basedOn w:val="Normlny"/>
    <w:next w:val="Normlny"/>
    <w:qFormat/>
    <w:rsid w:val="00C101B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C101B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C101B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01B0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rsid w:val="00C101B0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rsid w:val="00F0756B"/>
    <w:rPr>
      <w:color w:val="33CCCC"/>
      <w:u w:val="single"/>
    </w:rPr>
  </w:style>
  <w:style w:type="character" w:styleId="slostrany">
    <w:name w:val="page number"/>
    <w:rsid w:val="00F0756B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AC4C2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rsid w:val="00AC4C27"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rsid w:val="00C101B0"/>
    <w:rPr>
      <w:color w:val="0000FF"/>
      <w:u w:val="single"/>
    </w:rPr>
  </w:style>
  <w:style w:type="table" w:styleId="Mriekatabuky">
    <w:name w:val="Table Grid"/>
    <w:aliases w:val="Mrizka_tabulky"/>
    <w:basedOn w:val="Normlnatabuka"/>
    <w:uiPriority w:val="59"/>
    <w:rsid w:val="004C1A2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DB7B0B"/>
    <w:rPr>
      <w:sz w:val="16"/>
    </w:rPr>
  </w:style>
  <w:style w:type="paragraph" w:styleId="Textkomentra">
    <w:name w:val="annotation text"/>
    <w:basedOn w:val="Normlny"/>
    <w:link w:val="TextkomentraChar"/>
    <w:semiHidden/>
    <w:rsid w:val="00DB7B0B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DB7B0B"/>
    <w:rPr>
      <w:b/>
      <w:bCs/>
    </w:rPr>
  </w:style>
  <w:style w:type="paragraph" w:styleId="Textbubliny">
    <w:name w:val="Balloon Text"/>
    <w:basedOn w:val="Normlny"/>
    <w:semiHidden/>
    <w:rsid w:val="00DB7B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6A29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32BD2"/>
    <w:pPr>
      <w:jc w:val="left"/>
    </w:pPr>
    <w:rPr>
      <w:sz w:val="20"/>
    </w:rPr>
  </w:style>
  <w:style w:type="character" w:styleId="Odkaznapoznmkupodiarou">
    <w:name w:val="footnote reference"/>
    <w:uiPriority w:val="99"/>
    <w:semiHidden/>
    <w:rsid w:val="00E32BD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7037AA"/>
  </w:style>
  <w:style w:type="paragraph" w:styleId="Obsah2">
    <w:name w:val="toc 2"/>
    <w:basedOn w:val="Normlny"/>
    <w:next w:val="Normlny"/>
    <w:autoRedefine/>
    <w:uiPriority w:val="39"/>
    <w:rsid w:val="00581DA8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7C019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semiHidden/>
    <w:rsid w:val="00064560"/>
    <w:pPr>
      <w:shd w:val="clear" w:color="auto" w:fill="000080"/>
    </w:pPr>
    <w:rPr>
      <w:rFonts w:ascii="Tahoma" w:hAnsi="Tahoma" w:cs="Tahoma"/>
      <w:sz w:val="20"/>
    </w:rPr>
  </w:style>
  <w:style w:type="paragraph" w:customStyle="1" w:styleId="Psmo">
    <w:name w:val="Písmo"/>
    <w:basedOn w:val="Zarkazkladnhotextu"/>
    <w:rsid w:val="00E3136F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rsid w:val="00E3136F"/>
    <w:pPr>
      <w:spacing w:after="120"/>
      <w:ind w:left="283"/>
    </w:pPr>
  </w:style>
  <w:style w:type="paragraph" w:styleId="Textvysvetlivky">
    <w:name w:val="endnote text"/>
    <w:basedOn w:val="Normlny"/>
    <w:link w:val="TextvysvetlivkyChar"/>
    <w:rsid w:val="001F5BB0"/>
    <w:rPr>
      <w:sz w:val="20"/>
      <w:lang w:val="x-none" w:eastAsia="x-none"/>
    </w:rPr>
  </w:style>
  <w:style w:type="character" w:customStyle="1" w:styleId="TextvysvetlivkyChar">
    <w:name w:val="Text vysvetlivky Char"/>
    <w:link w:val="Textvysvetlivky"/>
    <w:locked/>
    <w:rsid w:val="001F5BB0"/>
    <w:rPr>
      <w:rFonts w:cs="Times New Roman"/>
    </w:rPr>
  </w:style>
  <w:style w:type="character" w:styleId="Odkaznavysvetlivku">
    <w:name w:val="endnote reference"/>
    <w:rsid w:val="001F5BB0"/>
    <w:rPr>
      <w:vertAlign w:val="superscript"/>
    </w:rPr>
  </w:style>
  <w:style w:type="paragraph" w:customStyle="1" w:styleId="Odsekzoznamu1">
    <w:name w:val="Odsek zoznamu1"/>
    <w:basedOn w:val="Normlny"/>
    <w:rsid w:val="00E628C3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character" w:customStyle="1" w:styleId="HlavikaChar">
    <w:name w:val="Hlavička Char"/>
    <w:aliases w:val="Záhlaví Char Char Char Char,Záhlaví Char Char Char1"/>
    <w:link w:val="Hlavika"/>
    <w:locked/>
    <w:rsid w:val="009819A7"/>
    <w:rPr>
      <w:rFonts w:cs="Times New Roman"/>
      <w:sz w:val="24"/>
    </w:rPr>
  </w:style>
  <w:style w:type="paragraph" w:customStyle="1" w:styleId="Odsekzoznamu2">
    <w:name w:val="Odsek zoznamu2"/>
    <w:basedOn w:val="Normlny"/>
    <w:rsid w:val="00EF24C2"/>
    <w:pPr>
      <w:ind w:left="720"/>
      <w:contextualSpacing/>
    </w:pPr>
  </w:style>
  <w:style w:type="paragraph" w:customStyle="1" w:styleId="Revzia1">
    <w:name w:val="Revízia1"/>
    <w:hidden/>
    <w:semiHidden/>
    <w:rsid w:val="004442F4"/>
    <w:rPr>
      <w:sz w:val="24"/>
      <w:lang w:eastAsia="sk-SK"/>
    </w:rPr>
  </w:style>
  <w:style w:type="paragraph" w:styleId="Revzia">
    <w:name w:val="Revision"/>
    <w:hidden/>
    <w:uiPriority w:val="99"/>
    <w:semiHidden/>
    <w:rsid w:val="004B64E4"/>
    <w:rPr>
      <w:sz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C6705"/>
    <w:pPr>
      <w:ind w:left="720"/>
      <w:contextualSpacing/>
    </w:pPr>
    <w:rPr>
      <w:lang w:val="x-none" w:eastAsia="x-none"/>
    </w:rPr>
  </w:style>
  <w:style w:type="character" w:customStyle="1" w:styleId="NzovChar">
    <w:name w:val="Názov Char"/>
    <w:link w:val="Nzov"/>
    <w:rsid w:val="00651157"/>
    <w:rPr>
      <w:b/>
      <w:sz w:val="28"/>
      <w:szCs w:val="28"/>
    </w:rPr>
  </w:style>
  <w:style w:type="paragraph" w:customStyle="1" w:styleId="Default">
    <w:name w:val="Default"/>
    <w:rsid w:val="00BA608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character" w:customStyle="1" w:styleId="Siln">
    <w:name w:val="Silný"/>
    <w:uiPriority w:val="22"/>
    <w:qFormat/>
    <w:locked/>
    <w:rsid w:val="00F62BFF"/>
    <w:rPr>
      <w:b/>
      <w:bCs/>
    </w:rPr>
  </w:style>
  <w:style w:type="paragraph" w:styleId="Normlnywebov">
    <w:name w:val="Normal (Web)"/>
    <w:basedOn w:val="Normlny"/>
    <w:uiPriority w:val="99"/>
    <w:unhideWhenUsed/>
    <w:rsid w:val="00F62BFF"/>
    <w:pPr>
      <w:spacing w:after="480"/>
      <w:jc w:val="left"/>
    </w:pPr>
    <w:rPr>
      <w:szCs w:val="24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E56F2D"/>
  </w:style>
  <w:style w:type="character" w:customStyle="1" w:styleId="TextkomentraChar">
    <w:name w:val="Text komentára Char"/>
    <w:link w:val="Textkomentra"/>
    <w:semiHidden/>
    <w:rsid w:val="00640065"/>
  </w:style>
  <w:style w:type="character" w:customStyle="1" w:styleId="Nadpis3Char">
    <w:name w:val="Nadpis 3 Char"/>
    <w:link w:val="Nadpis3"/>
    <w:rsid w:val="00AF57B9"/>
    <w:rPr>
      <w:b/>
      <w:bCs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7C05A6"/>
    <w:rPr>
      <w:sz w:val="24"/>
    </w:rPr>
  </w:style>
  <w:style w:type="paragraph" w:customStyle="1" w:styleId="Textbodyindent">
    <w:name w:val="Text body indent"/>
    <w:basedOn w:val="Normlny"/>
    <w:rsid w:val="00781618"/>
    <w:pPr>
      <w:suppressAutoHyphens/>
      <w:autoSpaceDN w:val="0"/>
      <w:textAlignment w:val="baseline"/>
    </w:pPr>
    <w:rPr>
      <w:rFonts w:eastAsia="Arial Unicode MS"/>
      <w:kern w:val="3"/>
      <w:sz w:val="22"/>
      <w:szCs w:val="22"/>
      <w:lang w:eastAsia="zh-CN"/>
    </w:rPr>
  </w:style>
  <w:style w:type="character" w:customStyle="1" w:styleId="Nadpis1Char">
    <w:name w:val="Nadpis 1 Char"/>
    <w:link w:val="Nadpis1"/>
    <w:rsid w:val="00D6030B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4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9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64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B261-148E-407F-8290-5C7E5B84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572</Words>
  <Characters>3264</Characters>
  <Application>Microsoft Office Word</Application>
  <DocSecurity>0</DocSecurity>
  <Lines>27</Lines>
  <Paragraphs>7</Paragraphs>
  <ScaleCrop>false</ScaleCrop>
  <Company>TOSHIBA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spinciak</dc:creator>
  <cp:keywords/>
  <cp:lastModifiedBy>Barbie</cp:lastModifiedBy>
  <cp:revision>148</cp:revision>
  <cp:lastPrinted>2025-05-30T05:57:00Z</cp:lastPrinted>
  <dcterms:created xsi:type="dcterms:W3CDTF">2025-05-22T06:07:00Z</dcterms:created>
  <dcterms:modified xsi:type="dcterms:W3CDTF">2025-08-01T09:35:00Z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3,4,5,6,7,8,9,a,b,c,d,e,f,10,11,12,13,14,15,16,17,18,19,1a,1b,1c,1d,1e,1f,20,21,22,23,24,25,26,27,28,29,2a,2b,2c,2d,2e,2f,30,31,32,33,34,35,36,37,38,39,3a,3b,3c,3d,3e,3f,1a6c040,1a6c041,1a6c042,1a6c043</vt:lpwstr>
  </property>
  <property fmtid="{D5CDD505-2E9C-101B-9397-08002B2CF9AE}" pid="3" name="ClassificationContentMarkingFooterShapeIds-1">
    <vt:lpwstr>1a6c044,1a6c045,1a6c046,1a6c047,1a6c048,1a6c049,1a6c04a,1a6c04b,1a6c04c,1a6c04d,1a6c04e,1a6c04f,1a6c050,1a6c051,1a6c052,1a6c053,1a6c054,1a6c055,1a6c056,1a6c057,1a6c058,1a6c059,1a6c05a,1a6c05b,1a6c05c,1a6c05d</vt:lpwstr>
  </property>
  <property fmtid="{D5CDD505-2E9C-101B-9397-08002B2CF9AE}" pid="4" name="ClassificationContentMarkingFooterShapeIds-2">
    <vt:lpwstr>1a6c05e,1a6c05f,1a6c060,1a6c061,1a6c062,1a6c063,1a6c064,1a6c065,1a6c066,1a6c067,1a6c068,1a6c069,1a6c06a,1a6c06b,1a6c06c,1a6c06d,1a6c06e,1a6c06f,1a6c070,1a6c071,1a6c072,1a6c074,1a6c075,1a6c076,1a6c077,1a6c078</vt:lpwstr>
  </property>
  <property fmtid="{D5CDD505-2E9C-101B-9397-08002B2CF9AE}" pid="5" name="ClassificationContentMarkingFooterShapeIds-3">
    <vt:lpwstr>1a6c079,1a6c07a,1a6c07b,1a6c07c,1a6c07d,1a6c07e,1a6c07f,2246da40,2246da41,2246da42,2246da43,2246da44,2246da45,2246da46,2246da47,2246da48,2246da49,2246da4a,2246da4b,2246da4c,2246da4d,2246da4e,2246da4f,2246da50</vt:lpwstr>
  </property>
  <property fmtid="{D5CDD505-2E9C-101B-9397-08002B2CF9AE}" pid="6" name="ClassificationContentMarkingFooterShapeIds-4">
    <vt:lpwstr>2246da51,2246da52,2246da53,2246da54,2246da55,2246da56,2246da57,2246da58,2246da59,2246da5a,2246da5c,2246da5d,2246da5e,2246da5f,2246da60,2246da61,2246da62,2246da63,2246da64,2246da65,2246da66</vt:lpwstr>
  </property>
  <property fmtid="{D5CDD505-2E9C-101B-9397-08002B2CF9AE}" pid="7" name="ClassificationContentMarkingFooterFontProps">
    <vt:lpwstr>#008000,11,Calibri</vt:lpwstr>
  </property>
  <property fmtid="{D5CDD505-2E9C-101B-9397-08002B2CF9AE}" pid="8" name="ClassificationContentMarkingFooterText">
    <vt:lpwstr>    INTERNÉ</vt:lpwstr>
  </property>
  <property fmtid="{D5CDD505-2E9C-101B-9397-08002B2CF9AE}" pid="9" name="MSIP_Label_54743a8a-75f7-4ac9-9741-a35bd0337f21_Enabled">
    <vt:lpwstr>true</vt:lpwstr>
  </property>
  <property fmtid="{D5CDD505-2E9C-101B-9397-08002B2CF9AE}" pid="10" name="MSIP_Label_54743a8a-75f7-4ac9-9741-a35bd0337f21_SetDate">
    <vt:lpwstr>2025-05-22T07:55:08Z</vt:lpwstr>
  </property>
  <property fmtid="{D5CDD505-2E9C-101B-9397-08002B2CF9AE}" pid="11" name="MSIP_Label_54743a8a-75f7-4ac9-9741-a35bd0337f21_Method">
    <vt:lpwstr>Privileged</vt:lpwstr>
  </property>
  <property fmtid="{D5CDD505-2E9C-101B-9397-08002B2CF9AE}" pid="12" name="MSIP_Label_54743a8a-75f7-4ac9-9741-a35bd0337f21_Name">
    <vt:lpwstr>INTERNÉ</vt:lpwstr>
  </property>
  <property fmtid="{D5CDD505-2E9C-101B-9397-08002B2CF9AE}" pid="13" name="MSIP_Label_54743a8a-75f7-4ac9-9741-a35bd0337f21_SiteId">
    <vt:lpwstr>e0d54165-a303-4a6a-9954-68dfeb2b693d</vt:lpwstr>
  </property>
  <property fmtid="{D5CDD505-2E9C-101B-9397-08002B2CF9AE}" pid="14" name="MSIP_Label_54743a8a-75f7-4ac9-9741-a35bd0337f21_ActionId">
    <vt:lpwstr>8b176e4b-de32-4595-acab-6ed91aec96ca</vt:lpwstr>
  </property>
  <property fmtid="{D5CDD505-2E9C-101B-9397-08002B2CF9AE}" pid="15" name="MSIP_Label_54743a8a-75f7-4ac9-9741-a35bd0337f21_ContentBits">
    <vt:lpwstr>2</vt:lpwstr>
  </property>
</Properties>
</file>