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13FA5" w14:textId="77777777" w:rsidR="003033A3" w:rsidRPr="004911DB" w:rsidRDefault="003033A3" w:rsidP="002C66AD">
      <w:pPr>
        <w:spacing w:before="120"/>
      </w:pPr>
    </w:p>
    <w:p w14:paraId="316364DB" w14:textId="77777777" w:rsidR="00B270F7" w:rsidRDefault="00B270F7" w:rsidP="00BD3109">
      <w:pPr>
        <w:ind w:left="709" w:hanging="567"/>
      </w:pPr>
    </w:p>
    <w:p w14:paraId="4765CE47" w14:textId="77777777" w:rsidR="00681026" w:rsidRDefault="003A3464" w:rsidP="003A3464">
      <w:pPr>
        <w:ind w:left="709" w:hanging="567"/>
        <w:jc w:val="center"/>
        <w:rPr>
          <w:b/>
          <w:sz w:val="28"/>
          <w:szCs w:val="28"/>
        </w:rPr>
      </w:pPr>
      <w:r w:rsidRPr="003A3464">
        <w:rPr>
          <w:b/>
          <w:sz w:val="28"/>
          <w:szCs w:val="28"/>
        </w:rPr>
        <w:t xml:space="preserve">Obstaranie včelstva s matkou </w:t>
      </w:r>
      <w:proofErr w:type="spellStart"/>
      <w:r w:rsidRPr="003A3464">
        <w:rPr>
          <w:b/>
          <w:sz w:val="28"/>
          <w:szCs w:val="28"/>
        </w:rPr>
        <w:t>kranskej</w:t>
      </w:r>
      <w:proofErr w:type="spellEnd"/>
      <w:r w:rsidRPr="003A3464">
        <w:rPr>
          <w:b/>
          <w:sz w:val="28"/>
          <w:szCs w:val="28"/>
        </w:rPr>
        <w:t xml:space="preserve"> včely </w:t>
      </w:r>
    </w:p>
    <w:p w14:paraId="1BB40DB1" w14:textId="77777777" w:rsidR="00B270F7" w:rsidRDefault="003A3464" w:rsidP="003A3464">
      <w:pPr>
        <w:ind w:left="709" w:hanging="567"/>
        <w:jc w:val="center"/>
        <w:rPr>
          <w:b/>
          <w:sz w:val="28"/>
          <w:szCs w:val="28"/>
        </w:rPr>
      </w:pPr>
      <w:r w:rsidRPr="003A3464">
        <w:rPr>
          <w:b/>
          <w:sz w:val="28"/>
          <w:szCs w:val="28"/>
        </w:rPr>
        <w:t>pre včelárskeho začiatočníka – preberací protokol</w:t>
      </w:r>
    </w:p>
    <w:p w14:paraId="0302F6AC" w14:textId="77777777" w:rsidR="003A3464" w:rsidRPr="004911DB" w:rsidRDefault="003A3464" w:rsidP="003A3464"/>
    <w:p w14:paraId="3D2F4B56" w14:textId="77777777" w:rsidR="003A3464" w:rsidRPr="004911DB" w:rsidRDefault="003A3464" w:rsidP="003A3464">
      <w:pPr>
        <w:ind w:left="567" w:hanging="567"/>
        <w:rPr>
          <w:b/>
        </w:rPr>
      </w:pPr>
      <w:r w:rsidRPr="004911DB">
        <w:rPr>
          <w:b/>
        </w:rPr>
        <w:t>1. Chovateľ včelstiev - predávajúci: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4650"/>
        <w:gridCol w:w="1842"/>
      </w:tblGrid>
      <w:tr w:rsidR="003A3464" w:rsidRPr="004911DB" w14:paraId="0530BDD4" w14:textId="77777777" w:rsidTr="00EA604C">
        <w:tc>
          <w:tcPr>
            <w:tcW w:w="3168" w:type="dxa"/>
          </w:tcPr>
          <w:p w14:paraId="0700BB05" w14:textId="77777777" w:rsidR="003A3464" w:rsidRPr="004911DB" w:rsidRDefault="003A3464" w:rsidP="00EA604C">
            <w:r w:rsidRPr="004911DB">
              <w:t>Meno/názov</w:t>
            </w:r>
          </w:p>
        </w:tc>
        <w:tc>
          <w:tcPr>
            <w:tcW w:w="6609" w:type="dxa"/>
            <w:gridSpan w:val="2"/>
          </w:tcPr>
          <w:p w14:paraId="2861C9C0" w14:textId="77777777" w:rsidR="003A3464" w:rsidRPr="004911DB" w:rsidRDefault="003A3464" w:rsidP="00EA604C"/>
        </w:tc>
      </w:tr>
      <w:tr w:rsidR="003A3464" w:rsidRPr="004911DB" w14:paraId="4C7EA3A3" w14:textId="77777777" w:rsidTr="00EA604C">
        <w:tc>
          <w:tcPr>
            <w:tcW w:w="3168" w:type="dxa"/>
          </w:tcPr>
          <w:p w14:paraId="4F101342" w14:textId="77777777" w:rsidR="003A3464" w:rsidRPr="004911DB" w:rsidRDefault="003A3464" w:rsidP="00EA604C">
            <w:r w:rsidRPr="004911DB">
              <w:t>Adresa</w:t>
            </w:r>
          </w:p>
        </w:tc>
        <w:tc>
          <w:tcPr>
            <w:tcW w:w="6609" w:type="dxa"/>
            <w:gridSpan w:val="2"/>
          </w:tcPr>
          <w:p w14:paraId="38A54B4B" w14:textId="77777777" w:rsidR="003A3464" w:rsidRPr="004911DB" w:rsidRDefault="003A3464" w:rsidP="00EA604C"/>
        </w:tc>
      </w:tr>
      <w:tr w:rsidR="003A3464" w:rsidRPr="004911DB" w14:paraId="3D9F4B40" w14:textId="77777777" w:rsidTr="00EA604C">
        <w:tc>
          <w:tcPr>
            <w:tcW w:w="7905" w:type="dxa"/>
            <w:gridSpan w:val="2"/>
          </w:tcPr>
          <w:p w14:paraId="3C8B94ED" w14:textId="77777777" w:rsidR="003A3464" w:rsidRPr="004911DB" w:rsidRDefault="003A3464" w:rsidP="00EA604C">
            <w:r w:rsidRPr="004911DB">
              <w:t xml:space="preserve">Číslo </w:t>
            </w:r>
            <w:r>
              <w:t>z</w:t>
            </w:r>
            <w:r w:rsidRPr="004911DB">
              <w:t> C</w:t>
            </w:r>
            <w:r>
              <w:t>EHZ</w:t>
            </w:r>
          </w:p>
        </w:tc>
        <w:tc>
          <w:tcPr>
            <w:tcW w:w="1872" w:type="dxa"/>
          </w:tcPr>
          <w:p w14:paraId="678B030A" w14:textId="77777777" w:rsidR="003A3464" w:rsidRPr="004911DB" w:rsidRDefault="003A3464" w:rsidP="00EA604C"/>
        </w:tc>
      </w:tr>
      <w:tr w:rsidR="003A3464" w:rsidRPr="004911DB" w14:paraId="38F2EA6F" w14:textId="77777777" w:rsidTr="00EA604C">
        <w:tc>
          <w:tcPr>
            <w:tcW w:w="7905" w:type="dxa"/>
            <w:gridSpan w:val="2"/>
          </w:tcPr>
          <w:p w14:paraId="463FE7D0" w14:textId="77777777" w:rsidR="003A3464" w:rsidRPr="004911DB" w:rsidRDefault="003A3464" w:rsidP="00EA604C">
            <w:r w:rsidRPr="004911DB">
              <w:t>Počet včelstiev v C</w:t>
            </w:r>
            <w:r>
              <w:t>EHZ</w:t>
            </w:r>
          </w:p>
        </w:tc>
        <w:tc>
          <w:tcPr>
            <w:tcW w:w="1872" w:type="dxa"/>
          </w:tcPr>
          <w:p w14:paraId="62480A76" w14:textId="77777777" w:rsidR="003A3464" w:rsidRPr="004911DB" w:rsidRDefault="003A3464" w:rsidP="00EA604C"/>
        </w:tc>
      </w:tr>
    </w:tbl>
    <w:p w14:paraId="1ECD53AE" w14:textId="77777777" w:rsidR="003A3464" w:rsidRPr="004911DB" w:rsidRDefault="003A3464" w:rsidP="003A3464"/>
    <w:p w14:paraId="2C7F8B91" w14:textId="77777777" w:rsidR="003A3464" w:rsidRPr="004911DB" w:rsidRDefault="003A3464" w:rsidP="003A3464">
      <w:pPr>
        <w:spacing w:before="120"/>
        <w:ind w:left="567" w:hanging="567"/>
        <w:rPr>
          <w:b/>
        </w:rPr>
      </w:pPr>
      <w:r w:rsidRPr="004911DB">
        <w:rPr>
          <w:b/>
        </w:rPr>
        <w:t>2. Kupujúci: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5990"/>
        <w:gridCol w:w="1843"/>
      </w:tblGrid>
      <w:tr w:rsidR="003A3464" w:rsidRPr="004911DB" w14:paraId="60AE9195" w14:textId="77777777" w:rsidTr="00EA604C">
        <w:tc>
          <w:tcPr>
            <w:tcW w:w="1809" w:type="dxa"/>
          </w:tcPr>
          <w:p w14:paraId="5C3C0926" w14:textId="77777777" w:rsidR="003A3464" w:rsidRPr="004911DB" w:rsidRDefault="003A3464" w:rsidP="00EA604C">
            <w:r w:rsidRPr="004911DB">
              <w:t>Meno</w:t>
            </w:r>
          </w:p>
        </w:tc>
        <w:tc>
          <w:tcPr>
            <w:tcW w:w="7968" w:type="dxa"/>
            <w:gridSpan w:val="2"/>
          </w:tcPr>
          <w:p w14:paraId="44ADC698" w14:textId="77777777" w:rsidR="003A3464" w:rsidRPr="004911DB" w:rsidRDefault="003A3464" w:rsidP="00EA604C"/>
        </w:tc>
      </w:tr>
      <w:tr w:rsidR="003A3464" w:rsidRPr="004911DB" w14:paraId="3CA4757D" w14:textId="77777777" w:rsidTr="00EA604C">
        <w:tc>
          <w:tcPr>
            <w:tcW w:w="1809" w:type="dxa"/>
          </w:tcPr>
          <w:p w14:paraId="42390F9C" w14:textId="77777777" w:rsidR="003A3464" w:rsidRPr="004911DB" w:rsidRDefault="003A3464" w:rsidP="00EA604C">
            <w:r w:rsidRPr="004911DB">
              <w:t>Adresa</w:t>
            </w:r>
          </w:p>
        </w:tc>
        <w:tc>
          <w:tcPr>
            <w:tcW w:w="7968" w:type="dxa"/>
            <w:gridSpan w:val="2"/>
          </w:tcPr>
          <w:p w14:paraId="2EB4D631" w14:textId="77777777" w:rsidR="003A3464" w:rsidRPr="004911DB" w:rsidRDefault="003A3464" w:rsidP="00EA604C"/>
        </w:tc>
      </w:tr>
      <w:tr w:rsidR="003A3464" w:rsidRPr="004911DB" w14:paraId="11A13035" w14:textId="77777777" w:rsidTr="00EA604C">
        <w:tc>
          <w:tcPr>
            <w:tcW w:w="7905" w:type="dxa"/>
            <w:gridSpan w:val="2"/>
          </w:tcPr>
          <w:p w14:paraId="45D489E3" w14:textId="77777777" w:rsidR="003A3464" w:rsidRPr="004911DB" w:rsidRDefault="003A3464" w:rsidP="00EA604C">
            <w:r>
              <w:t>Číslo z CRV: </w:t>
            </w:r>
          </w:p>
        </w:tc>
        <w:tc>
          <w:tcPr>
            <w:tcW w:w="1872" w:type="dxa"/>
          </w:tcPr>
          <w:p w14:paraId="07B4E19F" w14:textId="77777777" w:rsidR="003A3464" w:rsidRPr="004911DB" w:rsidRDefault="003A3464" w:rsidP="00EA604C"/>
        </w:tc>
      </w:tr>
      <w:tr w:rsidR="003A3464" w:rsidRPr="004911DB" w14:paraId="2B9EDBE9" w14:textId="77777777" w:rsidTr="00EA604C">
        <w:tc>
          <w:tcPr>
            <w:tcW w:w="7905" w:type="dxa"/>
            <w:gridSpan w:val="2"/>
          </w:tcPr>
          <w:p w14:paraId="0D768E41" w14:textId="77777777" w:rsidR="003A3464" w:rsidRDefault="003A3464" w:rsidP="00EA604C">
            <w:r>
              <w:t>Kód farmy z CEHZ:</w:t>
            </w:r>
          </w:p>
        </w:tc>
        <w:tc>
          <w:tcPr>
            <w:tcW w:w="1872" w:type="dxa"/>
          </w:tcPr>
          <w:p w14:paraId="740D4F09" w14:textId="77777777" w:rsidR="003A3464" w:rsidRPr="004911DB" w:rsidRDefault="003A3464" w:rsidP="00EA604C"/>
        </w:tc>
      </w:tr>
    </w:tbl>
    <w:p w14:paraId="33E76539" w14:textId="77777777" w:rsidR="003A3464" w:rsidRPr="004911DB" w:rsidRDefault="003A3464" w:rsidP="003A3464"/>
    <w:p w14:paraId="00FF9ED7" w14:textId="77777777" w:rsidR="003A3464" w:rsidRPr="004911DB" w:rsidRDefault="003A3464" w:rsidP="003A3464">
      <w:pPr>
        <w:spacing w:before="120"/>
        <w:ind w:left="567" w:hanging="567"/>
        <w:rPr>
          <w:b/>
        </w:rPr>
      </w:pPr>
      <w:r w:rsidRPr="004911DB">
        <w:rPr>
          <w:b/>
        </w:rPr>
        <w:t>3. Včelstvá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1959"/>
        <w:gridCol w:w="2298"/>
        <w:gridCol w:w="2255"/>
      </w:tblGrid>
      <w:tr w:rsidR="003A3464" w:rsidRPr="004911DB" w14:paraId="26DE0206" w14:textId="77777777" w:rsidTr="00EA604C">
        <w:tc>
          <w:tcPr>
            <w:tcW w:w="3168" w:type="dxa"/>
          </w:tcPr>
          <w:p w14:paraId="05A4CAFE" w14:textId="77777777" w:rsidR="003A3464" w:rsidRPr="004911DB" w:rsidRDefault="003A3464" w:rsidP="00EA604C">
            <w:pPr>
              <w:jc w:val="center"/>
            </w:pPr>
          </w:p>
        </w:tc>
        <w:tc>
          <w:tcPr>
            <w:tcW w:w="1980" w:type="dxa"/>
          </w:tcPr>
          <w:p w14:paraId="55C25495" w14:textId="77777777" w:rsidR="003A3464" w:rsidRPr="004911DB" w:rsidRDefault="003A3464" w:rsidP="00EA604C">
            <w:pPr>
              <w:jc w:val="center"/>
            </w:pPr>
            <w:r w:rsidRPr="004911DB">
              <w:t>množstvo</w:t>
            </w:r>
          </w:p>
        </w:tc>
        <w:tc>
          <w:tcPr>
            <w:tcW w:w="2340" w:type="dxa"/>
          </w:tcPr>
          <w:p w14:paraId="1AAB254B" w14:textId="77777777" w:rsidR="003A3464" w:rsidRPr="004911DB" w:rsidRDefault="003A3464" w:rsidP="00EA604C">
            <w:pPr>
              <w:jc w:val="center"/>
            </w:pPr>
            <w:r w:rsidRPr="004911DB">
              <w:t>cena za kus</w:t>
            </w:r>
          </w:p>
        </w:tc>
        <w:tc>
          <w:tcPr>
            <w:tcW w:w="2289" w:type="dxa"/>
          </w:tcPr>
          <w:p w14:paraId="0E5B55CD" w14:textId="77777777" w:rsidR="003A3464" w:rsidRDefault="003A3464" w:rsidP="00EA604C">
            <w:pPr>
              <w:jc w:val="center"/>
            </w:pPr>
            <w:r w:rsidRPr="004911DB">
              <w:t>cena celkom</w:t>
            </w:r>
            <w:r>
              <w:t xml:space="preserve"> </w:t>
            </w:r>
          </w:p>
          <w:p w14:paraId="2BB51395" w14:textId="77777777" w:rsidR="003A3464" w:rsidRPr="004911DB" w:rsidRDefault="003A3464" w:rsidP="00EA604C">
            <w:pPr>
              <w:jc w:val="center"/>
            </w:pPr>
            <w:r>
              <w:t xml:space="preserve">(v </w:t>
            </w:r>
            <w:r w:rsidR="009D41BB">
              <w:t>eur</w:t>
            </w:r>
            <w:r>
              <w:t>)</w:t>
            </w:r>
          </w:p>
        </w:tc>
      </w:tr>
      <w:tr w:rsidR="003A3464" w:rsidRPr="004911DB" w14:paraId="3260F950" w14:textId="77777777" w:rsidTr="00EA604C">
        <w:tc>
          <w:tcPr>
            <w:tcW w:w="3168" w:type="dxa"/>
          </w:tcPr>
          <w:p w14:paraId="64550D3F" w14:textId="77777777" w:rsidR="003A3464" w:rsidRPr="004911DB" w:rsidRDefault="003A3464" w:rsidP="00EA604C">
            <w:r w:rsidRPr="004911DB">
              <w:t>Včelstvá</w:t>
            </w:r>
          </w:p>
        </w:tc>
        <w:tc>
          <w:tcPr>
            <w:tcW w:w="1980" w:type="dxa"/>
          </w:tcPr>
          <w:p w14:paraId="28B4AB2E" w14:textId="77777777" w:rsidR="003A3464" w:rsidRPr="004911DB" w:rsidRDefault="003A3464" w:rsidP="00EA604C"/>
        </w:tc>
        <w:tc>
          <w:tcPr>
            <w:tcW w:w="2340" w:type="dxa"/>
          </w:tcPr>
          <w:p w14:paraId="73D61CA5" w14:textId="77777777" w:rsidR="003A3464" w:rsidRPr="004911DB" w:rsidRDefault="003A3464" w:rsidP="00EA604C"/>
        </w:tc>
        <w:tc>
          <w:tcPr>
            <w:tcW w:w="2289" w:type="dxa"/>
          </w:tcPr>
          <w:p w14:paraId="13C79C56" w14:textId="77777777" w:rsidR="003A3464" w:rsidRPr="004911DB" w:rsidRDefault="003A3464" w:rsidP="00EA604C"/>
        </w:tc>
      </w:tr>
    </w:tbl>
    <w:p w14:paraId="1F39190E" w14:textId="77777777" w:rsidR="003A3464" w:rsidRPr="004911DB" w:rsidRDefault="003A3464" w:rsidP="003A3464"/>
    <w:p w14:paraId="3A47EBCD" w14:textId="77777777" w:rsidR="003A3464" w:rsidRPr="004911DB" w:rsidRDefault="003A3464" w:rsidP="003A3464"/>
    <w:p w14:paraId="014F0D4D" w14:textId="77777777" w:rsidR="003A3464" w:rsidRPr="004911DB" w:rsidRDefault="003A3464" w:rsidP="003A3464"/>
    <w:p w14:paraId="11B82BF1" w14:textId="77777777" w:rsidR="003A3464" w:rsidRPr="004911DB" w:rsidRDefault="003A3464" w:rsidP="003A3464"/>
    <w:p w14:paraId="7A501D9E" w14:textId="77777777" w:rsidR="003A3464" w:rsidRPr="004911DB" w:rsidRDefault="003A3464" w:rsidP="003A3464">
      <w:pPr>
        <w:tabs>
          <w:tab w:val="center" w:pos="4680"/>
          <w:tab w:val="center" w:pos="8280"/>
        </w:tabs>
        <w:rPr>
          <w:b/>
        </w:rPr>
      </w:pPr>
      <w:r w:rsidRPr="004911DB">
        <w:rPr>
          <w:b/>
        </w:rPr>
        <w:t>Chovateľ včelstiev:</w:t>
      </w:r>
      <w:r w:rsidRPr="004911DB">
        <w:rPr>
          <w:b/>
        </w:rPr>
        <w:tab/>
      </w:r>
      <w:r w:rsidRPr="004911DB">
        <w:t>.............................................................</w:t>
      </w:r>
      <w:r w:rsidRPr="004911DB">
        <w:tab/>
        <w:t>............................................</w:t>
      </w:r>
    </w:p>
    <w:p w14:paraId="3970AC4E" w14:textId="77777777" w:rsidR="003A3464" w:rsidRPr="004911DB" w:rsidRDefault="003A3464" w:rsidP="003A3464">
      <w:pPr>
        <w:tabs>
          <w:tab w:val="center" w:pos="4680"/>
          <w:tab w:val="center" w:pos="8280"/>
        </w:tabs>
      </w:pPr>
      <w:r w:rsidRPr="004911DB">
        <w:tab/>
        <w:t>Miesto a dátum</w:t>
      </w:r>
      <w:r w:rsidRPr="004911DB">
        <w:tab/>
        <w:t>podpis</w:t>
      </w:r>
    </w:p>
    <w:p w14:paraId="5A9DC920" w14:textId="77777777" w:rsidR="003A3464" w:rsidRPr="004911DB" w:rsidRDefault="003A3464" w:rsidP="003A3464">
      <w:pPr>
        <w:tabs>
          <w:tab w:val="center" w:pos="4680"/>
          <w:tab w:val="center" w:pos="8280"/>
        </w:tabs>
      </w:pPr>
      <w:r w:rsidRPr="004911DB">
        <w:tab/>
      </w:r>
      <w:r w:rsidRPr="004911DB">
        <w:tab/>
      </w:r>
    </w:p>
    <w:p w14:paraId="366CFEF7" w14:textId="77777777" w:rsidR="003A3464" w:rsidRPr="004911DB" w:rsidRDefault="003A3464" w:rsidP="003A3464">
      <w:pPr>
        <w:tabs>
          <w:tab w:val="center" w:pos="4680"/>
          <w:tab w:val="center" w:pos="8280"/>
        </w:tabs>
      </w:pPr>
    </w:p>
    <w:p w14:paraId="70D12DDD" w14:textId="77777777" w:rsidR="003A3464" w:rsidRPr="004911DB" w:rsidRDefault="003A3464" w:rsidP="003A3464">
      <w:pPr>
        <w:tabs>
          <w:tab w:val="center" w:pos="4680"/>
          <w:tab w:val="center" w:pos="8280"/>
        </w:tabs>
      </w:pPr>
    </w:p>
    <w:p w14:paraId="44B1D56B" w14:textId="77777777" w:rsidR="003A3464" w:rsidRPr="004911DB" w:rsidRDefault="003A3464" w:rsidP="003A3464">
      <w:pPr>
        <w:tabs>
          <w:tab w:val="center" w:pos="4680"/>
          <w:tab w:val="center" w:pos="8280"/>
        </w:tabs>
        <w:rPr>
          <w:b/>
        </w:rPr>
      </w:pPr>
      <w:r w:rsidRPr="004911DB">
        <w:rPr>
          <w:b/>
        </w:rPr>
        <w:t>Kupujúci:</w:t>
      </w:r>
      <w:r w:rsidRPr="004911DB">
        <w:tab/>
        <w:t>............................................................</w:t>
      </w:r>
      <w:r w:rsidRPr="004911DB">
        <w:tab/>
        <w:t>............................................</w:t>
      </w:r>
    </w:p>
    <w:p w14:paraId="0E97AF96" w14:textId="77777777" w:rsidR="003A3464" w:rsidRPr="004911DB" w:rsidRDefault="003A3464" w:rsidP="003A3464">
      <w:pPr>
        <w:tabs>
          <w:tab w:val="center" w:pos="4680"/>
          <w:tab w:val="center" w:pos="8280"/>
        </w:tabs>
      </w:pPr>
      <w:r w:rsidRPr="004911DB">
        <w:tab/>
        <w:t>Miesto a dátum</w:t>
      </w:r>
      <w:r w:rsidRPr="004911DB">
        <w:tab/>
        <w:t>podpis</w:t>
      </w:r>
    </w:p>
    <w:p w14:paraId="26CED01A" w14:textId="77777777" w:rsidR="003A3464" w:rsidRPr="004911DB" w:rsidRDefault="003A3464" w:rsidP="003A3464">
      <w:pPr>
        <w:tabs>
          <w:tab w:val="center" w:pos="4680"/>
          <w:tab w:val="center" w:pos="8280"/>
        </w:tabs>
      </w:pPr>
    </w:p>
    <w:p w14:paraId="24CADD27" w14:textId="77777777" w:rsidR="003A3464" w:rsidRDefault="003A3464" w:rsidP="003A3464">
      <w:pPr>
        <w:ind w:left="709" w:hanging="567"/>
        <w:jc w:val="center"/>
        <w:rPr>
          <w:b/>
        </w:rPr>
      </w:pPr>
    </w:p>
    <w:p w14:paraId="1F846DA3" w14:textId="77777777" w:rsidR="003A3464" w:rsidRDefault="003A3464" w:rsidP="003A3464">
      <w:pPr>
        <w:ind w:left="709" w:hanging="567"/>
        <w:jc w:val="center"/>
        <w:rPr>
          <w:b/>
        </w:rPr>
      </w:pPr>
    </w:p>
    <w:p w14:paraId="494A8189" w14:textId="77777777" w:rsidR="003A3464" w:rsidRDefault="003A3464" w:rsidP="003A3464">
      <w:pPr>
        <w:ind w:left="709" w:hanging="567"/>
        <w:jc w:val="center"/>
        <w:rPr>
          <w:b/>
        </w:rPr>
      </w:pPr>
    </w:p>
    <w:p w14:paraId="6D716E6C" w14:textId="77777777" w:rsidR="003A3464" w:rsidRDefault="003A3464" w:rsidP="003A3464">
      <w:pPr>
        <w:ind w:left="709" w:hanging="567"/>
        <w:jc w:val="center"/>
        <w:rPr>
          <w:b/>
        </w:rPr>
      </w:pPr>
    </w:p>
    <w:p w14:paraId="008AC15B" w14:textId="77777777" w:rsidR="003A3464" w:rsidRDefault="003A3464" w:rsidP="003A3464">
      <w:pPr>
        <w:ind w:left="709" w:hanging="567"/>
        <w:jc w:val="center"/>
        <w:rPr>
          <w:b/>
        </w:rPr>
      </w:pPr>
    </w:p>
    <w:p w14:paraId="7AC897F0" w14:textId="77777777" w:rsidR="003A3464" w:rsidRDefault="003A3464" w:rsidP="003A3464">
      <w:pPr>
        <w:ind w:left="709" w:hanging="567"/>
        <w:jc w:val="center"/>
        <w:rPr>
          <w:b/>
        </w:rPr>
      </w:pPr>
    </w:p>
    <w:p w14:paraId="45743035" w14:textId="77777777" w:rsidR="003A3464" w:rsidRDefault="003A3464" w:rsidP="003A3464">
      <w:pPr>
        <w:ind w:left="709" w:hanging="567"/>
        <w:jc w:val="center"/>
        <w:rPr>
          <w:b/>
        </w:rPr>
      </w:pPr>
    </w:p>
    <w:p w14:paraId="05B1D14D" w14:textId="77777777" w:rsidR="003A3464" w:rsidRDefault="003A3464" w:rsidP="003A3464">
      <w:pPr>
        <w:ind w:left="709" w:hanging="567"/>
        <w:jc w:val="center"/>
        <w:rPr>
          <w:b/>
        </w:rPr>
      </w:pPr>
    </w:p>
    <w:p w14:paraId="5CFD35A0" w14:textId="77777777" w:rsidR="003A3464" w:rsidRDefault="003A3464" w:rsidP="003A3464">
      <w:pPr>
        <w:ind w:left="709" w:hanging="567"/>
        <w:jc w:val="center"/>
        <w:rPr>
          <w:b/>
        </w:rPr>
      </w:pPr>
    </w:p>
    <w:p w14:paraId="46D55831" w14:textId="77777777" w:rsidR="003A3464" w:rsidRDefault="003A3464" w:rsidP="003A3464">
      <w:pPr>
        <w:ind w:left="709" w:hanging="567"/>
        <w:jc w:val="center"/>
        <w:rPr>
          <w:b/>
        </w:rPr>
      </w:pPr>
    </w:p>
    <w:p w14:paraId="2C36D8C5" w14:textId="77777777" w:rsidR="003A3464" w:rsidRDefault="003A3464" w:rsidP="003A3464">
      <w:pPr>
        <w:ind w:left="709" w:hanging="567"/>
        <w:jc w:val="center"/>
        <w:rPr>
          <w:b/>
        </w:rPr>
      </w:pPr>
    </w:p>
    <w:p w14:paraId="07B2DF15" w14:textId="77777777" w:rsidR="003A3464" w:rsidRDefault="003A3464" w:rsidP="003A3464">
      <w:pPr>
        <w:ind w:left="709" w:hanging="567"/>
        <w:jc w:val="center"/>
        <w:rPr>
          <w:b/>
        </w:rPr>
      </w:pPr>
    </w:p>
    <w:p w14:paraId="1DA7D401" w14:textId="77777777" w:rsidR="003A3464" w:rsidRDefault="003A3464" w:rsidP="003A3464">
      <w:pPr>
        <w:ind w:left="709" w:hanging="567"/>
        <w:jc w:val="center"/>
        <w:rPr>
          <w:b/>
        </w:rPr>
      </w:pPr>
    </w:p>
    <w:p w14:paraId="72962CBF" w14:textId="77777777" w:rsidR="003A3464" w:rsidRDefault="003A3464" w:rsidP="003A3464">
      <w:pPr>
        <w:ind w:left="709" w:hanging="567"/>
        <w:jc w:val="center"/>
        <w:rPr>
          <w:b/>
        </w:rPr>
      </w:pPr>
    </w:p>
    <w:p w14:paraId="7DBD8BD4" w14:textId="77777777" w:rsidR="003A3464" w:rsidRDefault="003A3464" w:rsidP="003A3464">
      <w:pPr>
        <w:ind w:left="709" w:hanging="567"/>
        <w:jc w:val="center"/>
        <w:rPr>
          <w:b/>
        </w:rPr>
      </w:pPr>
    </w:p>
    <w:p w14:paraId="3C81C69C" w14:textId="77777777" w:rsidR="003A3464" w:rsidRDefault="003A3464" w:rsidP="003A3464">
      <w:pPr>
        <w:ind w:left="709" w:hanging="567"/>
        <w:jc w:val="center"/>
        <w:rPr>
          <w:b/>
        </w:rPr>
      </w:pPr>
    </w:p>
    <w:p w14:paraId="1A45DA80" w14:textId="77777777" w:rsidR="003A3464" w:rsidRDefault="003A3464" w:rsidP="003A3464">
      <w:pPr>
        <w:ind w:left="709" w:hanging="567"/>
        <w:jc w:val="center"/>
        <w:rPr>
          <w:b/>
        </w:rPr>
      </w:pPr>
    </w:p>
    <w:p w14:paraId="673CE031" w14:textId="77777777" w:rsidR="003A3464" w:rsidRDefault="003A3464" w:rsidP="003A3464">
      <w:pPr>
        <w:ind w:left="709" w:hanging="567"/>
        <w:jc w:val="center"/>
        <w:rPr>
          <w:b/>
        </w:rPr>
      </w:pPr>
      <w:bookmarkStart w:id="0" w:name="_GoBack"/>
      <w:bookmarkEnd w:id="0"/>
    </w:p>
    <w:p w14:paraId="26D6397C" w14:textId="77777777" w:rsidR="007E3920" w:rsidRPr="004911DB" w:rsidRDefault="007E3920" w:rsidP="00260D27">
      <w:pPr>
        <w:sectPr w:rsidR="007E3920" w:rsidRPr="004911DB" w:rsidSect="00DF444D">
          <w:headerReference w:type="default" r:id="rId8"/>
          <w:footerReference w:type="even" r:id="rId9"/>
          <w:footerReference w:type="first" r:id="rId10"/>
          <w:footnotePr>
            <w:numFmt w:val="chicago"/>
            <w:numRestart w:val="eachPage"/>
          </w:footnotePr>
          <w:pgSz w:w="11906" w:h="16838" w:code="9"/>
          <w:pgMar w:top="1418" w:right="851" w:bottom="1134" w:left="1418" w:header="709" w:footer="709" w:gutter="0"/>
          <w:cols w:space="708"/>
          <w:docGrid w:linePitch="360"/>
        </w:sectPr>
      </w:pPr>
    </w:p>
    <w:p w14:paraId="582FB655" w14:textId="77777777" w:rsidR="000B1ED4" w:rsidRPr="00227F09" w:rsidRDefault="000B1ED4" w:rsidP="00260D27">
      <w:pPr>
        <w:rPr>
          <w:sz w:val="20"/>
        </w:rPr>
      </w:pPr>
    </w:p>
    <w:sectPr w:rsidR="000B1ED4" w:rsidRPr="00227F09" w:rsidSect="00260D2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  <w:numRestart w:val="eachPage"/>
      </w:footnotePr>
      <w:pgSz w:w="11906" w:h="16838" w:code="9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0ACBB" w14:textId="77777777" w:rsidR="00031CCD" w:rsidRDefault="00031CCD">
      <w:r>
        <w:separator/>
      </w:r>
    </w:p>
  </w:endnote>
  <w:endnote w:type="continuationSeparator" w:id="0">
    <w:p w14:paraId="55C03FFC" w14:textId="77777777" w:rsidR="00031CCD" w:rsidRDefault="00031CCD">
      <w:r>
        <w:continuationSeparator/>
      </w:r>
    </w:p>
  </w:endnote>
  <w:endnote w:type="continuationNotice" w:id="1">
    <w:p w14:paraId="42D6CC6C" w14:textId="77777777" w:rsidR="00031CCD" w:rsidRDefault="00031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7EF1E" w14:textId="1E39EEE7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82144" behindDoc="0" locked="0" layoutInCell="1" allowOverlap="1" wp14:anchorId="2F8EC7FF" wp14:editId="7E70FD3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69" name="Textové pole 27705469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5F8A31" w14:textId="3245761C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F8EC7FF" id="_x0000_t202" coordsize="21600,21600" o:spt="202" path="m,l,21600r21600,l21600,xe">
              <v:stroke joinstyle="miter"/>
              <v:path gradientshapeok="t" o:connecttype="rect"/>
            </v:shapetype>
            <v:shape id="Textové pole 27705469" o:spid="_x0000_s1104" type="#_x0000_t202" alt="    INTERNÉ" style="position:absolute;left:0;text-align:left;margin-left:0;margin-top:.05pt;width:34.95pt;height:34.95pt;z-index:2517821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C9Q4ka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7E5F8A31" w14:textId="3245761C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0573C" w14:textId="3A23A4B1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81120" behindDoc="0" locked="0" layoutInCell="1" allowOverlap="1" wp14:anchorId="0471F75E" wp14:editId="211E8CD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68" name="Textové pole 27705468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A09905" w14:textId="2E1B48F5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</w:t>
                          </w: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0471F75E" id="_x0000_t202" coordsize="21600,21600" o:spt="202" path="m,l,21600r21600,l21600,xe">
              <v:stroke joinstyle="miter"/>
              <v:path gradientshapeok="t" o:connecttype="rect"/>
            </v:shapetype>
            <v:shape id="Textové pole 27705468" o:spid="_x0000_s1105" type="#_x0000_t202" alt="    INTERNÉ" style="position:absolute;left:0;text-align:left;margin-left:0;margin-top:.05pt;width:34.95pt;height:34.95pt;z-index:25178112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CYtnxr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6AA09905" w14:textId="2E1B48F5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</w:t>
                          </w: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126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pZzk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12EEB83C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3104" behindDoc="0" locked="0" layoutInCell="1" allowOverlap="1" wp14:anchorId="6B1E9CE7" wp14:editId="6A8AC8B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4" name="Textové pole 575068774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0AF18" w14:textId="3AEF1D74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1E9CE7" id="_x0000_t202" coordsize="21600,21600" o:spt="202" path="m,l,21600r21600,l21600,xe">
              <v:stroke joinstyle="miter"/>
              <v:path gradientshapeok="t" o:connecttype="rect"/>
            </v:shapetype>
            <v:shape id="Textové pole 575068774" o:spid="_x0000_s1029" type="#_x0000_t202" alt="    INTERNÉ" style="position:absolute;left:0;text-align:left;margin-left:0;margin-top:.05pt;width:34.95pt;height:34.95pt;z-index:2518231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hRjA7nYCAAC7BAAADgAAAAAAAAAAAAAA&#10;AAAuAgAAZHJzL2Uyb0RvYy54bWxQSwECLQAUAAYACAAAACEAhLDTKNYAAAADAQAADwAAAAAAAAAA&#10;AAAAAADQBAAAZHJzL2Rvd25yZXYueG1sUEsFBgAAAAAEAAQA8wAAANMFAAAAAA==&#10;" filled="f" stroked="f">
              <v:textbox style="mso-fit-shape-to-text:t" inset="0,0,0,0">
                <w:txbxContent>
                  <w:p w14:paraId="15D0AF18" w14:textId="3AEF1D74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4D9BE" w14:textId="77777777" w:rsidR="00031CCD" w:rsidRDefault="00031CCD">
      <w:r>
        <w:separator/>
      </w:r>
    </w:p>
  </w:footnote>
  <w:footnote w:type="continuationSeparator" w:id="0">
    <w:p w14:paraId="3C22F694" w14:textId="77777777" w:rsidR="00031CCD" w:rsidRDefault="00031CCD">
      <w:r>
        <w:continuationSeparator/>
      </w:r>
    </w:p>
  </w:footnote>
  <w:footnote w:type="continuationNotice" w:id="1">
    <w:p w14:paraId="38273D71" w14:textId="77777777" w:rsidR="00031CCD" w:rsidRDefault="00031C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7AC96" w14:textId="77777777" w:rsidR="00BB7199" w:rsidRPr="007B4751" w:rsidRDefault="00BB7199" w:rsidP="003A3464">
    <w:pPr>
      <w:pStyle w:val="Hlavika"/>
      <w:rPr>
        <w:i/>
        <w:sz w:val="10"/>
        <w:szCs w:val="10"/>
        <w:lang w:val="sk-SK"/>
      </w:rPr>
    </w:pPr>
    <w:r w:rsidRPr="00CA1862">
      <w:rPr>
        <w:b/>
      </w:rPr>
      <w:t xml:space="preserve">Príloha č. </w:t>
    </w:r>
    <w:r>
      <w:rPr>
        <w:b/>
      </w:rPr>
      <w:t>38</w:t>
    </w:r>
    <w:r w:rsidRPr="00CA1862">
      <w:rPr>
        <w:b/>
      </w:rPr>
      <w:t xml:space="preserve"> </w:t>
    </w:r>
    <w:bookmarkStart w:id="1" w:name="_Hlk123715568"/>
    <w:bookmarkStart w:id="2" w:name="_Hlk123715569"/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7D48E" w14:textId="4F81F95E" w:rsidR="00260D27" w:rsidRPr="007B4751" w:rsidRDefault="00260D27" w:rsidP="003A3464">
    <w:pPr>
      <w:pStyle w:val="Hlavika"/>
      <w:rPr>
        <w:i/>
        <w:sz w:val="10"/>
        <w:szCs w:val="10"/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77777777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  <w:lang w:val="sk-SK"/>
      </w:rPr>
      <w:t>51</w:t>
    </w:r>
    <w:r w:rsidRPr="00856507">
      <w:rPr>
        <w:b/>
      </w:rPr>
      <w:t xml:space="preserve"> </w:t>
    </w:r>
    <w:r w:rsidRPr="006B4C7F">
      <w:rPr>
        <w:i/>
      </w:rPr>
      <w:t xml:space="preserve">k </w:t>
    </w:r>
    <w:r w:rsidRPr="002D32D6">
      <w:rPr>
        <w:i/>
      </w:rPr>
      <w:t>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C17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CD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0D27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6AD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86A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B7C5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72D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4A8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15F7D-B2DC-4B68-8FBF-EFEF7C78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555</Characters>
  <Application>Microsoft Office Word</Application>
  <DocSecurity>0</DocSecurity>
  <Lines>4</Lines>
  <Paragraphs>1</Paragraphs>
  <ScaleCrop>false</ScaleCrop>
  <Company>TOSHIBA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148</cp:revision>
  <cp:lastPrinted>2025-05-30T05:57:00Z</cp:lastPrinted>
  <dcterms:created xsi:type="dcterms:W3CDTF">2025-05-22T06:07:00Z</dcterms:created>
  <dcterms:modified xsi:type="dcterms:W3CDTF">2025-08-01T11:53:00Z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