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13FA5" w14:textId="77777777" w:rsidR="003033A3" w:rsidRPr="004911DB" w:rsidRDefault="003033A3" w:rsidP="002C66AD">
      <w:pPr>
        <w:spacing w:before="120"/>
      </w:pPr>
    </w:p>
    <w:p w14:paraId="3DA1D884" w14:textId="77777777" w:rsidR="008D2BCF" w:rsidRDefault="00BD51B6" w:rsidP="00BD51B6">
      <w:pPr>
        <w:ind w:left="709" w:hanging="567"/>
        <w:jc w:val="center"/>
        <w:rPr>
          <w:b/>
          <w:sz w:val="28"/>
          <w:szCs w:val="28"/>
        </w:rPr>
      </w:pPr>
      <w:r w:rsidRPr="00E960B0">
        <w:rPr>
          <w:b/>
          <w:sz w:val="28"/>
          <w:szCs w:val="28"/>
        </w:rPr>
        <w:t>Zabezpečenie najviac dvoch medových raňajok na jednu materskú školu a</w:t>
      </w:r>
      <w:r w:rsidR="00B33FBC">
        <w:rPr>
          <w:b/>
          <w:sz w:val="28"/>
          <w:szCs w:val="28"/>
        </w:rPr>
        <w:t> </w:t>
      </w:r>
      <w:r w:rsidRPr="00E960B0">
        <w:rPr>
          <w:b/>
          <w:sz w:val="28"/>
          <w:szCs w:val="28"/>
        </w:rPr>
        <w:t>jednu základnú školu v rámci jedného školského roka</w:t>
      </w:r>
    </w:p>
    <w:p w14:paraId="62ED9745" w14:textId="77777777" w:rsidR="00C41A07" w:rsidRPr="004911DB" w:rsidRDefault="00C41A07" w:rsidP="00BD51B6">
      <w:pPr>
        <w:ind w:left="709" w:hanging="567"/>
        <w:jc w:val="center"/>
      </w:pPr>
    </w:p>
    <w:p w14:paraId="538A1603" w14:textId="77777777" w:rsidR="00C41A07" w:rsidRPr="004911DB" w:rsidRDefault="00C41A07" w:rsidP="00C41A07">
      <w:pPr>
        <w:ind w:left="567" w:hanging="567"/>
        <w:rPr>
          <w:b/>
        </w:rPr>
      </w:pPr>
      <w:r w:rsidRPr="004911DB">
        <w:rPr>
          <w:b/>
        </w:rPr>
        <w:t>1. Údaje o </w:t>
      </w:r>
      <w:r>
        <w:rPr>
          <w:b/>
        </w:rPr>
        <w:t>konečnom</w:t>
      </w:r>
      <w:r w:rsidRPr="004911DB">
        <w:rPr>
          <w:b/>
        </w:rPr>
        <w:t xml:space="preserve">  prijímateľovi </w:t>
      </w:r>
      <w:r>
        <w:rPr>
          <w:b/>
        </w:rPr>
        <w:t>podpory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88"/>
        <w:gridCol w:w="1901"/>
        <w:gridCol w:w="2603"/>
        <w:gridCol w:w="261"/>
        <w:gridCol w:w="2346"/>
      </w:tblGrid>
      <w:tr w:rsidR="00C41A07" w:rsidRPr="004911DB" w14:paraId="5D649782" w14:textId="77777777" w:rsidTr="00720F68">
        <w:trPr>
          <w:trHeight w:val="707"/>
        </w:trPr>
        <w:tc>
          <w:tcPr>
            <w:tcW w:w="9828" w:type="dxa"/>
            <w:gridSpan w:val="6"/>
          </w:tcPr>
          <w:p w14:paraId="0E876023" w14:textId="77777777" w:rsidR="00C41A07" w:rsidRPr="004911DB" w:rsidRDefault="00C41A07" w:rsidP="00720F68">
            <w:pPr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</w:t>
            </w:r>
            <w:r w:rsidRPr="004911DB">
              <w:rPr>
                <w:sz w:val="20"/>
                <w:szCs w:val="16"/>
              </w:rPr>
              <w:t>:</w:t>
            </w:r>
          </w:p>
          <w:p w14:paraId="4A6E7C06" w14:textId="77777777" w:rsidR="00C41A07" w:rsidRPr="004911DB" w:rsidRDefault="00C41A07" w:rsidP="00720F68"/>
        </w:tc>
      </w:tr>
      <w:tr w:rsidR="00C41A07" w:rsidRPr="004911DB" w14:paraId="4598A740" w14:textId="77777777" w:rsidTr="00720F68">
        <w:trPr>
          <w:trHeight w:val="234"/>
        </w:trPr>
        <w:tc>
          <w:tcPr>
            <w:tcW w:w="4503" w:type="dxa"/>
            <w:gridSpan w:val="3"/>
          </w:tcPr>
          <w:p w14:paraId="0ABC3656" w14:textId="77777777" w:rsidR="00C41A07" w:rsidRPr="004911DB" w:rsidRDefault="00C41A07" w:rsidP="00720F68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Je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platiteľom DPH</w:t>
            </w:r>
            <w:r w:rsidR="00390627">
              <w:rPr>
                <w:rStyle w:val="Odkaznapoznmkupodiarou"/>
                <w:sz w:val="20"/>
              </w:rPr>
              <w:footnoteReference w:id="2"/>
            </w:r>
          </w:p>
        </w:tc>
        <w:tc>
          <w:tcPr>
            <w:tcW w:w="5325" w:type="dxa"/>
            <w:gridSpan w:val="3"/>
          </w:tcPr>
          <w:p w14:paraId="601961E0" w14:textId="77777777" w:rsidR="00C41A07" w:rsidRPr="004911DB" w:rsidRDefault="00C41A07" w:rsidP="00720F68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Uplatní si platiteľ DPH odpočet DPH (vypĺňa sa, ak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je platcom DPH)</w:t>
            </w:r>
          </w:p>
        </w:tc>
      </w:tr>
      <w:tr w:rsidR="00C41A07" w:rsidRPr="004911DB" w14:paraId="00757FCB" w14:textId="77777777" w:rsidTr="00720F68">
        <w:trPr>
          <w:trHeight w:val="350"/>
        </w:trPr>
        <w:tc>
          <w:tcPr>
            <w:tcW w:w="2477" w:type="dxa"/>
            <w:vAlign w:val="center"/>
          </w:tcPr>
          <w:p w14:paraId="0343879C" w14:textId="77777777" w:rsidR="00C41A07" w:rsidRPr="004911DB" w:rsidRDefault="00C41A07" w:rsidP="00720F68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291EB0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026" w:type="dxa"/>
            <w:gridSpan w:val="2"/>
            <w:vAlign w:val="center"/>
          </w:tcPr>
          <w:p w14:paraId="38EF7C11" w14:textId="77777777" w:rsidR="00C41A07" w:rsidRPr="004911DB" w:rsidRDefault="00C41A07" w:rsidP="00720F68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291EB0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930" w:type="dxa"/>
            <w:gridSpan w:val="2"/>
            <w:vAlign w:val="center"/>
          </w:tcPr>
          <w:p w14:paraId="0BCBAAAF" w14:textId="77777777" w:rsidR="00C41A07" w:rsidRPr="004911DB" w:rsidRDefault="00C41A07" w:rsidP="00720F68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291EB0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395" w:type="dxa"/>
            <w:vAlign w:val="center"/>
          </w:tcPr>
          <w:p w14:paraId="15046645" w14:textId="77777777" w:rsidR="00C41A07" w:rsidRPr="004911DB" w:rsidRDefault="00C41A07" w:rsidP="00720F68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291EB0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  <w:tr w:rsidR="00C41A07" w:rsidRPr="004911DB" w14:paraId="53E35F23" w14:textId="77777777" w:rsidTr="00720F68">
        <w:trPr>
          <w:trHeight w:val="234"/>
        </w:trPr>
        <w:tc>
          <w:tcPr>
            <w:tcW w:w="9828" w:type="dxa"/>
            <w:gridSpan w:val="6"/>
          </w:tcPr>
          <w:p w14:paraId="487083B1" w14:textId="77777777" w:rsidR="00C41A07" w:rsidRPr="004911DB" w:rsidRDefault="00C41A07" w:rsidP="00720F68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Osoba oprávnená konať v mene </w:t>
            </w:r>
            <w:r>
              <w:rPr>
                <w:sz w:val="20"/>
              </w:rPr>
              <w:t xml:space="preserve">konečného </w:t>
            </w:r>
            <w:r w:rsidRPr="004911DB">
              <w:rPr>
                <w:sz w:val="20"/>
              </w:rPr>
              <w:t xml:space="preserve">prijímateľa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(štatutárny zástupca):</w:t>
            </w:r>
          </w:p>
        </w:tc>
      </w:tr>
      <w:tr w:rsidR="00C41A07" w:rsidRPr="004911DB" w14:paraId="3E69C0ED" w14:textId="77777777" w:rsidTr="00720F68">
        <w:trPr>
          <w:trHeight w:val="707"/>
        </w:trPr>
        <w:tc>
          <w:tcPr>
            <w:tcW w:w="2566" w:type="dxa"/>
            <w:gridSpan w:val="2"/>
          </w:tcPr>
          <w:p w14:paraId="5D2105BC" w14:textId="77777777" w:rsidR="00C41A07" w:rsidRPr="004911DB" w:rsidRDefault="00C41A07" w:rsidP="00720F68">
            <w:pPr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36082C98" w14:textId="77777777" w:rsidR="00C41A07" w:rsidRPr="004911DB" w:rsidRDefault="00C41A07" w:rsidP="00720F68"/>
        </w:tc>
        <w:tc>
          <w:tcPr>
            <w:tcW w:w="4599" w:type="dxa"/>
            <w:gridSpan w:val="2"/>
          </w:tcPr>
          <w:p w14:paraId="675B315D" w14:textId="77777777" w:rsidR="00C41A07" w:rsidRPr="004911DB" w:rsidRDefault="00C41A07" w:rsidP="00720F68">
            <w:pPr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49A4D895" w14:textId="77777777" w:rsidR="00C41A07" w:rsidRPr="004911DB" w:rsidRDefault="00C41A07" w:rsidP="00720F68"/>
        </w:tc>
        <w:tc>
          <w:tcPr>
            <w:tcW w:w="2663" w:type="dxa"/>
            <w:gridSpan w:val="2"/>
          </w:tcPr>
          <w:p w14:paraId="6FFED58E" w14:textId="77777777" w:rsidR="00C41A07" w:rsidRPr="004911DB" w:rsidRDefault="00C41A07" w:rsidP="00720F68">
            <w:pPr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12779848" w14:textId="77777777" w:rsidR="00C41A07" w:rsidRPr="004911DB" w:rsidRDefault="00C41A07" w:rsidP="00720F68"/>
        </w:tc>
      </w:tr>
    </w:tbl>
    <w:p w14:paraId="3164DD0A" w14:textId="77777777" w:rsidR="00C41A07" w:rsidRDefault="00A6252F" w:rsidP="00BD51B6">
      <w:pPr>
        <w:rPr>
          <w:b/>
        </w:rPr>
      </w:pPr>
      <w:r>
        <w:rPr>
          <w:b/>
        </w:rPr>
        <w:t xml:space="preserve">2. </w:t>
      </w:r>
      <w:r w:rsidR="001A4E62">
        <w:rPr>
          <w:b/>
        </w:rPr>
        <w:t>Názov a adresa ZŠ/MŠ</w:t>
      </w:r>
    </w:p>
    <w:p w14:paraId="7CC5E133" w14:textId="77777777" w:rsidR="00A6252F" w:rsidRDefault="00A6252F" w:rsidP="00BD51B6">
      <w:pPr>
        <w:rPr>
          <w:b/>
        </w:rPr>
      </w:pPr>
    </w:p>
    <w:tbl>
      <w:tblPr>
        <w:tblpPr w:leftFromText="141" w:rightFromText="141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1"/>
        <w:gridCol w:w="4866"/>
      </w:tblGrid>
      <w:tr w:rsidR="00CB6D3F" w:rsidRPr="008D29DB" w14:paraId="52AEB662" w14:textId="77777777" w:rsidTr="007D6103">
        <w:trPr>
          <w:trHeight w:val="305"/>
        </w:trPr>
        <w:tc>
          <w:tcPr>
            <w:tcW w:w="4859" w:type="dxa"/>
            <w:shd w:val="clear" w:color="auto" w:fill="auto"/>
          </w:tcPr>
          <w:p w14:paraId="71B5440A" w14:textId="77777777" w:rsidR="00CB6D3F" w:rsidRPr="008D29DB" w:rsidRDefault="00CB6D3F" w:rsidP="007D6103">
            <w:pPr>
              <w:rPr>
                <w:sz w:val="20"/>
              </w:rPr>
            </w:pPr>
            <w:r w:rsidRPr="008D29DB">
              <w:rPr>
                <w:sz w:val="20"/>
              </w:rPr>
              <w:t>1.</w:t>
            </w:r>
            <w:r>
              <w:rPr>
                <w:sz w:val="20"/>
              </w:rPr>
              <w:t>Názov a adresa</w:t>
            </w:r>
            <w:r w:rsidRPr="008D29DB">
              <w:rPr>
                <w:sz w:val="20"/>
              </w:rPr>
              <w:t xml:space="preserve"> školy:</w:t>
            </w:r>
          </w:p>
        </w:tc>
        <w:tc>
          <w:tcPr>
            <w:tcW w:w="4961" w:type="dxa"/>
            <w:shd w:val="clear" w:color="auto" w:fill="auto"/>
          </w:tcPr>
          <w:p w14:paraId="474A4BC6" w14:textId="77777777" w:rsidR="00CB6D3F" w:rsidRPr="008D29DB" w:rsidRDefault="00CB6D3F" w:rsidP="007D6103">
            <w:pPr>
              <w:rPr>
                <w:sz w:val="20"/>
              </w:rPr>
            </w:pPr>
            <w:r w:rsidRPr="008D29DB">
              <w:rPr>
                <w:sz w:val="20"/>
              </w:rPr>
              <w:t>1.Odtlačok pečiatky školy:</w:t>
            </w:r>
          </w:p>
        </w:tc>
      </w:tr>
      <w:tr w:rsidR="007D6103" w:rsidRPr="008D29DB" w14:paraId="1C63C7BF" w14:textId="77777777" w:rsidTr="007D6103">
        <w:trPr>
          <w:trHeight w:val="622"/>
        </w:trPr>
        <w:tc>
          <w:tcPr>
            <w:tcW w:w="4859" w:type="dxa"/>
            <w:shd w:val="clear" w:color="auto" w:fill="auto"/>
          </w:tcPr>
          <w:p w14:paraId="2F614492" w14:textId="77777777" w:rsidR="007D6103" w:rsidRPr="008D29DB" w:rsidRDefault="007D6103" w:rsidP="007D6103">
            <w:pPr>
              <w:ind w:right="-3329"/>
              <w:rPr>
                <w:b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14:paraId="721EE884" w14:textId="77777777" w:rsidR="007D6103" w:rsidRPr="008D29DB" w:rsidRDefault="007D6103" w:rsidP="007D6103">
            <w:pPr>
              <w:ind w:right="-3329"/>
              <w:rPr>
                <w:b/>
              </w:rPr>
            </w:pPr>
          </w:p>
        </w:tc>
      </w:tr>
      <w:tr w:rsidR="007D6103" w:rsidRPr="008D29DB" w14:paraId="66D1DF13" w14:textId="77777777" w:rsidTr="007D6103">
        <w:trPr>
          <w:trHeight w:val="135"/>
        </w:trPr>
        <w:tc>
          <w:tcPr>
            <w:tcW w:w="4859" w:type="dxa"/>
            <w:shd w:val="clear" w:color="auto" w:fill="auto"/>
          </w:tcPr>
          <w:p w14:paraId="5B747C9B" w14:textId="77777777" w:rsidR="007D6103" w:rsidRPr="00051914" w:rsidRDefault="007D6103" w:rsidP="007D6103">
            <w:pPr>
              <w:ind w:right="-3329"/>
              <w:rPr>
                <w:bCs/>
              </w:rPr>
            </w:pPr>
            <w:r w:rsidRPr="00051914">
              <w:rPr>
                <w:bCs/>
              </w:rPr>
              <w:t>IČO školy</w:t>
            </w:r>
            <w:r>
              <w:rPr>
                <w:bCs/>
              </w:rPr>
              <w:t>:</w:t>
            </w:r>
          </w:p>
        </w:tc>
        <w:tc>
          <w:tcPr>
            <w:tcW w:w="4961" w:type="dxa"/>
            <w:vMerge/>
            <w:shd w:val="clear" w:color="auto" w:fill="auto"/>
          </w:tcPr>
          <w:p w14:paraId="431748F8" w14:textId="77777777" w:rsidR="007D6103" w:rsidRPr="008D29DB" w:rsidRDefault="007D6103" w:rsidP="007D6103">
            <w:pPr>
              <w:ind w:right="-3329"/>
              <w:rPr>
                <w:b/>
              </w:rPr>
            </w:pPr>
          </w:p>
        </w:tc>
      </w:tr>
      <w:tr w:rsidR="007D6103" w:rsidRPr="008D29DB" w14:paraId="3F60FF5C" w14:textId="77777777" w:rsidTr="007D6103">
        <w:trPr>
          <w:trHeight w:val="495"/>
        </w:trPr>
        <w:tc>
          <w:tcPr>
            <w:tcW w:w="4859" w:type="dxa"/>
            <w:shd w:val="clear" w:color="auto" w:fill="auto"/>
          </w:tcPr>
          <w:p w14:paraId="20CEEA44" w14:textId="77777777" w:rsidR="007D6103" w:rsidRPr="008D29DB" w:rsidRDefault="007D6103" w:rsidP="007D6103">
            <w:pPr>
              <w:ind w:right="-3329"/>
              <w:rPr>
                <w:b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3CFDF625" w14:textId="77777777" w:rsidR="007D6103" w:rsidRPr="008D29DB" w:rsidRDefault="007D6103" w:rsidP="007D6103">
            <w:pPr>
              <w:ind w:right="-3329"/>
              <w:rPr>
                <w:b/>
              </w:rPr>
            </w:pPr>
          </w:p>
        </w:tc>
      </w:tr>
      <w:tr w:rsidR="00CB6D3F" w:rsidRPr="008D29DB" w14:paraId="4FCBF17C" w14:textId="77777777" w:rsidTr="007D6103">
        <w:trPr>
          <w:trHeight w:val="284"/>
        </w:trPr>
        <w:tc>
          <w:tcPr>
            <w:tcW w:w="4859" w:type="dxa"/>
            <w:shd w:val="clear" w:color="auto" w:fill="auto"/>
          </w:tcPr>
          <w:p w14:paraId="7E421C92" w14:textId="77777777" w:rsidR="00CB6D3F" w:rsidRPr="008D29DB" w:rsidRDefault="00CB6D3F" w:rsidP="007D6103">
            <w:pPr>
              <w:rPr>
                <w:sz w:val="20"/>
              </w:rPr>
            </w:pPr>
            <w:r w:rsidRPr="008D29DB">
              <w:rPr>
                <w:sz w:val="20"/>
              </w:rPr>
              <w:t xml:space="preserve">2. </w:t>
            </w:r>
            <w:r>
              <w:rPr>
                <w:sz w:val="20"/>
              </w:rPr>
              <w:t xml:space="preserve"> Názov a adresa</w:t>
            </w:r>
            <w:r w:rsidRPr="008D29DB">
              <w:rPr>
                <w:sz w:val="20"/>
              </w:rPr>
              <w:t xml:space="preserve"> školy:</w:t>
            </w:r>
          </w:p>
        </w:tc>
        <w:tc>
          <w:tcPr>
            <w:tcW w:w="4961" w:type="dxa"/>
            <w:shd w:val="clear" w:color="auto" w:fill="auto"/>
          </w:tcPr>
          <w:p w14:paraId="61B0CB1B" w14:textId="77777777" w:rsidR="00CB6D3F" w:rsidRPr="008D29DB" w:rsidRDefault="00CB6D3F" w:rsidP="007D6103">
            <w:pPr>
              <w:rPr>
                <w:sz w:val="20"/>
              </w:rPr>
            </w:pPr>
            <w:r w:rsidRPr="008D29DB">
              <w:rPr>
                <w:sz w:val="20"/>
              </w:rPr>
              <w:t>2. Odtlačok pečiatky školy:</w:t>
            </w:r>
          </w:p>
        </w:tc>
      </w:tr>
      <w:tr w:rsidR="007D6103" w:rsidRPr="008D29DB" w14:paraId="5859432A" w14:textId="77777777" w:rsidTr="007D6103">
        <w:trPr>
          <w:trHeight w:val="547"/>
        </w:trPr>
        <w:tc>
          <w:tcPr>
            <w:tcW w:w="4859" w:type="dxa"/>
            <w:shd w:val="clear" w:color="auto" w:fill="auto"/>
          </w:tcPr>
          <w:p w14:paraId="7B084A0E" w14:textId="77777777" w:rsidR="007D6103" w:rsidRPr="008D29DB" w:rsidRDefault="007D6103" w:rsidP="007D6103">
            <w:pPr>
              <w:ind w:right="-3329"/>
              <w:rPr>
                <w:b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14:paraId="342F31F8" w14:textId="77777777" w:rsidR="007D6103" w:rsidRPr="008D29DB" w:rsidRDefault="007D6103" w:rsidP="007D6103">
            <w:pPr>
              <w:ind w:right="-3329"/>
              <w:rPr>
                <w:b/>
              </w:rPr>
            </w:pPr>
          </w:p>
        </w:tc>
      </w:tr>
      <w:tr w:rsidR="007D6103" w:rsidRPr="008D29DB" w14:paraId="2B2F73B1" w14:textId="77777777" w:rsidTr="007D6103">
        <w:trPr>
          <w:trHeight w:val="180"/>
        </w:trPr>
        <w:tc>
          <w:tcPr>
            <w:tcW w:w="4859" w:type="dxa"/>
            <w:shd w:val="clear" w:color="auto" w:fill="auto"/>
          </w:tcPr>
          <w:p w14:paraId="73E08DDA" w14:textId="77777777" w:rsidR="007D6103" w:rsidRPr="008D29DB" w:rsidRDefault="007D6103" w:rsidP="007D6103">
            <w:pPr>
              <w:ind w:right="-3329"/>
              <w:rPr>
                <w:b/>
              </w:rPr>
            </w:pPr>
            <w:r w:rsidRPr="00446E79">
              <w:rPr>
                <w:bCs/>
              </w:rPr>
              <w:t>IČO školy</w:t>
            </w:r>
            <w:r>
              <w:rPr>
                <w:bCs/>
              </w:rPr>
              <w:t>:</w:t>
            </w:r>
          </w:p>
        </w:tc>
        <w:tc>
          <w:tcPr>
            <w:tcW w:w="4961" w:type="dxa"/>
            <w:vMerge/>
            <w:shd w:val="clear" w:color="auto" w:fill="auto"/>
          </w:tcPr>
          <w:p w14:paraId="5DE40706" w14:textId="77777777" w:rsidR="007D6103" w:rsidRPr="008D29DB" w:rsidRDefault="007D6103" w:rsidP="007D6103">
            <w:pPr>
              <w:ind w:right="-3329"/>
              <w:rPr>
                <w:b/>
              </w:rPr>
            </w:pPr>
          </w:p>
        </w:tc>
      </w:tr>
      <w:tr w:rsidR="007D6103" w:rsidRPr="008D29DB" w14:paraId="2903A096" w14:textId="77777777" w:rsidTr="00051914">
        <w:trPr>
          <w:trHeight w:val="801"/>
        </w:trPr>
        <w:tc>
          <w:tcPr>
            <w:tcW w:w="4859" w:type="dxa"/>
            <w:shd w:val="clear" w:color="auto" w:fill="auto"/>
          </w:tcPr>
          <w:p w14:paraId="6D7B3DCD" w14:textId="77777777" w:rsidR="007D6103" w:rsidRPr="008D29DB" w:rsidRDefault="007D6103" w:rsidP="007D6103">
            <w:pPr>
              <w:ind w:right="-3329"/>
              <w:rPr>
                <w:b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2CBB7428" w14:textId="77777777" w:rsidR="007D6103" w:rsidRPr="008D29DB" w:rsidRDefault="007D6103" w:rsidP="007D6103">
            <w:pPr>
              <w:ind w:right="-3329"/>
              <w:rPr>
                <w:b/>
              </w:rPr>
            </w:pPr>
          </w:p>
        </w:tc>
      </w:tr>
    </w:tbl>
    <w:p w14:paraId="3A4689A5" w14:textId="77777777" w:rsidR="00C547CC" w:rsidRDefault="00C547CC" w:rsidP="00CB6D3F">
      <w:pPr>
        <w:rPr>
          <w:b/>
        </w:rPr>
      </w:pPr>
    </w:p>
    <w:p w14:paraId="6828C9A0" w14:textId="77777777" w:rsidR="00390627" w:rsidRDefault="00390627" w:rsidP="00CB6D3F">
      <w:pPr>
        <w:rPr>
          <w:b/>
        </w:rPr>
      </w:pPr>
    </w:p>
    <w:p w14:paraId="20604975" w14:textId="77777777" w:rsidR="00390627" w:rsidRDefault="00390627" w:rsidP="00CB6D3F">
      <w:pPr>
        <w:rPr>
          <w:b/>
        </w:rPr>
      </w:pPr>
    </w:p>
    <w:p w14:paraId="7C5CAA3C" w14:textId="77777777" w:rsidR="00BD51B6" w:rsidRPr="004911DB" w:rsidRDefault="00A6252F" w:rsidP="00BD51B6">
      <w:pPr>
        <w:rPr>
          <w:b/>
        </w:rPr>
      </w:pPr>
      <w:r>
        <w:rPr>
          <w:b/>
        </w:rPr>
        <w:t>3</w:t>
      </w:r>
      <w:r w:rsidR="00BD51B6" w:rsidRPr="004911DB">
        <w:rPr>
          <w:b/>
        </w:rPr>
        <w:t>. Rozpis nákladov - súpiska účtovných dokladov:</w:t>
      </w:r>
    </w:p>
    <w:p w14:paraId="0DFB41F9" w14:textId="77777777" w:rsidR="00BD51B6" w:rsidRPr="004911DB" w:rsidRDefault="00BD51B6" w:rsidP="00BD51B6">
      <w:pPr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1094"/>
        <w:gridCol w:w="2143"/>
        <w:gridCol w:w="2062"/>
        <w:gridCol w:w="2215"/>
        <w:gridCol w:w="1495"/>
      </w:tblGrid>
      <w:tr w:rsidR="00CB6D3F" w:rsidRPr="004911DB" w14:paraId="0FEF6ED9" w14:textId="77777777" w:rsidTr="00051914">
        <w:tc>
          <w:tcPr>
            <w:tcW w:w="619" w:type="dxa"/>
            <w:vAlign w:val="center"/>
          </w:tcPr>
          <w:p w14:paraId="79899C57" w14:textId="77777777" w:rsidR="00CB6D3F" w:rsidRPr="004911DB" w:rsidRDefault="00CB6D3F" w:rsidP="00CB6D3F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45BE4B9A" w14:textId="77777777" w:rsidR="00CB6D3F" w:rsidRPr="004911DB" w:rsidRDefault="00CB6D3F" w:rsidP="00CB6D3F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094" w:type="dxa"/>
            <w:vAlign w:val="center"/>
          </w:tcPr>
          <w:p w14:paraId="32762B30" w14:textId="77777777" w:rsidR="00CB6D3F" w:rsidRPr="004911DB" w:rsidRDefault="006631DF" w:rsidP="00CB6D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Číslo účtovného dokladu</w:t>
            </w:r>
          </w:p>
        </w:tc>
        <w:tc>
          <w:tcPr>
            <w:tcW w:w="2223" w:type="dxa"/>
            <w:vAlign w:val="center"/>
          </w:tcPr>
          <w:p w14:paraId="57036072" w14:textId="77777777" w:rsidR="00CB6D3F" w:rsidRPr="004911DB" w:rsidRDefault="00CB6D3F" w:rsidP="00CB6D3F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2126" w:type="dxa"/>
            <w:vAlign w:val="center"/>
          </w:tcPr>
          <w:p w14:paraId="216725CA" w14:textId="77777777" w:rsidR="00CB6D3F" w:rsidRPr="004911DB" w:rsidRDefault="006631DF" w:rsidP="00CB6D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Celková suma na účtovnom doklade (napr. faktúre)</w:t>
            </w:r>
            <w:r w:rsidR="00CB6D3F">
              <w:rPr>
                <w:b/>
                <w:sz w:val="20"/>
              </w:rPr>
              <w:t xml:space="preserve"> (</w:t>
            </w:r>
            <w:r w:rsidR="009D41BB">
              <w:rPr>
                <w:b/>
                <w:sz w:val="20"/>
              </w:rPr>
              <w:t>eur</w:t>
            </w:r>
            <w:r w:rsidR="00CB6D3F">
              <w:rPr>
                <w:b/>
                <w:sz w:val="20"/>
              </w:rPr>
              <w:t>)</w:t>
            </w:r>
          </w:p>
        </w:tc>
        <w:tc>
          <w:tcPr>
            <w:tcW w:w="2272" w:type="dxa"/>
            <w:vAlign w:val="center"/>
          </w:tcPr>
          <w:p w14:paraId="5EB95925" w14:textId="77777777" w:rsidR="00CB6D3F" w:rsidRPr="004911DB" w:rsidRDefault="001F5B88" w:rsidP="00CB6D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Požadovaná suma 100% oprávnených nákladov (bez dopravy, poštovného a iné.) (eur)</w:t>
            </w:r>
          </w:p>
        </w:tc>
        <w:tc>
          <w:tcPr>
            <w:tcW w:w="1519" w:type="dxa"/>
            <w:vAlign w:val="center"/>
          </w:tcPr>
          <w:p w14:paraId="6CA17CBE" w14:textId="77777777" w:rsidR="00CB6D3F" w:rsidRPr="004911DB" w:rsidRDefault="00CB6D3F" w:rsidP="00CB6D3F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C140EC" w:rsidRPr="004911DB" w14:paraId="416F9635" w14:textId="77777777" w:rsidTr="00051914">
        <w:trPr>
          <w:trHeight w:val="397"/>
        </w:trPr>
        <w:tc>
          <w:tcPr>
            <w:tcW w:w="619" w:type="dxa"/>
            <w:vAlign w:val="center"/>
          </w:tcPr>
          <w:p w14:paraId="4FD1FD74" w14:textId="77777777" w:rsidR="00891789" w:rsidRPr="004911DB" w:rsidRDefault="00891789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094" w:type="dxa"/>
            <w:vAlign w:val="center"/>
          </w:tcPr>
          <w:p w14:paraId="2D93FC7D" w14:textId="77777777" w:rsidR="00891789" w:rsidRPr="004911DB" w:rsidRDefault="00891789" w:rsidP="00EA604C"/>
        </w:tc>
        <w:tc>
          <w:tcPr>
            <w:tcW w:w="2223" w:type="dxa"/>
            <w:vAlign w:val="center"/>
          </w:tcPr>
          <w:p w14:paraId="54E7C11D" w14:textId="77777777" w:rsidR="00891789" w:rsidRPr="004911DB" w:rsidRDefault="00891789" w:rsidP="00EA604C"/>
        </w:tc>
        <w:tc>
          <w:tcPr>
            <w:tcW w:w="2126" w:type="dxa"/>
            <w:vAlign w:val="center"/>
          </w:tcPr>
          <w:p w14:paraId="222ED906" w14:textId="77777777" w:rsidR="00891789" w:rsidRPr="004911DB" w:rsidRDefault="00891789" w:rsidP="00EA604C"/>
        </w:tc>
        <w:tc>
          <w:tcPr>
            <w:tcW w:w="2272" w:type="dxa"/>
          </w:tcPr>
          <w:p w14:paraId="49F71C34" w14:textId="77777777" w:rsidR="00891789" w:rsidRPr="004911DB" w:rsidRDefault="00891789" w:rsidP="00EA604C"/>
        </w:tc>
        <w:tc>
          <w:tcPr>
            <w:tcW w:w="1519" w:type="dxa"/>
            <w:vAlign w:val="center"/>
          </w:tcPr>
          <w:p w14:paraId="5C1A936E" w14:textId="77777777" w:rsidR="00891789" w:rsidRPr="004911DB" w:rsidRDefault="00891789" w:rsidP="00EA604C"/>
        </w:tc>
      </w:tr>
      <w:tr w:rsidR="00C140EC" w:rsidRPr="004911DB" w14:paraId="2F8F87D8" w14:textId="77777777" w:rsidTr="00051914">
        <w:trPr>
          <w:trHeight w:val="397"/>
        </w:trPr>
        <w:tc>
          <w:tcPr>
            <w:tcW w:w="619" w:type="dxa"/>
            <w:vAlign w:val="center"/>
          </w:tcPr>
          <w:p w14:paraId="74C7719B" w14:textId="77777777" w:rsidR="00891789" w:rsidRPr="004911DB" w:rsidRDefault="00891789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094" w:type="dxa"/>
            <w:vAlign w:val="center"/>
          </w:tcPr>
          <w:p w14:paraId="3A6CA307" w14:textId="77777777" w:rsidR="00891789" w:rsidRPr="004911DB" w:rsidRDefault="00891789" w:rsidP="00EA604C"/>
        </w:tc>
        <w:tc>
          <w:tcPr>
            <w:tcW w:w="2223" w:type="dxa"/>
            <w:vAlign w:val="center"/>
          </w:tcPr>
          <w:p w14:paraId="4A85E2AB" w14:textId="77777777" w:rsidR="00891789" w:rsidRPr="004911DB" w:rsidRDefault="00891789" w:rsidP="00EA604C"/>
        </w:tc>
        <w:tc>
          <w:tcPr>
            <w:tcW w:w="2126" w:type="dxa"/>
            <w:vAlign w:val="center"/>
          </w:tcPr>
          <w:p w14:paraId="1ACEC8E5" w14:textId="77777777" w:rsidR="00891789" w:rsidRPr="004911DB" w:rsidRDefault="00891789" w:rsidP="00EA604C"/>
        </w:tc>
        <w:tc>
          <w:tcPr>
            <w:tcW w:w="2272" w:type="dxa"/>
          </w:tcPr>
          <w:p w14:paraId="047BBA6F" w14:textId="77777777" w:rsidR="00891789" w:rsidRPr="004911DB" w:rsidRDefault="00891789" w:rsidP="00EA604C"/>
        </w:tc>
        <w:tc>
          <w:tcPr>
            <w:tcW w:w="1519" w:type="dxa"/>
            <w:vAlign w:val="center"/>
          </w:tcPr>
          <w:p w14:paraId="20B449EF" w14:textId="77777777" w:rsidR="00891789" w:rsidRPr="004911DB" w:rsidRDefault="00891789" w:rsidP="00EA604C"/>
        </w:tc>
      </w:tr>
      <w:tr w:rsidR="00C140EC" w:rsidRPr="004911DB" w14:paraId="1BF48475" w14:textId="77777777" w:rsidTr="00051914">
        <w:trPr>
          <w:trHeight w:val="397"/>
        </w:trPr>
        <w:tc>
          <w:tcPr>
            <w:tcW w:w="619" w:type="dxa"/>
            <w:vAlign w:val="center"/>
          </w:tcPr>
          <w:p w14:paraId="0B0C22A8" w14:textId="77777777" w:rsidR="00891789" w:rsidRPr="004911DB" w:rsidRDefault="00891789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094" w:type="dxa"/>
            <w:vAlign w:val="center"/>
          </w:tcPr>
          <w:p w14:paraId="24196CCE" w14:textId="77777777" w:rsidR="00891789" w:rsidRPr="004911DB" w:rsidRDefault="00891789" w:rsidP="00EA604C"/>
        </w:tc>
        <w:tc>
          <w:tcPr>
            <w:tcW w:w="2223" w:type="dxa"/>
            <w:vAlign w:val="center"/>
          </w:tcPr>
          <w:p w14:paraId="043DAD86" w14:textId="77777777" w:rsidR="00891789" w:rsidRPr="004911DB" w:rsidRDefault="00891789" w:rsidP="00EA604C"/>
        </w:tc>
        <w:tc>
          <w:tcPr>
            <w:tcW w:w="2126" w:type="dxa"/>
            <w:vAlign w:val="center"/>
          </w:tcPr>
          <w:p w14:paraId="10BB83EE" w14:textId="77777777" w:rsidR="00891789" w:rsidRPr="004911DB" w:rsidRDefault="00891789" w:rsidP="00EA604C"/>
        </w:tc>
        <w:tc>
          <w:tcPr>
            <w:tcW w:w="2272" w:type="dxa"/>
          </w:tcPr>
          <w:p w14:paraId="1BFEE7F2" w14:textId="77777777" w:rsidR="00891789" w:rsidRPr="004911DB" w:rsidRDefault="00891789" w:rsidP="00EA604C"/>
        </w:tc>
        <w:tc>
          <w:tcPr>
            <w:tcW w:w="1519" w:type="dxa"/>
            <w:vAlign w:val="center"/>
          </w:tcPr>
          <w:p w14:paraId="482FD714" w14:textId="77777777" w:rsidR="00891789" w:rsidRPr="004911DB" w:rsidRDefault="00891789" w:rsidP="00EA604C"/>
        </w:tc>
      </w:tr>
      <w:tr w:rsidR="00C140EC" w:rsidRPr="004911DB" w14:paraId="1861F521" w14:textId="77777777" w:rsidTr="00051914">
        <w:trPr>
          <w:trHeight w:val="397"/>
        </w:trPr>
        <w:tc>
          <w:tcPr>
            <w:tcW w:w="619" w:type="dxa"/>
            <w:vAlign w:val="center"/>
          </w:tcPr>
          <w:p w14:paraId="7B5F58E8" w14:textId="77777777" w:rsidR="00891789" w:rsidRPr="004911DB" w:rsidRDefault="00891789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094" w:type="dxa"/>
            <w:vAlign w:val="center"/>
          </w:tcPr>
          <w:p w14:paraId="718CEA3D" w14:textId="77777777" w:rsidR="00891789" w:rsidRPr="004911DB" w:rsidRDefault="00891789" w:rsidP="00EA604C"/>
        </w:tc>
        <w:tc>
          <w:tcPr>
            <w:tcW w:w="2223" w:type="dxa"/>
            <w:vAlign w:val="center"/>
          </w:tcPr>
          <w:p w14:paraId="5C45F412" w14:textId="77777777" w:rsidR="00891789" w:rsidRPr="004911DB" w:rsidRDefault="00891789" w:rsidP="00EA604C"/>
        </w:tc>
        <w:tc>
          <w:tcPr>
            <w:tcW w:w="2126" w:type="dxa"/>
            <w:vAlign w:val="center"/>
          </w:tcPr>
          <w:p w14:paraId="37112C4B" w14:textId="77777777" w:rsidR="00891789" w:rsidRPr="004911DB" w:rsidRDefault="00891789" w:rsidP="00EA604C"/>
        </w:tc>
        <w:tc>
          <w:tcPr>
            <w:tcW w:w="2272" w:type="dxa"/>
          </w:tcPr>
          <w:p w14:paraId="2DB1F606" w14:textId="77777777" w:rsidR="00891789" w:rsidRPr="004911DB" w:rsidRDefault="00891789" w:rsidP="00EA604C"/>
        </w:tc>
        <w:tc>
          <w:tcPr>
            <w:tcW w:w="1519" w:type="dxa"/>
            <w:vAlign w:val="center"/>
          </w:tcPr>
          <w:p w14:paraId="320A2801" w14:textId="77777777" w:rsidR="00891789" w:rsidRPr="004911DB" w:rsidRDefault="00891789" w:rsidP="00EA604C"/>
        </w:tc>
      </w:tr>
      <w:tr w:rsidR="00C140EC" w:rsidRPr="004911DB" w14:paraId="3DD6C545" w14:textId="77777777" w:rsidTr="00051914">
        <w:trPr>
          <w:trHeight w:val="397"/>
        </w:trPr>
        <w:tc>
          <w:tcPr>
            <w:tcW w:w="619" w:type="dxa"/>
            <w:vAlign w:val="center"/>
          </w:tcPr>
          <w:p w14:paraId="0E97ECD6" w14:textId="77777777" w:rsidR="00891789" w:rsidRPr="004911DB" w:rsidRDefault="00891789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1094" w:type="dxa"/>
            <w:vAlign w:val="center"/>
          </w:tcPr>
          <w:p w14:paraId="3C5BE1DC" w14:textId="77777777" w:rsidR="00891789" w:rsidRPr="004911DB" w:rsidRDefault="00891789" w:rsidP="00EA604C"/>
        </w:tc>
        <w:tc>
          <w:tcPr>
            <w:tcW w:w="2223" w:type="dxa"/>
            <w:vAlign w:val="center"/>
          </w:tcPr>
          <w:p w14:paraId="6C9C8D87" w14:textId="77777777" w:rsidR="00891789" w:rsidRPr="004911DB" w:rsidRDefault="00891789" w:rsidP="00EA604C"/>
        </w:tc>
        <w:tc>
          <w:tcPr>
            <w:tcW w:w="2126" w:type="dxa"/>
            <w:vAlign w:val="center"/>
          </w:tcPr>
          <w:p w14:paraId="7FD4675A" w14:textId="77777777" w:rsidR="00891789" w:rsidRPr="004911DB" w:rsidRDefault="00891789" w:rsidP="00EA604C"/>
        </w:tc>
        <w:tc>
          <w:tcPr>
            <w:tcW w:w="2272" w:type="dxa"/>
          </w:tcPr>
          <w:p w14:paraId="76B18C56" w14:textId="77777777" w:rsidR="00891789" w:rsidRPr="004911DB" w:rsidRDefault="00891789" w:rsidP="00EA604C"/>
        </w:tc>
        <w:tc>
          <w:tcPr>
            <w:tcW w:w="1519" w:type="dxa"/>
            <w:vAlign w:val="center"/>
          </w:tcPr>
          <w:p w14:paraId="6F2AA54E" w14:textId="77777777" w:rsidR="00891789" w:rsidRPr="004911DB" w:rsidRDefault="00891789" w:rsidP="00EA604C"/>
        </w:tc>
      </w:tr>
      <w:tr w:rsidR="00C140EC" w:rsidRPr="004911DB" w14:paraId="095F9750" w14:textId="77777777" w:rsidTr="00051914">
        <w:trPr>
          <w:trHeight w:val="397"/>
        </w:trPr>
        <w:tc>
          <w:tcPr>
            <w:tcW w:w="3936" w:type="dxa"/>
            <w:gridSpan w:val="3"/>
            <w:tcBorders>
              <w:left w:val="nil"/>
              <w:bottom w:val="nil"/>
            </w:tcBorders>
            <w:vAlign w:val="center"/>
          </w:tcPr>
          <w:p w14:paraId="017A15AA" w14:textId="77777777" w:rsidR="00891789" w:rsidRPr="004911DB" w:rsidRDefault="00891789" w:rsidP="00EA604C">
            <w:pPr>
              <w:jc w:val="right"/>
              <w:rPr>
                <w:b/>
              </w:rPr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2126" w:type="dxa"/>
            <w:vAlign w:val="center"/>
          </w:tcPr>
          <w:p w14:paraId="4A75D857" w14:textId="77777777" w:rsidR="00891789" w:rsidRPr="004911DB" w:rsidRDefault="00891789" w:rsidP="00EA604C"/>
        </w:tc>
        <w:tc>
          <w:tcPr>
            <w:tcW w:w="2272" w:type="dxa"/>
          </w:tcPr>
          <w:p w14:paraId="1BCB470A" w14:textId="77777777" w:rsidR="00891789" w:rsidRPr="004911DB" w:rsidRDefault="00891789" w:rsidP="00EA604C"/>
        </w:tc>
        <w:tc>
          <w:tcPr>
            <w:tcW w:w="1519" w:type="dxa"/>
            <w:tcBorders>
              <w:bottom w:val="nil"/>
              <w:right w:val="nil"/>
            </w:tcBorders>
            <w:vAlign w:val="center"/>
          </w:tcPr>
          <w:p w14:paraId="6BACFC41" w14:textId="77777777" w:rsidR="00891789" w:rsidRPr="004911DB" w:rsidRDefault="00891789" w:rsidP="00EA604C"/>
        </w:tc>
      </w:tr>
    </w:tbl>
    <w:p w14:paraId="52F83D63" w14:textId="77777777" w:rsidR="00BD51B6" w:rsidRPr="004911DB" w:rsidRDefault="00BD51B6" w:rsidP="00BD51B6">
      <w:pPr>
        <w:ind w:left="567" w:hanging="567"/>
        <w:rPr>
          <w:b/>
        </w:rPr>
      </w:pPr>
      <w:r w:rsidRPr="004911DB">
        <w:br w:type="page"/>
      </w:r>
      <w:r w:rsidR="00410497" w:rsidRPr="00B4540E">
        <w:rPr>
          <w:b/>
          <w:bCs/>
        </w:rPr>
        <w:lastRenderedPageBreak/>
        <w:t>4</w:t>
      </w:r>
      <w:r w:rsidRPr="004911DB">
        <w:rPr>
          <w:b/>
        </w:rPr>
        <w:t xml:space="preserve">. </w:t>
      </w:r>
      <w:r w:rsidR="00243C32">
        <w:rPr>
          <w:b/>
        </w:rPr>
        <w:t>Čestné v</w:t>
      </w:r>
      <w:r w:rsidRPr="004911DB">
        <w:rPr>
          <w:b/>
        </w:rPr>
        <w:t xml:space="preserve">yhlásenie </w:t>
      </w:r>
      <w:r>
        <w:rPr>
          <w:b/>
        </w:rPr>
        <w:t xml:space="preserve">konečného </w:t>
      </w:r>
      <w:r w:rsidRPr="004911DB">
        <w:rPr>
          <w:b/>
        </w:rPr>
        <w:t xml:space="preserve">prijímateľa </w:t>
      </w:r>
      <w:r w:rsidR="003A3946">
        <w:rPr>
          <w:b/>
        </w:rPr>
        <w:t>podpory</w:t>
      </w:r>
    </w:p>
    <w:p w14:paraId="16FEA8C3" w14:textId="77777777" w:rsidR="00BD51B6" w:rsidRPr="004911DB" w:rsidRDefault="00BD51B6" w:rsidP="00BD51B6">
      <w:pPr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</w:t>
      </w:r>
      <w:r w:rsidR="00243C32">
        <w:rPr>
          <w:sz w:val="20"/>
        </w:rPr>
        <w:t xml:space="preserve">čestne </w:t>
      </w:r>
      <w:r w:rsidRPr="004911DB">
        <w:rPr>
          <w:sz w:val="20"/>
        </w:rPr>
        <w:t>vyhlasuje, že</w:t>
      </w:r>
    </w:p>
    <w:p w14:paraId="5666BC7F" w14:textId="77777777" w:rsidR="00BD51B6" w:rsidRPr="004911DB" w:rsidRDefault="00BD51B6" w:rsidP="00051914">
      <w:pPr>
        <w:numPr>
          <w:ilvl w:val="0"/>
          <w:numId w:val="199"/>
        </w:numPr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100B66AB" w14:textId="77777777" w:rsidR="00BD51B6" w:rsidRPr="004911DB" w:rsidRDefault="00BD51B6" w:rsidP="00051914">
      <w:pPr>
        <w:numPr>
          <w:ilvl w:val="0"/>
          <w:numId w:val="199"/>
        </w:numPr>
        <w:rPr>
          <w:sz w:val="20"/>
        </w:rPr>
      </w:pPr>
      <w:r w:rsidRPr="004911DB">
        <w:rPr>
          <w:sz w:val="20"/>
        </w:rPr>
        <w:t xml:space="preserve">sú mu známe podmienky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 w:rsidR="00BC17FC"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6D364049" w14:textId="77777777" w:rsidR="00BD51B6" w:rsidRPr="004911DB" w:rsidRDefault="00BD51B6" w:rsidP="00051914">
      <w:pPr>
        <w:numPr>
          <w:ilvl w:val="0"/>
          <w:numId w:val="199"/>
        </w:numPr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5638658B" w14:textId="77777777" w:rsidR="00BD51B6" w:rsidRPr="004911DB" w:rsidRDefault="00BD51B6" w:rsidP="00051914">
      <w:pPr>
        <w:numPr>
          <w:ilvl w:val="0"/>
          <w:numId w:val="199"/>
        </w:numPr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4911DB">
        <w:rPr>
          <w:sz w:val="20"/>
        </w:rPr>
        <w:t>,</w:t>
      </w:r>
    </w:p>
    <w:p w14:paraId="295D2702" w14:textId="77777777" w:rsidR="00BD51B6" w:rsidRPr="004911DB" w:rsidRDefault="00BD51B6" w:rsidP="00051914">
      <w:pPr>
        <w:numPr>
          <w:ilvl w:val="0"/>
          <w:numId w:val="199"/>
        </w:numPr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predpisov,</w:t>
      </w:r>
    </w:p>
    <w:p w14:paraId="3E04DC7E" w14:textId="77777777" w:rsidR="00BD51B6" w:rsidRPr="004911DB" w:rsidRDefault="00BD51B6" w:rsidP="00051914">
      <w:pPr>
        <w:numPr>
          <w:ilvl w:val="0"/>
          <w:numId w:val="199"/>
        </w:numPr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420208DE" w14:textId="77777777" w:rsidR="00BD51B6" w:rsidRPr="004911DB" w:rsidRDefault="00BD51B6" w:rsidP="00051914">
      <w:pPr>
        <w:numPr>
          <w:ilvl w:val="0"/>
          <w:numId w:val="199"/>
        </w:numPr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 w:rsidR="00BC17FC">
        <w:rPr>
          <w:sz w:val="20"/>
        </w:rPr>
        <w:t>podporu</w:t>
      </w:r>
      <w:r w:rsidRPr="004911DB">
        <w:rPr>
          <w:sz w:val="20"/>
        </w:rPr>
        <w:t xml:space="preserve"> aj s úrokmi, resp. penále,</w:t>
      </w:r>
    </w:p>
    <w:p w14:paraId="454CDAB1" w14:textId="77777777" w:rsidR="00BD51B6" w:rsidRPr="00390627" w:rsidRDefault="00BD51B6" w:rsidP="00F1202F">
      <w:pPr>
        <w:numPr>
          <w:ilvl w:val="0"/>
          <w:numId w:val="199"/>
        </w:numPr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</w:t>
      </w:r>
      <w:r w:rsidR="00390627">
        <w:rPr>
          <w:sz w:val="20"/>
        </w:rPr>
        <w:t>,</w:t>
      </w:r>
    </w:p>
    <w:p w14:paraId="7A8C28F3" w14:textId="77777777" w:rsidR="00390627" w:rsidRPr="00390627" w:rsidRDefault="00390627" w:rsidP="00390627">
      <w:pPr>
        <w:numPr>
          <w:ilvl w:val="0"/>
          <w:numId w:val="199"/>
        </w:numPr>
        <w:rPr>
          <w:sz w:val="20"/>
        </w:rPr>
      </w:pPr>
      <w:r w:rsidRPr="00390627">
        <w:rPr>
          <w:sz w:val="20"/>
        </w:rPr>
        <w:t>svojím podpisom potvrdzuje správnosť a pravdivosť údajov uvedených v Prílohe č. 4</w:t>
      </w:r>
      <w:r>
        <w:rPr>
          <w:sz w:val="20"/>
        </w:rPr>
        <w:t>3</w:t>
      </w:r>
      <w:r w:rsidRPr="00390627">
        <w:rPr>
          <w:sz w:val="20"/>
        </w:rPr>
        <w:t xml:space="preserve"> k Príručke pre žiadateľa „Zabezpečenie najviac dvoch medových raňajok na jednu materskú školu a jednu základnú školu v rámci jedného školského roka“ a je si vedomý právnych dôsledkov nepravdivého vyhlásenia o skutočnostiach uvedených v predchádzajúcich odsekoch, vrátane prípadných trestnoprávnych dôsledkov.</w:t>
      </w:r>
    </w:p>
    <w:p w14:paraId="3778BCB0" w14:textId="77777777" w:rsidR="00BD51B6" w:rsidRPr="004911DB" w:rsidRDefault="00BD51B6" w:rsidP="00BD51B6">
      <w:pPr>
        <w:rPr>
          <w:b/>
        </w:rPr>
      </w:pPr>
    </w:p>
    <w:p w14:paraId="5CADA59F" w14:textId="77777777" w:rsidR="00BD51B6" w:rsidRPr="004911DB" w:rsidRDefault="00BD51B6" w:rsidP="00BD51B6">
      <w:pPr>
        <w:rPr>
          <w:b/>
        </w:rPr>
      </w:pPr>
    </w:p>
    <w:p w14:paraId="1C891564" w14:textId="77777777" w:rsidR="00BD51B6" w:rsidRPr="004911DB" w:rsidRDefault="00BD51B6" w:rsidP="00BD51B6">
      <w:pPr>
        <w:rPr>
          <w:b/>
        </w:rPr>
      </w:pPr>
    </w:p>
    <w:p w14:paraId="1931A6B8" w14:textId="77777777" w:rsidR="00BD51B6" w:rsidRPr="004911DB" w:rsidRDefault="00BD51B6" w:rsidP="00BD51B6">
      <w:pPr>
        <w:rPr>
          <w:b/>
        </w:rPr>
      </w:pPr>
    </w:p>
    <w:p w14:paraId="6EFC22FF" w14:textId="77777777" w:rsidR="00BD51B6" w:rsidRPr="004911DB" w:rsidRDefault="00BD51B6" w:rsidP="00BD51B6">
      <w:pPr>
        <w:rPr>
          <w:b/>
        </w:rPr>
      </w:pPr>
    </w:p>
    <w:p w14:paraId="224D60DB" w14:textId="77777777" w:rsidR="00BD51B6" w:rsidRPr="004911DB" w:rsidRDefault="00BD51B6" w:rsidP="00BD51B6">
      <w:pPr>
        <w:rPr>
          <w:b/>
        </w:rPr>
      </w:pPr>
    </w:p>
    <w:p w14:paraId="74996F2A" w14:textId="77777777" w:rsidR="00BD51B6" w:rsidRPr="004911DB" w:rsidRDefault="00BD51B6" w:rsidP="00BD51B6">
      <w:pPr>
        <w:rPr>
          <w:b/>
        </w:rPr>
      </w:pPr>
    </w:p>
    <w:p w14:paraId="1D35826A" w14:textId="77777777" w:rsidR="00BD51B6" w:rsidRPr="004911DB" w:rsidRDefault="00BD51B6" w:rsidP="00BD51B6">
      <w:pPr>
        <w:rPr>
          <w:b/>
        </w:rPr>
      </w:pPr>
    </w:p>
    <w:p w14:paraId="22A6679D" w14:textId="77777777" w:rsidR="00BD51B6" w:rsidRPr="004911DB" w:rsidRDefault="00BD51B6" w:rsidP="00BD51B6">
      <w:pPr>
        <w:rPr>
          <w:b/>
        </w:rPr>
      </w:pPr>
    </w:p>
    <w:p w14:paraId="0577F076" w14:textId="77777777" w:rsidR="00BD51B6" w:rsidRPr="004911DB" w:rsidRDefault="00BD51B6" w:rsidP="00BD51B6">
      <w:pPr>
        <w:rPr>
          <w:b/>
        </w:rPr>
      </w:pPr>
    </w:p>
    <w:p w14:paraId="72B9BC55" w14:textId="77777777" w:rsidR="00BD51B6" w:rsidRPr="004911DB" w:rsidRDefault="00BD51B6" w:rsidP="00BD51B6">
      <w:pPr>
        <w:rPr>
          <w:b/>
        </w:rPr>
      </w:pPr>
    </w:p>
    <w:p w14:paraId="79944FAD" w14:textId="77777777" w:rsidR="00BD51B6" w:rsidRPr="004911DB" w:rsidRDefault="00BD51B6" w:rsidP="00BD51B6">
      <w:pPr>
        <w:rPr>
          <w:b/>
        </w:rPr>
      </w:pPr>
    </w:p>
    <w:p w14:paraId="77EBCB3E" w14:textId="77777777" w:rsidR="00BD51B6" w:rsidRPr="004911DB" w:rsidRDefault="00BD51B6" w:rsidP="00BD51B6">
      <w:pPr>
        <w:rPr>
          <w:b/>
        </w:rPr>
      </w:pPr>
    </w:p>
    <w:p w14:paraId="1A7FD4CA" w14:textId="77777777" w:rsidR="00BD51B6" w:rsidRPr="004911DB" w:rsidRDefault="00BD51B6" w:rsidP="00BD51B6">
      <w:pPr>
        <w:rPr>
          <w:b/>
        </w:rPr>
      </w:pPr>
    </w:p>
    <w:p w14:paraId="67089982" w14:textId="77777777" w:rsidR="00BD51B6" w:rsidRPr="004911DB" w:rsidRDefault="00BD51B6" w:rsidP="00BD51B6">
      <w:pPr>
        <w:rPr>
          <w:b/>
        </w:rPr>
      </w:pPr>
    </w:p>
    <w:p w14:paraId="471703C6" w14:textId="77777777" w:rsidR="00BD51B6" w:rsidRPr="004911DB" w:rsidRDefault="00BD51B6" w:rsidP="00BD51B6">
      <w:pPr>
        <w:rPr>
          <w:b/>
        </w:rPr>
      </w:pPr>
    </w:p>
    <w:p w14:paraId="03BA4F78" w14:textId="77777777" w:rsidR="00BD51B6" w:rsidRPr="004911DB" w:rsidRDefault="00BD51B6" w:rsidP="00BD51B6">
      <w:pPr>
        <w:rPr>
          <w:b/>
        </w:rPr>
      </w:pPr>
    </w:p>
    <w:p w14:paraId="286B40F0" w14:textId="77777777" w:rsidR="00BD51B6" w:rsidRPr="004911DB" w:rsidRDefault="00BD51B6" w:rsidP="00BD51B6">
      <w:pPr>
        <w:rPr>
          <w:b/>
        </w:rPr>
      </w:pPr>
    </w:p>
    <w:p w14:paraId="23AC12CC" w14:textId="77777777" w:rsidR="00BD51B6" w:rsidRPr="004911DB" w:rsidRDefault="00BD51B6" w:rsidP="00BD51B6">
      <w:pPr>
        <w:rPr>
          <w:b/>
        </w:rPr>
      </w:pPr>
    </w:p>
    <w:p w14:paraId="043892C3" w14:textId="77777777" w:rsidR="00BD51B6" w:rsidRPr="004911DB" w:rsidRDefault="00BD51B6" w:rsidP="00BD51B6">
      <w:pPr>
        <w:rPr>
          <w:b/>
        </w:rPr>
      </w:pPr>
    </w:p>
    <w:p w14:paraId="598C89EE" w14:textId="77777777" w:rsidR="00BD51B6" w:rsidRPr="004911DB" w:rsidRDefault="00BD51B6" w:rsidP="00BD51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7"/>
        <w:gridCol w:w="3544"/>
        <w:gridCol w:w="2966"/>
      </w:tblGrid>
      <w:tr w:rsidR="00C41A07" w:rsidRPr="004911DB" w14:paraId="4716114E" w14:textId="77777777" w:rsidTr="00720F68">
        <w:tc>
          <w:tcPr>
            <w:tcW w:w="3168" w:type="dxa"/>
          </w:tcPr>
          <w:p w14:paraId="5A48C596" w14:textId="77777777" w:rsidR="00C41A07" w:rsidRPr="004911DB" w:rsidRDefault="00C41A07" w:rsidP="00720F68">
            <w:pPr>
              <w:rPr>
                <w:sz w:val="20"/>
              </w:rPr>
            </w:pPr>
            <w:r w:rsidRPr="004911DB">
              <w:rPr>
                <w:sz w:val="20"/>
              </w:rPr>
              <w:t>Miesto a dátum:</w:t>
            </w:r>
          </w:p>
          <w:p w14:paraId="312CD1C3" w14:textId="77777777" w:rsidR="00C41A07" w:rsidRPr="004911DB" w:rsidRDefault="00C41A07" w:rsidP="00720F68"/>
          <w:p w14:paraId="0A3912B3" w14:textId="77777777" w:rsidR="00C41A07" w:rsidRPr="004911DB" w:rsidRDefault="00C41A07" w:rsidP="00720F68"/>
          <w:p w14:paraId="60C059D9" w14:textId="77777777" w:rsidR="00C41A07" w:rsidRPr="004911DB" w:rsidRDefault="00C41A07" w:rsidP="00720F68"/>
          <w:p w14:paraId="65D3469A" w14:textId="77777777" w:rsidR="00C41A07" w:rsidRPr="004911DB" w:rsidRDefault="00C41A07" w:rsidP="00720F68"/>
          <w:p w14:paraId="31DCC8D8" w14:textId="77777777" w:rsidR="00C41A07" w:rsidRPr="004911DB" w:rsidRDefault="00C41A07" w:rsidP="00720F68"/>
        </w:tc>
        <w:tc>
          <w:tcPr>
            <w:tcW w:w="3600" w:type="dxa"/>
          </w:tcPr>
          <w:p w14:paraId="31311E3A" w14:textId="77777777" w:rsidR="00C41A07" w:rsidRPr="004911DB" w:rsidRDefault="00C41A07" w:rsidP="00720F68">
            <w:pPr>
              <w:rPr>
                <w:sz w:val="20"/>
              </w:rPr>
            </w:pPr>
            <w:r w:rsidRPr="004911DB">
              <w:rPr>
                <w:sz w:val="20"/>
              </w:rPr>
              <w:t>Meno a podpis osoby oprávnenej konať v</w:t>
            </w:r>
            <w:r>
              <w:rPr>
                <w:sz w:val="20"/>
              </w:rPr>
              <w:t> </w:t>
            </w:r>
            <w:r w:rsidRPr="004911DB">
              <w:rPr>
                <w:sz w:val="20"/>
              </w:rPr>
              <w:t>mene</w:t>
            </w:r>
            <w:r>
              <w:rPr>
                <w:sz w:val="20"/>
              </w:rPr>
              <w:t xml:space="preserve"> konečného</w:t>
            </w:r>
            <w:r w:rsidRPr="004911DB">
              <w:rPr>
                <w:sz w:val="20"/>
              </w:rPr>
              <w:t xml:space="preserve"> prijímateľa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>:</w:t>
            </w:r>
          </w:p>
          <w:p w14:paraId="459AD875" w14:textId="77777777" w:rsidR="00C41A07" w:rsidRPr="004911DB" w:rsidRDefault="00C41A07" w:rsidP="00720F68"/>
          <w:p w14:paraId="6226074B" w14:textId="77777777" w:rsidR="00C41A07" w:rsidRPr="004911DB" w:rsidRDefault="00C41A07" w:rsidP="00720F68"/>
          <w:p w14:paraId="1C41F53A" w14:textId="77777777" w:rsidR="00C41A07" w:rsidRPr="004911DB" w:rsidRDefault="00C41A07" w:rsidP="00720F68"/>
          <w:p w14:paraId="44BCB8C9" w14:textId="77777777" w:rsidR="00C41A07" w:rsidRPr="004911DB" w:rsidRDefault="00C41A07" w:rsidP="00720F68"/>
          <w:p w14:paraId="47716983" w14:textId="77777777" w:rsidR="00C41A07" w:rsidRPr="004911DB" w:rsidRDefault="00C41A07" w:rsidP="00720F68"/>
        </w:tc>
        <w:tc>
          <w:tcPr>
            <w:tcW w:w="3009" w:type="dxa"/>
          </w:tcPr>
          <w:p w14:paraId="517B4EDC" w14:textId="77777777" w:rsidR="00C41A07" w:rsidRPr="004911DB" w:rsidRDefault="00C41A07" w:rsidP="00720F68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Odtlačok pečiatky </w:t>
            </w:r>
            <w:r>
              <w:rPr>
                <w:sz w:val="20"/>
              </w:rPr>
              <w:t xml:space="preserve">konečného </w:t>
            </w:r>
            <w:r w:rsidRPr="004911DB">
              <w:rPr>
                <w:sz w:val="20"/>
              </w:rPr>
              <w:t xml:space="preserve">prijímateľa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:</w:t>
            </w:r>
          </w:p>
          <w:p w14:paraId="3751E9E2" w14:textId="77777777" w:rsidR="00C41A07" w:rsidRPr="004911DB" w:rsidRDefault="00C41A07" w:rsidP="00720F68"/>
          <w:p w14:paraId="12FA31A6" w14:textId="77777777" w:rsidR="00C41A07" w:rsidRPr="004911DB" w:rsidRDefault="00C41A07" w:rsidP="00720F68"/>
          <w:p w14:paraId="610E075C" w14:textId="77777777" w:rsidR="00C41A07" w:rsidRPr="004911DB" w:rsidRDefault="00C41A07" w:rsidP="00720F68"/>
          <w:p w14:paraId="4A489ED7" w14:textId="77777777" w:rsidR="00C41A07" w:rsidRPr="004911DB" w:rsidRDefault="00C41A07" w:rsidP="00720F68"/>
          <w:p w14:paraId="7F845AD9" w14:textId="77777777" w:rsidR="00C41A07" w:rsidRPr="004911DB" w:rsidRDefault="00C41A07" w:rsidP="00720F68"/>
        </w:tc>
      </w:tr>
    </w:tbl>
    <w:p w14:paraId="702591CD" w14:textId="77777777" w:rsidR="008D2BCF" w:rsidRPr="004911DB" w:rsidRDefault="008D2BCF" w:rsidP="00BD3109">
      <w:pPr>
        <w:pStyle w:val="Nzov"/>
        <w:tabs>
          <w:tab w:val="clear" w:pos="3780"/>
          <w:tab w:val="clear" w:pos="5940"/>
          <w:tab w:val="clear" w:pos="12780"/>
        </w:tabs>
        <w:ind w:left="709" w:hanging="567"/>
      </w:pPr>
    </w:p>
    <w:p w14:paraId="27D1D9B0" w14:textId="77777777" w:rsidR="008D2BCF" w:rsidRPr="004911DB" w:rsidRDefault="008D2BCF" w:rsidP="00BD3109">
      <w:pPr>
        <w:pStyle w:val="Nzov"/>
        <w:tabs>
          <w:tab w:val="clear" w:pos="3780"/>
          <w:tab w:val="clear" w:pos="5940"/>
          <w:tab w:val="clear" w:pos="12780"/>
        </w:tabs>
        <w:ind w:left="709" w:hanging="567"/>
      </w:pPr>
    </w:p>
    <w:p w14:paraId="639A4BB2" w14:textId="77777777" w:rsidR="008D2BCF" w:rsidRPr="004911DB" w:rsidRDefault="008D2BCF" w:rsidP="00BD3109">
      <w:pPr>
        <w:pStyle w:val="Nzov"/>
        <w:tabs>
          <w:tab w:val="clear" w:pos="3780"/>
          <w:tab w:val="clear" w:pos="5940"/>
          <w:tab w:val="clear" w:pos="12780"/>
        </w:tabs>
        <w:ind w:left="709" w:hanging="567"/>
        <w:sectPr w:rsidR="008D2BCF" w:rsidRPr="004911DB" w:rsidSect="00DF444D">
          <w:headerReference w:type="default" r:id="rId8"/>
          <w:footerReference w:type="even" r:id="rId9"/>
          <w:footerReference w:type="first" r:id="rId10"/>
          <w:footnotePr>
            <w:numFmt w:val="chicago"/>
            <w:numRestart w:val="eachPage"/>
          </w:footnotePr>
          <w:pgSz w:w="11906" w:h="16838" w:code="9"/>
          <w:pgMar w:top="1418" w:right="851" w:bottom="1134" w:left="1418" w:header="709" w:footer="709" w:gutter="0"/>
          <w:cols w:space="708"/>
          <w:docGrid w:linePitch="360"/>
        </w:sectPr>
      </w:pPr>
    </w:p>
    <w:p w14:paraId="582FB655" w14:textId="77777777" w:rsidR="000B1ED4" w:rsidRPr="00227F09" w:rsidRDefault="000B1ED4" w:rsidP="00A40914">
      <w:pPr>
        <w:spacing w:before="120"/>
        <w:rPr>
          <w:sz w:val="20"/>
        </w:rPr>
      </w:pPr>
      <w:bookmarkStart w:id="2" w:name="_GoBack"/>
      <w:bookmarkEnd w:id="2"/>
    </w:p>
    <w:sectPr w:rsidR="000B1ED4" w:rsidRPr="00227F09" w:rsidSect="00A4091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  <w:numRestart w:val="eachPage"/>
      </w:footnotePr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5E0FA" w14:textId="77777777" w:rsidR="00291EB0" w:rsidRDefault="00291EB0">
      <w:r>
        <w:separator/>
      </w:r>
    </w:p>
  </w:endnote>
  <w:endnote w:type="continuationSeparator" w:id="0">
    <w:p w14:paraId="5E9BDB12" w14:textId="77777777" w:rsidR="00291EB0" w:rsidRDefault="00291EB0">
      <w:r>
        <w:continuationSeparator/>
      </w:r>
    </w:p>
  </w:endnote>
  <w:endnote w:type="continuationNotice" w:id="1">
    <w:p w14:paraId="7EDEAFA7" w14:textId="77777777" w:rsidR="00291EB0" w:rsidRDefault="00291E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097D8" w14:textId="13B07133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97504" behindDoc="0" locked="0" layoutInCell="1" allowOverlap="1" wp14:anchorId="72F37E8D" wp14:editId="6AD8244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48" name="Textové pole 575068748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53B1A2" w14:textId="61D28D39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2F37E8D" id="_x0000_t202" coordsize="21600,21600" o:spt="202" path="m,l,21600r21600,l21600,xe">
              <v:stroke joinstyle="miter"/>
              <v:path gradientshapeok="t" o:connecttype="rect"/>
            </v:shapetype>
            <v:shape id="Textové pole 575068748" o:spid="_x0000_s1114" type="#_x0000_t202" alt="    INTERNÉ" style="position:absolute;left:0;text-align:left;margin-left:0;margin-top:.05pt;width:34.95pt;height:34.95pt;z-index:2517975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CxpokH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6C53B1A2" w14:textId="61D28D39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06476" w14:textId="4FC1C89F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96480" behindDoc="0" locked="0" layoutInCell="1" allowOverlap="1" wp14:anchorId="583A5081" wp14:editId="6EEA40C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47" name="Textové pole 575068747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D9E9D3" w14:textId="4DEBF255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</w:t>
                          </w: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83A5081" id="_x0000_t202" coordsize="21600,21600" o:spt="202" path="m,l,21600r21600,l21600,xe">
              <v:stroke joinstyle="miter"/>
              <v:path gradientshapeok="t" o:connecttype="rect"/>
            </v:shapetype>
            <v:shape id="Textové pole 575068747" o:spid="_x0000_s1115" type="#_x0000_t202" alt="    INTERNÉ" style="position:absolute;left:0;text-align:left;margin-left:0;margin-top:.05pt;width:34.95pt;height:34.95pt;z-index:2517964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CUU3x2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07D9E9D3" w14:textId="4DEBF255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</w:t>
                          </w: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126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pZzk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2F674DC9" w:rsidR="002F56CC" w:rsidRDefault="002F56CC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2F56CC" w:rsidRDefault="002F5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46468" w14:textId="77777777" w:rsidR="00291EB0" w:rsidRDefault="00291EB0">
      <w:r>
        <w:separator/>
      </w:r>
    </w:p>
  </w:footnote>
  <w:footnote w:type="continuationSeparator" w:id="0">
    <w:p w14:paraId="4F6DF6CD" w14:textId="77777777" w:rsidR="00291EB0" w:rsidRDefault="00291EB0">
      <w:r>
        <w:continuationSeparator/>
      </w:r>
    </w:p>
  </w:footnote>
  <w:footnote w:type="continuationNotice" w:id="1">
    <w:p w14:paraId="05FD70B7" w14:textId="77777777" w:rsidR="00291EB0" w:rsidRDefault="00291EB0"/>
  </w:footnote>
  <w:footnote w:id="2">
    <w:p w14:paraId="4ECBDA91" w14:textId="77777777" w:rsidR="00390627" w:rsidRDefault="0039062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390627">
        <w:t>označte zvolený variant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24275" w14:textId="77777777" w:rsidR="00BB7199" w:rsidRPr="007B4751" w:rsidRDefault="00BB7199" w:rsidP="00BD51B6">
    <w:pPr>
      <w:pStyle w:val="Hlavika"/>
      <w:rPr>
        <w:i/>
        <w:sz w:val="10"/>
        <w:szCs w:val="10"/>
        <w:lang w:val="sk-SK"/>
      </w:rPr>
    </w:pPr>
    <w:r w:rsidRPr="000C4DF6">
      <w:rPr>
        <w:b/>
      </w:rPr>
      <w:t xml:space="preserve">Príloha č. </w:t>
    </w:r>
    <w:r>
      <w:rPr>
        <w:b/>
      </w:rPr>
      <w:t>43</w:t>
    </w:r>
    <w:r w:rsidRPr="000C4DF6">
      <w:rPr>
        <w:b/>
      </w:rPr>
      <w:t xml:space="preserve"> </w:t>
    </w:r>
    <w:bookmarkStart w:id="0" w:name="_Hlk123716022"/>
    <w:bookmarkStart w:id="1" w:name="_Hlk123716023"/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9A3C1" w14:textId="14EBC954" w:rsidR="00A40914" w:rsidRPr="007B4751" w:rsidRDefault="00A40914" w:rsidP="00BD51B6">
    <w:pPr>
      <w:pStyle w:val="Hlavika"/>
      <w:rPr>
        <w:i/>
        <w:sz w:val="10"/>
        <w:szCs w:val="10"/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FB78" w14:textId="77777777" w:rsidR="00CC3291" w:rsidRPr="007B4751" w:rsidRDefault="00CC3291" w:rsidP="00964238">
    <w:pPr>
      <w:pStyle w:val="Hlavika"/>
      <w:rPr>
        <w:i/>
        <w:sz w:val="10"/>
        <w:szCs w:val="10"/>
        <w:lang w:val="sk-SK"/>
      </w:rPr>
    </w:pPr>
    <w:r w:rsidRPr="008A7428">
      <w:rPr>
        <w:b/>
      </w:rPr>
      <w:t xml:space="preserve">Príloha č. </w:t>
    </w:r>
    <w:r>
      <w:rPr>
        <w:b/>
        <w:lang w:val="sk-SK"/>
      </w:rPr>
      <w:t>51</w:t>
    </w:r>
    <w:r w:rsidRPr="00856507">
      <w:rPr>
        <w:b/>
      </w:rPr>
      <w:t xml:space="preserve"> </w:t>
    </w:r>
    <w:r w:rsidRPr="006B4C7F">
      <w:rPr>
        <w:i/>
      </w:rPr>
      <w:t xml:space="preserve">k </w:t>
    </w:r>
    <w:r w:rsidRPr="002D32D6">
      <w:rPr>
        <w:i/>
      </w:rPr>
      <w:t>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C17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1EB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6AD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B54"/>
    <w:rsid w:val="003E0886"/>
    <w:rsid w:val="003E0C1D"/>
    <w:rsid w:val="003E0CE7"/>
    <w:rsid w:val="003E14AD"/>
    <w:rsid w:val="003E186A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B7C5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72D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914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4A8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23E22-AB10-43F3-8D0F-B85B24F3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521</Words>
  <Characters>2976</Characters>
  <Application>Microsoft Office Word</Application>
  <DocSecurity>0</DocSecurity>
  <Lines>24</Lines>
  <Paragraphs>6</Paragraphs>
  <ScaleCrop>false</ScaleCrop>
  <Company>TOSHIBA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148</cp:revision>
  <cp:lastPrinted>2025-05-30T05:57:00Z</cp:lastPrinted>
  <dcterms:created xsi:type="dcterms:W3CDTF">2025-05-22T06:07:00Z</dcterms:created>
  <dcterms:modified xsi:type="dcterms:W3CDTF">2025-08-01T12:02:00Z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