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08B9BC98" w14:textId="77777777" w:rsidR="006B4C7F" w:rsidRDefault="00A8264A" w:rsidP="006B4C7F">
      <w:pPr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inštruktážnych, náučných, dokumentačných alebo propagačných fi</w:t>
      </w:r>
      <w:r w:rsidR="009C694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mov na tému včely alebo včelárstvo</w:t>
      </w:r>
      <w:r w:rsidR="006B4C7F" w:rsidRPr="00E960B0">
        <w:rPr>
          <w:b/>
          <w:sz w:val="28"/>
          <w:szCs w:val="28"/>
        </w:rPr>
        <w:t xml:space="preserve"> </w:t>
      </w:r>
    </w:p>
    <w:p w14:paraId="271D6B5E" w14:textId="77777777" w:rsidR="00A8264A" w:rsidRPr="004911DB" w:rsidRDefault="00A8264A" w:rsidP="006B4C7F">
      <w:pPr>
        <w:ind w:left="709" w:hanging="567"/>
        <w:jc w:val="center"/>
      </w:pPr>
    </w:p>
    <w:p w14:paraId="352AC307" w14:textId="77777777" w:rsidR="006B4C7F" w:rsidRPr="004911DB" w:rsidRDefault="006B4C7F" w:rsidP="006B4C7F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6B4C7F" w:rsidRPr="004911DB" w14:paraId="51F6D545" w14:textId="77777777" w:rsidTr="00F14AB5">
        <w:trPr>
          <w:trHeight w:val="707"/>
        </w:trPr>
        <w:tc>
          <w:tcPr>
            <w:tcW w:w="9828" w:type="dxa"/>
            <w:gridSpan w:val="6"/>
          </w:tcPr>
          <w:p w14:paraId="31BFD8BB" w14:textId="77777777" w:rsidR="006B4C7F" w:rsidRPr="004911DB" w:rsidRDefault="006B4C7F" w:rsidP="00F14AB5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4493DE96" w14:textId="77777777" w:rsidR="006B4C7F" w:rsidRPr="004911DB" w:rsidRDefault="006B4C7F" w:rsidP="00F14AB5"/>
        </w:tc>
      </w:tr>
      <w:tr w:rsidR="006B4C7F" w:rsidRPr="004911DB" w14:paraId="07EEDC4F" w14:textId="77777777" w:rsidTr="00F14AB5">
        <w:trPr>
          <w:trHeight w:val="234"/>
        </w:trPr>
        <w:tc>
          <w:tcPr>
            <w:tcW w:w="4503" w:type="dxa"/>
            <w:gridSpan w:val="3"/>
          </w:tcPr>
          <w:p w14:paraId="1540E9D9" w14:textId="77777777" w:rsidR="006B4C7F" w:rsidRPr="004911DB" w:rsidRDefault="006B4C7F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0517AC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16C1AD4E" w14:textId="77777777" w:rsidR="006B4C7F" w:rsidRPr="004911DB" w:rsidRDefault="006B4C7F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6B4C7F" w:rsidRPr="004911DB" w14:paraId="178F47B0" w14:textId="77777777" w:rsidTr="00F14AB5">
        <w:trPr>
          <w:trHeight w:val="350"/>
        </w:trPr>
        <w:tc>
          <w:tcPr>
            <w:tcW w:w="2477" w:type="dxa"/>
            <w:vAlign w:val="center"/>
          </w:tcPr>
          <w:p w14:paraId="379CAA24" w14:textId="77777777" w:rsidR="006B4C7F" w:rsidRPr="004911DB" w:rsidRDefault="006B4C7F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2F1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41EF2AC6" w14:textId="77777777" w:rsidR="006B4C7F" w:rsidRPr="004911DB" w:rsidRDefault="006B4C7F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2F1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5D1096B5" w14:textId="77777777" w:rsidR="006B4C7F" w:rsidRPr="004911DB" w:rsidRDefault="006B4C7F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2F1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3DEB0F44" w14:textId="77777777" w:rsidR="006B4C7F" w:rsidRPr="004911DB" w:rsidRDefault="006B4C7F" w:rsidP="00F14AB5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F62F1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6B4C7F" w:rsidRPr="004911DB" w14:paraId="5DF3FA26" w14:textId="77777777" w:rsidTr="00F14AB5">
        <w:trPr>
          <w:trHeight w:val="234"/>
        </w:trPr>
        <w:tc>
          <w:tcPr>
            <w:tcW w:w="9828" w:type="dxa"/>
            <w:gridSpan w:val="6"/>
          </w:tcPr>
          <w:p w14:paraId="3125BB7C" w14:textId="77777777" w:rsidR="006B4C7F" w:rsidRPr="00816E7C" w:rsidRDefault="006B4C7F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Osoba oprávnená konať v mene konečného prijímateľa podpory (štatutárny zástupca):</w:t>
            </w:r>
          </w:p>
        </w:tc>
      </w:tr>
      <w:tr w:rsidR="006B4C7F" w:rsidRPr="004911DB" w14:paraId="5D980A88" w14:textId="77777777" w:rsidTr="00F14AB5">
        <w:trPr>
          <w:trHeight w:val="707"/>
        </w:trPr>
        <w:tc>
          <w:tcPr>
            <w:tcW w:w="2566" w:type="dxa"/>
            <w:gridSpan w:val="2"/>
          </w:tcPr>
          <w:p w14:paraId="6803C97E" w14:textId="77777777" w:rsidR="006B4C7F" w:rsidRPr="00816E7C" w:rsidRDefault="006B4C7F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Funkcia:</w:t>
            </w:r>
          </w:p>
          <w:p w14:paraId="61AA4936" w14:textId="77777777" w:rsidR="006B4C7F" w:rsidRPr="00816E7C" w:rsidRDefault="006B4C7F" w:rsidP="00F14AB5"/>
        </w:tc>
        <w:tc>
          <w:tcPr>
            <w:tcW w:w="4599" w:type="dxa"/>
            <w:gridSpan w:val="2"/>
          </w:tcPr>
          <w:p w14:paraId="5D38690E" w14:textId="77777777" w:rsidR="006B4C7F" w:rsidRPr="00816E7C" w:rsidRDefault="006B4C7F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Priezvisko, meno, titul:</w:t>
            </w:r>
          </w:p>
          <w:p w14:paraId="1FBA1162" w14:textId="77777777" w:rsidR="006B4C7F" w:rsidRPr="00816E7C" w:rsidRDefault="006B4C7F" w:rsidP="00F14AB5"/>
        </w:tc>
        <w:tc>
          <w:tcPr>
            <w:tcW w:w="2663" w:type="dxa"/>
            <w:gridSpan w:val="2"/>
          </w:tcPr>
          <w:p w14:paraId="6FCD5414" w14:textId="77777777" w:rsidR="006B4C7F" w:rsidRPr="00816E7C" w:rsidRDefault="006B4C7F" w:rsidP="00F14AB5">
            <w:pPr>
              <w:rPr>
                <w:sz w:val="20"/>
              </w:rPr>
            </w:pPr>
            <w:r w:rsidRPr="00816E7C">
              <w:rPr>
                <w:sz w:val="20"/>
              </w:rPr>
              <w:t>Podpis:</w:t>
            </w:r>
          </w:p>
          <w:p w14:paraId="5BCEC3F9" w14:textId="77777777" w:rsidR="006B4C7F" w:rsidRPr="00816E7C" w:rsidRDefault="006B4C7F" w:rsidP="00F14AB5"/>
        </w:tc>
      </w:tr>
    </w:tbl>
    <w:p w14:paraId="4A0B2363" w14:textId="77777777" w:rsidR="006B4C7F" w:rsidRPr="00463907" w:rsidRDefault="006B4C7F" w:rsidP="006B4C7F">
      <w:pPr>
        <w:spacing w:before="120"/>
        <w:ind w:left="567" w:hanging="567"/>
        <w:rPr>
          <w:b/>
        </w:rPr>
      </w:pPr>
      <w:r w:rsidRPr="004911DB">
        <w:rPr>
          <w:b/>
        </w:rPr>
        <w:t>2. Údaje o</w:t>
      </w:r>
      <w:r w:rsidR="00A8264A">
        <w:rPr>
          <w:b/>
        </w:rPr>
        <w:t> audiovizuálnych dielach</w:t>
      </w:r>
      <w:r w:rsidRPr="0046390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B4C7F" w:rsidRPr="004911DB" w14:paraId="7042A3EA" w14:textId="77777777" w:rsidTr="00F14AB5">
        <w:trPr>
          <w:trHeight w:val="680"/>
        </w:trPr>
        <w:tc>
          <w:tcPr>
            <w:tcW w:w="9853" w:type="dxa"/>
          </w:tcPr>
          <w:p w14:paraId="0A465A8F" w14:textId="77777777" w:rsidR="006B4C7F" w:rsidRPr="004911DB" w:rsidRDefault="006B4C7F" w:rsidP="00F14AB5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Názov </w:t>
            </w:r>
            <w:r w:rsidR="00A8264A">
              <w:rPr>
                <w:sz w:val="20"/>
                <w:szCs w:val="16"/>
              </w:rPr>
              <w:t>audiovizuálnych diel</w:t>
            </w:r>
            <w:r w:rsidRPr="004911DB">
              <w:rPr>
                <w:sz w:val="20"/>
                <w:szCs w:val="16"/>
              </w:rPr>
              <w:t>:</w:t>
            </w:r>
          </w:p>
          <w:p w14:paraId="01E6F59C" w14:textId="77777777" w:rsidR="006B4C7F" w:rsidRPr="004911DB" w:rsidRDefault="006B4C7F" w:rsidP="00F14AB5"/>
        </w:tc>
      </w:tr>
    </w:tbl>
    <w:p w14:paraId="77C4BDB8" w14:textId="77777777" w:rsidR="006B4C7F" w:rsidRPr="004911DB" w:rsidRDefault="006B4C7F" w:rsidP="006B4C7F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0B322B7F" w14:textId="77777777" w:rsidR="006B4C7F" w:rsidRPr="004911DB" w:rsidRDefault="006B4C7F" w:rsidP="006B4C7F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94"/>
        <w:gridCol w:w="1595"/>
        <w:gridCol w:w="1409"/>
        <w:gridCol w:w="1513"/>
        <w:gridCol w:w="1937"/>
        <w:gridCol w:w="1473"/>
      </w:tblGrid>
      <w:tr w:rsidR="00CB6D3F" w:rsidRPr="004911DB" w14:paraId="50A9D424" w14:textId="77777777" w:rsidTr="00051914">
        <w:tc>
          <w:tcPr>
            <w:tcW w:w="608" w:type="dxa"/>
            <w:vAlign w:val="center"/>
          </w:tcPr>
          <w:p w14:paraId="01E0DD40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AFDEADF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6319F5B3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667" w:type="dxa"/>
            <w:vAlign w:val="center"/>
          </w:tcPr>
          <w:p w14:paraId="1C7C875F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417" w:type="dxa"/>
          </w:tcPr>
          <w:p w14:paraId="55ADC05E" w14:textId="77777777" w:rsidR="00051914" w:rsidRDefault="00051914" w:rsidP="00051914">
            <w:pPr>
              <w:rPr>
                <w:b/>
                <w:sz w:val="20"/>
              </w:rPr>
            </w:pPr>
          </w:p>
          <w:p w14:paraId="2E5E319F" w14:textId="77777777" w:rsidR="00051914" w:rsidRDefault="00051914" w:rsidP="00051914">
            <w:pPr>
              <w:rPr>
                <w:b/>
                <w:sz w:val="20"/>
              </w:rPr>
            </w:pPr>
          </w:p>
          <w:p w14:paraId="2B745E82" w14:textId="77777777" w:rsidR="00CB6D3F" w:rsidRPr="004911DB" w:rsidRDefault="00CB6D3F" w:rsidP="000519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vydaných rozmnoženín (ks)</w:t>
            </w:r>
          </w:p>
        </w:tc>
        <w:tc>
          <w:tcPr>
            <w:tcW w:w="1559" w:type="dxa"/>
            <w:vAlign w:val="center"/>
          </w:tcPr>
          <w:p w14:paraId="776353B5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1999" w:type="dxa"/>
            <w:vAlign w:val="center"/>
          </w:tcPr>
          <w:p w14:paraId="674393E7" w14:textId="77777777" w:rsidR="00CB6D3F" w:rsidRPr="004911DB" w:rsidRDefault="001F5B88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509" w:type="dxa"/>
            <w:vAlign w:val="center"/>
          </w:tcPr>
          <w:p w14:paraId="6AA214E8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9B0DB0" w:rsidRPr="004911DB" w14:paraId="197D88C4" w14:textId="77777777" w:rsidTr="00051914">
        <w:tc>
          <w:tcPr>
            <w:tcW w:w="608" w:type="dxa"/>
            <w:vAlign w:val="center"/>
          </w:tcPr>
          <w:p w14:paraId="4AFBE565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15AC1587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6994CBB1" w14:textId="77777777" w:rsidR="00891789" w:rsidRPr="004911DB" w:rsidRDefault="00891789" w:rsidP="00F14AB5"/>
        </w:tc>
        <w:tc>
          <w:tcPr>
            <w:tcW w:w="1417" w:type="dxa"/>
          </w:tcPr>
          <w:p w14:paraId="709B505A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69126264" w14:textId="77777777" w:rsidR="00891789" w:rsidRPr="004911DB" w:rsidRDefault="00891789" w:rsidP="00F14AB5"/>
        </w:tc>
        <w:tc>
          <w:tcPr>
            <w:tcW w:w="1999" w:type="dxa"/>
          </w:tcPr>
          <w:p w14:paraId="2C53AF4A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23D299F7" w14:textId="77777777" w:rsidR="00891789" w:rsidRPr="004911DB" w:rsidRDefault="00891789" w:rsidP="00F14AB5"/>
        </w:tc>
      </w:tr>
      <w:tr w:rsidR="009B0DB0" w:rsidRPr="004911DB" w14:paraId="5C2AFBCF" w14:textId="77777777" w:rsidTr="00051914">
        <w:tc>
          <w:tcPr>
            <w:tcW w:w="608" w:type="dxa"/>
            <w:vAlign w:val="center"/>
          </w:tcPr>
          <w:p w14:paraId="7DDD4F3D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1E0ED44F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0579A23A" w14:textId="77777777" w:rsidR="00891789" w:rsidRPr="004911DB" w:rsidRDefault="00891789" w:rsidP="00F14AB5"/>
        </w:tc>
        <w:tc>
          <w:tcPr>
            <w:tcW w:w="1417" w:type="dxa"/>
          </w:tcPr>
          <w:p w14:paraId="0545A25B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0DD51CC2" w14:textId="77777777" w:rsidR="00891789" w:rsidRPr="004911DB" w:rsidRDefault="00891789" w:rsidP="00F14AB5"/>
        </w:tc>
        <w:tc>
          <w:tcPr>
            <w:tcW w:w="1999" w:type="dxa"/>
          </w:tcPr>
          <w:p w14:paraId="5B2FFDBF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3BF39C90" w14:textId="77777777" w:rsidR="00891789" w:rsidRPr="004911DB" w:rsidRDefault="00891789" w:rsidP="00F14AB5"/>
        </w:tc>
      </w:tr>
      <w:tr w:rsidR="009B0DB0" w:rsidRPr="004911DB" w14:paraId="4377020B" w14:textId="77777777" w:rsidTr="00051914">
        <w:tc>
          <w:tcPr>
            <w:tcW w:w="608" w:type="dxa"/>
            <w:vAlign w:val="center"/>
          </w:tcPr>
          <w:p w14:paraId="40B796DD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7274D208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48A4A8E6" w14:textId="77777777" w:rsidR="00891789" w:rsidRPr="004911DB" w:rsidRDefault="00891789" w:rsidP="00F14AB5"/>
        </w:tc>
        <w:tc>
          <w:tcPr>
            <w:tcW w:w="1417" w:type="dxa"/>
          </w:tcPr>
          <w:p w14:paraId="3BC61EE9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4DCD3079" w14:textId="77777777" w:rsidR="00891789" w:rsidRPr="004911DB" w:rsidRDefault="00891789" w:rsidP="00F14AB5"/>
        </w:tc>
        <w:tc>
          <w:tcPr>
            <w:tcW w:w="1999" w:type="dxa"/>
          </w:tcPr>
          <w:p w14:paraId="0E0D5594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7C3C9AA8" w14:textId="77777777" w:rsidR="00891789" w:rsidRPr="004911DB" w:rsidRDefault="00891789" w:rsidP="00F14AB5"/>
        </w:tc>
      </w:tr>
      <w:tr w:rsidR="009B0DB0" w:rsidRPr="004911DB" w14:paraId="2C797BD0" w14:textId="77777777" w:rsidTr="00051914">
        <w:tc>
          <w:tcPr>
            <w:tcW w:w="608" w:type="dxa"/>
            <w:vAlign w:val="center"/>
          </w:tcPr>
          <w:p w14:paraId="6241D83B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787F150F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68B575CF" w14:textId="77777777" w:rsidR="00891789" w:rsidRPr="004911DB" w:rsidRDefault="00891789" w:rsidP="00F14AB5"/>
        </w:tc>
        <w:tc>
          <w:tcPr>
            <w:tcW w:w="1417" w:type="dxa"/>
          </w:tcPr>
          <w:p w14:paraId="42D5E53A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16C5DBF7" w14:textId="77777777" w:rsidR="00891789" w:rsidRPr="004911DB" w:rsidRDefault="00891789" w:rsidP="00F14AB5"/>
        </w:tc>
        <w:tc>
          <w:tcPr>
            <w:tcW w:w="1999" w:type="dxa"/>
          </w:tcPr>
          <w:p w14:paraId="34916266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223ABC64" w14:textId="77777777" w:rsidR="00891789" w:rsidRPr="004911DB" w:rsidRDefault="00891789" w:rsidP="00F14AB5"/>
        </w:tc>
      </w:tr>
      <w:tr w:rsidR="009B0DB0" w:rsidRPr="004911DB" w14:paraId="5C163E60" w14:textId="77777777" w:rsidTr="00051914">
        <w:tc>
          <w:tcPr>
            <w:tcW w:w="608" w:type="dxa"/>
            <w:vAlign w:val="center"/>
          </w:tcPr>
          <w:p w14:paraId="1AA23E50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7CBCBA77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0AF0F21D" w14:textId="77777777" w:rsidR="00891789" w:rsidRPr="004911DB" w:rsidRDefault="00891789" w:rsidP="00F14AB5"/>
        </w:tc>
        <w:tc>
          <w:tcPr>
            <w:tcW w:w="1417" w:type="dxa"/>
          </w:tcPr>
          <w:p w14:paraId="11C04DB9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3A131656" w14:textId="77777777" w:rsidR="00891789" w:rsidRPr="004911DB" w:rsidRDefault="00891789" w:rsidP="00F14AB5"/>
        </w:tc>
        <w:tc>
          <w:tcPr>
            <w:tcW w:w="1999" w:type="dxa"/>
          </w:tcPr>
          <w:p w14:paraId="1523325C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237953A6" w14:textId="77777777" w:rsidR="00891789" w:rsidRPr="004911DB" w:rsidRDefault="00891789" w:rsidP="00F14AB5"/>
        </w:tc>
      </w:tr>
      <w:tr w:rsidR="009B0DB0" w:rsidRPr="004911DB" w14:paraId="2C6AE869" w14:textId="77777777" w:rsidTr="00051914">
        <w:tc>
          <w:tcPr>
            <w:tcW w:w="608" w:type="dxa"/>
            <w:vAlign w:val="center"/>
          </w:tcPr>
          <w:p w14:paraId="4DA6D14E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57716FEF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6DDBB4F3" w14:textId="77777777" w:rsidR="00891789" w:rsidRPr="004911DB" w:rsidRDefault="00891789" w:rsidP="00F14AB5"/>
        </w:tc>
        <w:tc>
          <w:tcPr>
            <w:tcW w:w="1417" w:type="dxa"/>
          </w:tcPr>
          <w:p w14:paraId="286A896E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1301FEDF" w14:textId="77777777" w:rsidR="00891789" w:rsidRPr="004911DB" w:rsidRDefault="00891789" w:rsidP="00F14AB5"/>
        </w:tc>
        <w:tc>
          <w:tcPr>
            <w:tcW w:w="1999" w:type="dxa"/>
          </w:tcPr>
          <w:p w14:paraId="29F86356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2E3F1A4E" w14:textId="77777777" w:rsidR="00891789" w:rsidRPr="004911DB" w:rsidRDefault="00891789" w:rsidP="00F14AB5"/>
        </w:tc>
      </w:tr>
      <w:tr w:rsidR="009B0DB0" w:rsidRPr="004911DB" w14:paraId="01C0B886" w14:textId="77777777" w:rsidTr="00051914">
        <w:tc>
          <w:tcPr>
            <w:tcW w:w="608" w:type="dxa"/>
            <w:vAlign w:val="center"/>
          </w:tcPr>
          <w:p w14:paraId="7A40ACB7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6704B540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14AAFA7D" w14:textId="77777777" w:rsidR="00891789" w:rsidRPr="004911DB" w:rsidRDefault="00891789" w:rsidP="00F14AB5"/>
        </w:tc>
        <w:tc>
          <w:tcPr>
            <w:tcW w:w="1417" w:type="dxa"/>
          </w:tcPr>
          <w:p w14:paraId="52856FD7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1C5FF4D9" w14:textId="77777777" w:rsidR="00891789" w:rsidRPr="004911DB" w:rsidRDefault="00891789" w:rsidP="00F14AB5"/>
        </w:tc>
        <w:tc>
          <w:tcPr>
            <w:tcW w:w="1999" w:type="dxa"/>
          </w:tcPr>
          <w:p w14:paraId="60C05CF9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3120BB0C" w14:textId="77777777" w:rsidR="00891789" w:rsidRPr="004911DB" w:rsidRDefault="00891789" w:rsidP="00F14AB5"/>
        </w:tc>
      </w:tr>
      <w:tr w:rsidR="009B0DB0" w:rsidRPr="004911DB" w14:paraId="2325A1A8" w14:textId="77777777" w:rsidTr="00051914">
        <w:tc>
          <w:tcPr>
            <w:tcW w:w="608" w:type="dxa"/>
            <w:vAlign w:val="center"/>
          </w:tcPr>
          <w:p w14:paraId="2F789AE0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701C786B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68BE6849" w14:textId="77777777" w:rsidR="00891789" w:rsidRPr="004911DB" w:rsidRDefault="00891789" w:rsidP="00F14AB5"/>
        </w:tc>
        <w:tc>
          <w:tcPr>
            <w:tcW w:w="1417" w:type="dxa"/>
          </w:tcPr>
          <w:p w14:paraId="45C6662C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29D6DF7A" w14:textId="77777777" w:rsidR="00891789" w:rsidRPr="004911DB" w:rsidRDefault="00891789" w:rsidP="00F14AB5"/>
        </w:tc>
        <w:tc>
          <w:tcPr>
            <w:tcW w:w="1999" w:type="dxa"/>
          </w:tcPr>
          <w:p w14:paraId="1B25FA36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7DACE204" w14:textId="77777777" w:rsidR="00891789" w:rsidRPr="004911DB" w:rsidRDefault="00891789" w:rsidP="00F14AB5"/>
        </w:tc>
      </w:tr>
      <w:tr w:rsidR="009B0DB0" w:rsidRPr="004911DB" w14:paraId="57EC8FE2" w14:textId="77777777" w:rsidTr="00051914">
        <w:tc>
          <w:tcPr>
            <w:tcW w:w="608" w:type="dxa"/>
            <w:vAlign w:val="center"/>
          </w:tcPr>
          <w:p w14:paraId="4A4FCF29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6186EB06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0A46767F" w14:textId="77777777" w:rsidR="00891789" w:rsidRPr="004911DB" w:rsidRDefault="00891789" w:rsidP="00F14AB5"/>
        </w:tc>
        <w:tc>
          <w:tcPr>
            <w:tcW w:w="1417" w:type="dxa"/>
          </w:tcPr>
          <w:p w14:paraId="23A78CFC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349A3203" w14:textId="77777777" w:rsidR="00891789" w:rsidRPr="004911DB" w:rsidRDefault="00891789" w:rsidP="00F14AB5"/>
        </w:tc>
        <w:tc>
          <w:tcPr>
            <w:tcW w:w="1999" w:type="dxa"/>
          </w:tcPr>
          <w:p w14:paraId="3AB7EDEE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60A779EF" w14:textId="77777777" w:rsidR="00891789" w:rsidRPr="004911DB" w:rsidRDefault="00891789" w:rsidP="00F14AB5"/>
        </w:tc>
      </w:tr>
      <w:tr w:rsidR="009B0DB0" w:rsidRPr="004911DB" w14:paraId="4859AE97" w14:textId="77777777" w:rsidTr="00051914">
        <w:tc>
          <w:tcPr>
            <w:tcW w:w="608" w:type="dxa"/>
            <w:vAlign w:val="center"/>
          </w:tcPr>
          <w:p w14:paraId="3A2E7A1C" w14:textId="77777777" w:rsidR="00891789" w:rsidRPr="004911DB" w:rsidRDefault="00891789" w:rsidP="00F14AB5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244E6F2F" w14:textId="77777777" w:rsidR="00891789" w:rsidRPr="004911DB" w:rsidRDefault="00891789" w:rsidP="00F14AB5"/>
        </w:tc>
        <w:tc>
          <w:tcPr>
            <w:tcW w:w="1667" w:type="dxa"/>
            <w:vAlign w:val="center"/>
          </w:tcPr>
          <w:p w14:paraId="7F93C73F" w14:textId="77777777" w:rsidR="00891789" w:rsidRPr="004911DB" w:rsidRDefault="00891789" w:rsidP="00F14AB5"/>
        </w:tc>
        <w:tc>
          <w:tcPr>
            <w:tcW w:w="1417" w:type="dxa"/>
            <w:tcBorders>
              <w:bottom w:val="single" w:sz="4" w:space="0" w:color="auto"/>
            </w:tcBorders>
          </w:tcPr>
          <w:p w14:paraId="78C25108" w14:textId="77777777" w:rsidR="00891789" w:rsidRPr="004911DB" w:rsidRDefault="00891789" w:rsidP="00F14AB5"/>
        </w:tc>
        <w:tc>
          <w:tcPr>
            <w:tcW w:w="1559" w:type="dxa"/>
            <w:vAlign w:val="center"/>
          </w:tcPr>
          <w:p w14:paraId="7664E997" w14:textId="77777777" w:rsidR="00891789" w:rsidRPr="004911DB" w:rsidRDefault="00891789" w:rsidP="00F14AB5"/>
        </w:tc>
        <w:tc>
          <w:tcPr>
            <w:tcW w:w="1999" w:type="dxa"/>
          </w:tcPr>
          <w:p w14:paraId="3B0A3627" w14:textId="77777777" w:rsidR="00891789" w:rsidRPr="004911DB" w:rsidRDefault="00891789" w:rsidP="00F14AB5"/>
        </w:tc>
        <w:tc>
          <w:tcPr>
            <w:tcW w:w="1509" w:type="dxa"/>
            <w:vAlign w:val="center"/>
          </w:tcPr>
          <w:p w14:paraId="36CF95BE" w14:textId="77777777" w:rsidR="00891789" w:rsidRPr="004911DB" w:rsidRDefault="00891789" w:rsidP="00F14AB5"/>
        </w:tc>
      </w:tr>
      <w:tr w:rsidR="009B0DB0" w:rsidRPr="004911DB" w14:paraId="53C8583E" w14:textId="77777777" w:rsidTr="00051914">
        <w:tc>
          <w:tcPr>
            <w:tcW w:w="4786" w:type="dxa"/>
            <w:gridSpan w:val="4"/>
            <w:tcBorders>
              <w:left w:val="nil"/>
              <w:bottom w:val="nil"/>
            </w:tcBorders>
            <w:vAlign w:val="center"/>
          </w:tcPr>
          <w:p w14:paraId="61F724DB" w14:textId="77777777" w:rsidR="00891789" w:rsidRPr="004911DB" w:rsidRDefault="00891789" w:rsidP="00F14AB5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559" w:type="dxa"/>
          </w:tcPr>
          <w:p w14:paraId="5F4470D8" w14:textId="77777777" w:rsidR="00891789" w:rsidRPr="004911DB" w:rsidRDefault="00891789" w:rsidP="00F14AB5"/>
        </w:tc>
        <w:tc>
          <w:tcPr>
            <w:tcW w:w="1999" w:type="dxa"/>
          </w:tcPr>
          <w:p w14:paraId="41927AA0" w14:textId="77777777" w:rsidR="00891789" w:rsidRPr="004911DB" w:rsidRDefault="00891789" w:rsidP="00F14AB5"/>
        </w:tc>
        <w:tc>
          <w:tcPr>
            <w:tcW w:w="1509" w:type="dxa"/>
            <w:tcBorders>
              <w:bottom w:val="nil"/>
              <w:right w:val="nil"/>
            </w:tcBorders>
          </w:tcPr>
          <w:p w14:paraId="1071BF65" w14:textId="77777777" w:rsidR="00891789" w:rsidRPr="004911DB" w:rsidRDefault="00891789" w:rsidP="00F14AB5"/>
        </w:tc>
      </w:tr>
    </w:tbl>
    <w:p w14:paraId="4C892B1E" w14:textId="77777777" w:rsidR="006B4C7F" w:rsidRPr="004911DB" w:rsidRDefault="006B4C7F" w:rsidP="006B4C7F">
      <w:pPr>
        <w:spacing w:before="120"/>
        <w:ind w:left="567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2B9F9E75" w14:textId="77777777" w:rsidR="006B4C7F" w:rsidRPr="004911DB" w:rsidRDefault="006B4C7F" w:rsidP="006B4C7F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57A84F4" w14:textId="77777777" w:rsidR="006B4C7F" w:rsidRPr="004911DB" w:rsidRDefault="006B4C7F" w:rsidP="006B4C7F"/>
    <w:p w14:paraId="3BA395FB" w14:textId="77777777" w:rsidR="006B4C7F" w:rsidRDefault="006B4C7F" w:rsidP="006B4C7F"/>
    <w:p w14:paraId="64117276" w14:textId="77777777" w:rsidR="006B4C7F" w:rsidRDefault="006B4C7F" w:rsidP="006B4C7F"/>
    <w:p w14:paraId="016E9891" w14:textId="77777777" w:rsidR="006B4C7F" w:rsidRDefault="006B4C7F" w:rsidP="006B4C7F"/>
    <w:p w14:paraId="4C3D5B07" w14:textId="77777777" w:rsidR="006B4C7F" w:rsidRDefault="006B4C7F" w:rsidP="006B4C7F"/>
    <w:p w14:paraId="66530951" w14:textId="77777777" w:rsidR="006B4C7F" w:rsidRDefault="006B4C7F" w:rsidP="006B4C7F"/>
    <w:p w14:paraId="30B412C9" w14:textId="77777777" w:rsidR="006B4C7F" w:rsidRDefault="006B4C7F" w:rsidP="006B4C7F"/>
    <w:p w14:paraId="6CE55F0F" w14:textId="77777777" w:rsidR="006B4C7F" w:rsidRDefault="006B4C7F" w:rsidP="006B4C7F"/>
    <w:p w14:paraId="10B93E79" w14:textId="77777777" w:rsidR="00F001B6" w:rsidRDefault="00F001B6" w:rsidP="006B4C7F"/>
    <w:p w14:paraId="79B91233" w14:textId="77777777" w:rsidR="00F001B6" w:rsidRDefault="00F001B6" w:rsidP="006B4C7F"/>
    <w:p w14:paraId="36F596AC" w14:textId="77777777" w:rsidR="00F001B6" w:rsidRDefault="00F001B6" w:rsidP="006B4C7F"/>
    <w:p w14:paraId="4FE59B3A" w14:textId="77777777" w:rsidR="006B4C7F" w:rsidRDefault="006B4C7F" w:rsidP="006B4C7F"/>
    <w:p w14:paraId="269854C9" w14:textId="77777777" w:rsidR="006B4C7F" w:rsidRPr="00310DCF" w:rsidRDefault="006B4C7F" w:rsidP="006B4C7F">
      <w:pPr>
        <w:rPr>
          <w:b/>
        </w:rPr>
      </w:pPr>
      <w:r w:rsidRPr="00310DCF">
        <w:rPr>
          <w:b/>
        </w:rPr>
        <w:t xml:space="preserve">5. </w:t>
      </w:r>
      <w:r w:rsidR="000517AC">
        <w:rPr>
          <w:b/>
        </w:rPr>
        <w:t>Čestné v</w:t>
      </w:r>
      <w:r w:rsidRPr="00310DCF">
        <w:rPr>
          <w:b/>
        </w:rPr>
        <w:t xml:space="preserve">yhlásenie konečného prijímateľa </w:t>
      </w:r>
      <w:r>
        <w:rPr>
          <w:b/>
        </w:rPr>
        <w:t>podpory</w:t>
      </w:r>
    </w:p>
    <w:p w14:paraId="21686041" w14:textId="77777777" w:rsidR="006B4C7F" w:rsidRPr="004911DB" w:rsidRDefault="006B4C7F" w:rsidP="006B4C7F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="000517AC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7F3C2297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2D555258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7031AE59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7CEAAE6D" w14:textId="77777777" w:rsidR="006B4C7F" w:rsidRPr="00360A64" w:rsidRDefault="006B4C7F" w:rsidP="00051914">
      <w:pPr>
        <w:numPr>
          <w:ilvl w:val="0"/>
          <w:numId w:val="200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2710B0ED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4F6448CF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0DFB40CF" w14:textId="77777777" w:rsidR="006B4C7F" w:rsidRPr="00DB0A6C" w:rsidRDefault="006B4C7F" w:rsidP="00051914">
      <w:pPr>
        <w:numPr>
          <w:ilvl w:val="0"/>
          <w:numId w:val="200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</w:t>
      </w:r>
      <w:r w:rsidRPr="00006827">
        <w:rPr>
          <w:sz w:val="20"/>
        </w:rPr>
        <w:t>poskytovania podpory sa dopúšťa správneho deliktu, za ktorý môže byť udelená pokuta a povinnosť vrátiť</w:t>
      </w:r>
      <w:r w:rsidRPr="00DB0A6C">
        <w:rPr>
          <w:sz w:val="20"/>
        </w:rPr>
        <w:t xml:space="preserve">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556D4F45" w14:textId="77777777" w:rsidR="006B4C7F" w:rsidRPr="000517AC" w:rsidRDefault="006B4C7F" w:rsidP="00B762FA">
      <w:pPr>
        <w:numPr>
          <w:ilvl w:val="0"/>
          <w:numId w:val="200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0517AC">
        <w:rPr>
          <w:sz w:val="20"/>
        </w:rPr>
        <w:t>,</w:t>
      </w:r>
    </w:p>
    <w:p w14:paraId="73BBFCEF" w14:textId="77777777" w:rsidR="000517AC" w:rsidRPr="000517AC" w:rsidRDefault="000517AC" w:rsidP="000517AC">
      <w:pPr>
        <w:numPr>
          <w:ilvl w:val="0"/>
          <w:numId w:val="200"/>
        </w:numPr>
        <w:rPr>
          <w:sz w:val="20"/>
        </w:rPr>
      </w:pPr>
      <w:r w:rsidRPr="000517AC">
        <w:rPr>
          <w:sz w:val="20"/>
        </w:rPr>
        <w:t>svojím podpisom potvrdzuje správnosť a pravdivosť údajov uvedených v Prílohe č. 4</w:t>
      </w:r>
      <w:r>
        <w:rPr>
          <w:sz w:val="20"/>
        </w:rPr>
        <w:t>5</w:t>
      </w:r>
      <w:r w:rsidRPr="000517AC">
        <w:rPr>
          <w:sz w:val="20"/>
        </w:rPr>
        <w:t xml:space="preserve"> k Príručke pre žiadateľa „Tvorba inštruktážnych, náučných, dokumentačných alebo propagačných filmov na tému včely alebo včelárstvo“ a je si vedomý právnych dôsledkov nepravdivého vyhlásenia o skutočnostiach uvedených v predchádzajúcich odsekoch, vrátane prípadných trestnoprávnych dôsledkov.</w:t>
      </w:r>
    </w:p>
    <w:p w14:paraId="721B2CEC" w14:textId="77777777" w:rsidR="006B4C7F" w:rsidRPr="004911DB" w:rsidRDefault="006B4C7F" w:rsidP="006B4C7F">
      <w:pPr>
        <w:rPr>
          <w:b/>
        </w:rPr>
      </w:pPr>
    </w:p>
    <w:p w14:paraId="49256C16" w14:textId="77777777" w:rsidR="006B4C7F" w:rsidRPr="004911DB" w:rsidRDefault="006B4C7F" w:rsidP="006B4C7F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29BD913D" w14:textId="77777777" w:rsidR="006B4C7F" w:rsidRPr="004911DB" w:rsidRDefault="006B4C7F" w:rsidP="006B4C7F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62F1B">
        <w:rPr>
          <w:sz w:val="22"/>
          <w:szCs w:val="22"/>
        </w:rPr>
      </w:r>
      <w:r w:rsidR="00F62F1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rozmnoženina autorského diela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5CA3AA56" w14:textId="77777777" w:rsidR="006B4C7F" w:rsidRPr="00DB0A6C" w:rsidRDefault="006B4C7F" w:rsidP="006B4C7F">
      <w:pPr>
        <w:ind w:left="567" w:hanging="567"/>
        <w:rPr>
          <w:b/>
          <w:bCs/>
          <w:sz w:val="20"/>
        </w:rPr>
      </w:pPr>
    </w:p>
    <w:p w14:paraId="28253B8C" w14:textId="77777777" w:rsidR="006B4C7F" w:rsidRPr="00DB0A6C" w:rsidRDefault="006B4C7F" w:rsidP="006B4C7F">
      <w:pPr>
        <w:rPr>
          <w:b/>
          <w:sz w:val="20"/>
        </w:rPr>
      </w:pPr>
    </w:p>
    <w:p w14:paraId="343F13B2" w14:textId="77777777" w:rsidR="006B4C7F" w:rsidRPr="004911DB" w:rsidRDefault="006B4C7F" w:rsidP="006B4C7F">
      <w:pPr>
        <w:rPr>
          <w:b/>
        </w:rPr>
      </w:pPr>
    </w:p>
    <w:p w14:paraId="3879FA09" w14:textId="77777777" w:rsidR="006B4C7F" w:rsidRPr="004911DB" w:rsidRDefault="006B4C7F" w:rsidP="006B4C7F">
      <w:pPr>
        <w:rPr>
          <w:b/>
        </w:rPr>
      </w:pPr>
    </w:p>
    <w:p w14:paraId="093D3A5C" w14:textId="77777777" w:rsidR="006B4C7F" w:rsidRPr="004911DB" w:rsidRDefault="006B4C7F" w:rsidP="006B4C7F">
      <w:pPr>
        <w:rPr>
          <w:b/>
        </w:rPr>
      </w:pPr>
    </w:p>
    <w:p w14:paraId="1827E7A2" w14:textId="77777777" w:rsidR="006B4C7F" w:rsidRPr="004911DB" w:rsidRDefault="006B4C7F" w:rsidP="006B4C7F">
      <w:pPr>
        <w:rPr>
          <w:b/>
        </w:rPr>
      </w:pPr>
    </w:p>
    <w:p w14:paraId="29B370ED" w14:textId="77777777" w:rsidR="006B4C7F" w:rsidRPr="004911DB" w:rsidRDefault="006B4C7F" w:rsidP="006B4C7F">
      <w:pPr>
        <w:rPr>
          <w:b/>
        </w:rPr>
      </w:pPr>
    </w:p>
    <w:p w14:paraId="09FE4E77" w14:textId="77777777" w:rsidR="006B4C7F" w:rsidRPr="004911DB" w:rsidRDefault="006B4C7F" w:rsidP="006B4C7F">
      <w:pPr>
        <w:rPr>
          <w:b/>
        </w:rPr>
      </w:pPr>
    </w:p>
    <w:p w14:paraId="353676B4" w14:textId="77777777" w:rsidR="006B4C7F" w:rsidRPr="004911DB" w:rsidRDefault="006B4C7F" w:rsidP="006B4C7F">
      <w:pPr>
        <w:rPr>
          <w:b/>
        </w:rPr>
      </w:pPr>
    </w:p>
    <w:p w14:paraId="3AB2E992" w14:textId="77777777" w:rsidR="006B4C7F" w:rsidRPr="004911DB" w:rsidRDefault="006B4C7F" w:rsidP="006B4C7F">
      <w:pPr>
        <w:rPr>
          <w:b/>
        </w:rPr>
      </w:pPr>
    </w:p>
    <w:p w14:paraId="4C1E909F" w14:textId="77777777" w:rsidR="006B4C7F" w:rsidRPr="004911DB" w:rsidRDefault="006B4C7F" w:rsidP="006B4C7F">
      <w:pPr>
        <w:rPr>
          <w:b/>
        </w:rPr>
      </w:pPr>
    </w:p>
    <w:p w14:paraId="0FDAC6C3" w14:textId="77777777" w:rsidR="006B4C7F" w:rsidRPr="004911DB" w:rsidRDefault="006B4C7F" w:rsidP="006B4C7F">
      <w:pPr>
        <w:rPr>
          <w:b/>
        </w:rPr>
      </w:pPr>
    </w:p>
    <w:p w14:paraId="4944EE00" w14:textId="77777777" w:rsidR="006B4C7F" w:rsidRPr="004911DB" w:rsidRDefault="006B4C7F" w:rsidP="006B4C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6B4C7F" w:rsidRPr="004911DB" w14:paraId="6D066534" w14:textId="77777777" w:rsidTr="00F14AB5">
        <w:tc>
          <w:tcPr>
            <w:tcW w:w="3168" w:type="dxa"/>
          </w:tcPr>
          <w:p w14:paraId="76247D3B" w14:textId="77777777" w:rsidR="006B4C7F" w:rsidRPr="004911DB" w:rsidRDefault="006B4C7F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E4D712E" w14:textId="77777777" w:rsidR="006B4C7F" w:rsidRPr="004911DB" w:rsidRDefault="006B4C7F" w:rsidP="00F14AB5"/>
          <w:p w14:paraId="0E300AA0" w14:textId="77777777" w:rsidR="006B4C7F" w:rsidRPr="004911DB" w:rsidRDefault="006B4C7F" w:rsidP="00F14AB5"/>
          <w:p w14:paraId="46F14750" w14:textId="77777777" w:rsidR="006B4C7F" w:rsidRPr="004911DB" w:rsidRDefault="006B4C7F" w:rsidP="00F14AB5"/>
          <w:p w14:paraId="38D0FC91" w14:textId="77777777" w:rsidR="006B4C7F" w:rsidRPr="004911DB" w:rsidRDefault="006B4C7F" w:rsidP="00F14AB5"/>
          <w:p w14:paraId="28222ACC" w14:textId="77777777" w:rsidR="006B4C7F" w:rsidRPr="004911DB" w:rsidRDefault="006B4C7F" w:rsidP="00F14AB5"/>
        </w:tc>
        <w:tc>
          <w:tcPr>
            <w:tcW w:w="3600" w:type="dxa"/>
          </w:tcPr>
          <w:p w14:paraId="11408F4B" w14:textId="77777777" w:rsidR="006B4C7F" w:rsidRPr="004911DB" w:rsidRDefault="006B4C7F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BEAF8F7" w14:textId="77777777" w:rsidR="006B4C7F" w:rsidRPr="004911DB" w:rsidRDefault="006B4C7F" w:rsidP="00F14AB5"/>
          <w:p w14:paraId="226B5040" w14:textId="77777777" w:rsidR="006B4C7F" w:rsidRPr="004911DB" w:rsidRDefault="006B4C7F" w:rsidP="00F14AB5"/>
          <w:p w14:paraId="53329C70" w14:textId="77777777" w:rsidR="006B4C7F" w:rsidRPr="004911DB" w:rsidRDefault="006B4C7F" w:rsidP="00F14AB5"/>
          <w:p w14:paraId="38F736C8" w14:textId="77777777" w:rsidR="006B4C7F" w:rsidRPr="004911DB" w:rsidRDefault="006B4C7F" w:rsidP="00F14AB5"/>
          <w:p w14:paraId="67389B14" w14:textId="77777777" w:rsidR="006B4C7F" w:rsidRPr="004911DB" w:rsidRDefault="006B4C7F" w:rsidP="00F14AB5"/>
        </w:tc>
        <w:tc>
          <w:tcPr>
            <w:tcW w:w="3009" w:type="dxa"/>
          </w:tcPr>
          <w:p w14:paraId="4A795D79" w14:textId="77777777" w:rsidR="006B4C7F" w:rsidRPr="004911DB" w:rsidRDefault="006B4C7F" w:rsidP="00F14AB5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4B1BF323" w14:textId="77777777" w:rsidR="006B4C7F" w:rsidRPr="004911DB" w:rsidRDefault="006B4C7F" w:rsidP="00F14AB5"/>
          <w:p w14:paraId="067A83F3" w14:textId="77777777" w:rsidR="006B4C7F" w:rsidRPr="004911DB" w:rsidRDefault="006B4C7F" w:rsidP="00F14AB5"/>
          <w:p w14:paraId="6CCC7EB0" w14:textId="77777777" w:rsidR="006B4C7F" w:rsidRPr="004911DB" w:rsidRDefault="006B4C7F" w:rsidP="00F14AB5"/>
          <w:p w14:paraId="5A8B4B69" w14:textId="77777777" w:rsidR="006B4C7F" w:rsidRPr="004911DB" w:rsidRDefault="006B4C7F" w:rsidP="00F14AB5"/>
          <w:p w14:paraId="10D714D3" w14:textId="77777777" w:rsidR="006B4C7F" w:rsidRPr="004911DB" w:rsidRDefault="006B4C7F" w:rsidP="00F14AB5"/>
        </w:tc>
      </w:tr>
    </w:tbl>
    <w:p w14:paraId="0D1FF6CB" w14:textId="77777777" w:rsidR="006B4C7F" w:rsidRDefault="006B4C7F" w:rsidP="006B4C7F">
      <w:pPr>
        <w:ind w:left="709" w:hanging="567"/>
        <w:jc w:val="center"/>
        <w:rPr>
          <w:b/>
        </w:rPr>
      </w:pPr>
    </w:p>
    <w:p w14:paraId="16D678EB" w14:textId="77777777" w:rsidR="00F001B6" w:rsidRDefault="00F001B6" w:rsidP="00145DB0">
      <w:pPr>
        <w:rPr>
          <w:b/>
          <w:sz w:val="28"/>
          <w:szCs w:val="28"/>
        </w:rPr>
        <w:sectPr w:rsidR="00F001B6" w:rsidSect="00BD51B6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582FB655" w14:textId="77777777" w:rsidR="000B1ED4" w:rsidRPr="00227F09" w:rsidRDefault="000B1ED4" w:rsidP="00145DB0">
      <w:pPr>
        <w:rPr>
          <w:sz w:val="20"/>
        </w:rPr>
      </w:pPr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26A7" w14:textId="77777777" w:rsidR="00F62F1B" w:rsidRDefault="00F62F1B">
      <w:r>
        <w:separator/>
      </w:r>
    </w:p>
  </w:endnote>
  <w:endnote w:type="continuationSeparator" w:id="0">
    <w:p w14:paraId="0BE8F2CF" w14:textId="77777777" w:rsidR="00F62F1B" w:rsidRDefault="00F62F1B">
      <w:r>
        <w:continuationSeparator/>
      </w:r>
    </w:p>
  </w:endnote>
  <w:endnote w:type="continuationNotice" w:id="1">
    <w:p w14:paraId="5B10AB33" w14:textId="77777777" w:rsidR="00F62F1B" w:rsidRDefault="00F62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3E21" w14:textId="19DC00A5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03648" behindDoc="0" locked="0" layoutInCell="1" allowOverlap="1" wp14:anchorId="281168B3" wp14:editId="2C2375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54" name="Textové pole 57506875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939EB" w14:textId="22DFAFC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81168B3" id="_x0000_t202" coordsize="21600,21600" o:spt="202" path="m,l,21600r21600,l21600,xe">
              <v:stroke joinstyle="miter"/>
              <v:path gradientshapeok="t" o:connecttype="rect"/>
            </v:shapetype>
            <v:shape id="Textové pole 575068754" o:spid="_x0000_s1118" type="#_x0000_t202" alt="    INTERNÉ" style="position:absolute;left:0;text-align:left;margin-left:0;margin-top:.05pt;width:34.95pt;height:34.95pt;z-index:2518036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jyFqW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F6939EB" w14:textId="22DFAFC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46A7" w14:textId="77777777" w:rsidR="00F62F1B" w:rsidRDefault="00F62F1B">
      <w:r>
        <w:separator/>
      </w:r>
    </w:p>
  </w:footnote>
  <w:footnote w:type="continuationSeparator" w:id="0">
    <w:p w14:paraId="7B3C0EAA" w14:textId="77777777" w:rsidR="00F62F1B" w:rsidRDefault="00F62F1B">
      <w:r>
        <w:continuationSeparator/>
      </w:r>
    </w:p>
  </w:footnote>
  <w:footnote w:type="continuationNotice" w:id="1">
    <w:p w14:paraId="3742D1D7" w14:textId="77777777" w:rsidR="00F62F1B" w:rsidRDefault="00F62F1B"/>
  </w:footnote>
  <w:footnote w:id="2">
    <w:p w14:paraId="16DA4B3E" w14:textId="77777777" w:rsidR="000517AC" w:rsidRDefault="000517A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  <w:footnote w:id="3">
    <w:p w14:paraId="290AEB30" w14:textId="77777777" w:rsidR="00BB7199" w:rsidRDefault="00BB7199" w:rsidP="006B4C7F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94F1F">
        <w:t>označte krížikom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829A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45</w:t>
    </w:r>
    <w:r w:rsidRPr="00F55D4D">
      <w:rPr>
        <w:b/>
      </w:rPr>
      <w:t xml:space="preserve"> </w:t>
    </w:r>
    <w:bookmarkStart w:id="0" w:name="_Hlk123716209"/>
    <w:bookmarkStart w:id="1" w:name="_Hlk123716210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BCD1" w14:textId="77777777" w:rsidR="00BB7199" w:rsidRPr="007B4751" w:rsidRDefault="00BB7199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45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6049819D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DB0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2F1B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2CEA-6DFC-4014-9229-088DEF8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3078</Characters>
  <Application>Microsoft Office Word</Application>
  <DocSecurity>0</DocSecurity>
  <Lines>25</Lines>
  <Paragraphs>7</Paragraphs>
  <ScaleCrop>false</ScaleCrop>
  <Company>TOSHIBA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