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3FA5" w14:textId="77777777" w:rsidR="003033A3" w:rsidRPr="004911DB" w:rsidRDefault="003033A3" w:rsidP="002C66AD">
      <w:pPr>
        <w:spacing w:before="120"/>
      </w:pPr>
    </w:p>
    <w:p w14:paraId="14E00BED" w14:textId="77777777" w:rsidR="00DA1BC4" w:rsidRDefault="00F001B6" w:rsidP="00F001B6">
      <w:pPr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Tvorba alebo prevádzkovanie webovej stránky alebo aplikácie </w:t>
      </w:r>
    </w:p>
    <w:p w14:paraId="62C60FC7" w14:textId="77777777" w:rsidR="00F001B6" w:rsidRDefault="00F001B6" w:rsidP="00F001B6">
      <w:pPr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zameranej na</w:t>
      </w:r>
      <w:r w:rsidR="00DA1BC4">
        <w:rPr>
          <w:b/>
          <w:sz w:val="28"/>
          <w:szCs w:val="28"/>
        </w:rPr>
        <w:t> t</w:t>
      </w:r>
      <w:r>
        <w:rPr>
          <w:b/>
          <w:sz w:val="28"/>
          <w:szCs w:val="28"/>
        </w:rPr>
        <w:t>ému včely alebo včelárstvo</w:t>
      </w:r>
    </w:p>
    <w:p w14:paraId="156CF0D9" w14:textId="77777777" w:rsidR="00F001B6" w:rsidRDefault="00F001B6" w:rsidP="00F001B6">
      <w:pPr>
        <w:ind w:left="709" w:hanging="567"/>
        <w:jc w:val="center"/>
        <w:rPr>
          <w:b/>
          <w:sz w:val="28"/>
          <w:szCs w:val="28"/>
        </w:rPr>
      </w:pPr>
    </w:p>
    <w:p w14:paraId="3FAF9C04" w14:textId="77777777" w:rsidR="00F001B6" w:rsidRPr="004911DB" w:rsidRDefault="00F001B6" w:rsidP="00F001B6">
      <w:pPr>
        <w:ind w:left="567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>konečnom</w:t>
      </w:r>
      <w:r w:rsidRPr="004911DB">
        <w:rPr>
          <w:b/>
        </w:rPr>
        <w:t xml:space="preserve">  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88"/>
        <w:gridCol w:w="1901"/>
        <w:gridCol w:w="2603"/>
        <w:gridCol w:w="261"/>
        <w:gridCol w:w="2346"/>
      </w:tblGrid>
      <w:tr w:rsidR="00F001B6" w:rsidRPr="004911DB" w14:paraId="45DD3813" w14:textId="77777777" w:rsidTr="00F14AB5">
        <w:trPr>
          <w:trHeight w:val="707"/>
        </w:trPr>
        <w:tc>
          <w:tcPr>
            <w:tcW w:w="9828" w:type="dxa"/>
            <w:gridSpan w:val="6"/>
          </w:tcPr>
          <w:p w14:paraId="01574AB5" w14:textId="77777777" w:rsidR="00F001B6" w:rsidRPr="004911DB" w:rsidRDefault="00F001B6" w:rsidP="00F14AB5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</w:t>
            </w:r>
            <w:r w:rsidRPr="004911DB">
              <w:rPr>
                <w:sz w:val="20"/>
                <w:szCs w:val="16"/>
              </w:rPr>
              <w:t>:</w:t>
            </w:r>
          </w:p>
          <w:p w14:paraId="7931C4E3" w14:textId="77777777" w:rsidR="00F001B6" w:rsidRPr="004911DB" w:rsidRDefault="00F001B6" w:rsidP="00F14AB5"/>
        </w:tc>
      </w:tr>
      <w:tr w:rsidR="00F001B6" w:rsidRPr="004911DB" w14:paraId="340D8DEC" w14:textId="77777777" w:rsidTr="00F14AB5">
        <w:trPr>
          <w:trHeight w:val="234"/>
        </w:trPr>
        <w:tc>
          <w:tcPr>
            <w:tcW w:w="4503" w:type="dxa"/>
            <w:gridSpan w:val="3"/>
          </w:tcPr>
          <w:p w14:paraId="02B9658B" w14:textId="77777777" w:rsidR="00F001B6" w:rsidRPr="004911DB" w:rsidRDefault="00F001B6" w:rsidP="00F14AB5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0517AC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5325" w:type="dxa"/>
            <w:gridSpan w:val="3"/>
          </w:tcPr>
          <w:p w14:paraId="1DB48748" w14:textId="77777777" w:rsidR="00F001B6" w:rsidRPr="004911DB" w:rsidRDefault="00F001B6" w:rsidP="00F14AB5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F001B6" w:rsidRPr="004911DB" w14:paraId="7FBF74B8" w14:textId="77777777" w:rsidTr="00F14AB5">
        <w:trPr>
          <w:trHeight w:val="350"/>
        </w:trPr>
        <w:tc>
          <w:tcPr>
            <w:tcW w:w="2477" w:type="dxa"/>
            <w:vAlign w:val="center"/>
          </w:tcPr>
          <w:p w14:paraId="29FCC656" w14:textId="77777777" w:rsidR="00F001B6" w:rsidRPr="004911DB" w:rsidRDefault="00F001B6" w:rsidP="00F14AB5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A353DE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026" w:type="dxa"/>
            <w:gridSpan w:val="2"/>
            <w:vAlign w:val="center"/>
          </w:tcPr>
          <w:p w14:paraId="2D6C6675" w14:textId="77777777" w:rsidR="00F001B6" w:rsidRPr="004911DB" w:rsidRDefault="00F001B6" w:rsidP="00F14AB5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A353DE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30" w:type="dxa"/>
            <w:gridSpan w:val="2"/>
            <w:vAlign w:val="center"/>
          </w:tcPr>
          <w:p w14:paraId="2207D91C" w14:textId="77777777" w:rsidR="00F001B6" w:rsidRPr="004911DB" w:rsidRDefault="00F001B6" w:rsidP="00F14AB5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A353DE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95" w:type="dxa"/>
            <w:vAlign w:val="center"/>
          </w:tcPr>
          <w:p w14:paraId="4558E1F0" w14:textId="77777777" w:rsidR="00F001B6" w:rsidRPr="004911DB" w:rsidRDefault="00F001B6" w:rsidP="00F14AB5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A353DE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F001B6" w:rsidRPr="004911DB" w14:paraId="4D0F83E0" w14:textId="77777777" w:rsidTr="00F14AB5">
        <w:trPr>
          <w:trHeight w:val="234"/>
        </w:trPr>
        <w:tc>
          <w:tcPr>
            <w:tcW w:w="9828" w:type="dxa"/>
            <w:gridSpan w:val="6"/>
          </w:tcPr>
          <w:p w14:paraId="2EEC33B9" w14:textId="77777777" w:rsidR="00F001B6" w:rsidRPr="00816E7C" w:rsidRDefault="00F001B6" w:rsidP="00F14AB5">
            <w:pPr>
              <w:rPr>
                <w:sz w:val="20"/>
              </w:rPr>
            </w:pPr>
            <w:r w:rsidRPr="00816E7C">
              <w:rPr>
                <w:sz w:val="20"/>
              </w:rPr>
              <w:t>Osoba oprávnená konať v mene konečného prijímateľa podpory (štatutárny zástupca):</w:t>
            </w:r>
          </w:p>
        </w:tc>
      </w:tr>
      <w:tr w:rsidR="00F001B6" w:rsidRPr="004911DB" w14:paraId="3141D44F" w14:textId="77777777" w:rsidTr="00F14AB5">
        <w:trPr>
          <w:trHeight w:val="707"/>
        </w:trPr>
        <w:tc>
          <w:tcPr>
            <w:tcW w:w="2566" w:type="dxa"/>
            <w:gridSpan w:val="2"/>
          </w:tcPr>
          <w:p w14:paraId="6506F7A3" w14:textId="77777777" w:rsidR="00F001B6" w:rsidRPr="00816E7C" w:rsidRDefault="00F001B6" w:rsidP="00F14AB5">
            <w:pPr>
              <w:rPr>
                <w:sz w:val="20"/>
              </w:rPr>
            </w:pPr>
            <w:r w:rsidRPr="00816E7C">
              <w:rPr>
                <w:sz w:val="20"/>
              </w:rPr>
              <w:t>Funkcia:</w:t>
            </w:r>
          </w:p>
          <w:p w14:paraId="174C5160" w14:textId="77777777" w:rsidR="00F001B6" w:rsidRPr="00816E7C" w:rsidRDefault="00F001B6" w:rsidP="00F14AB5"/>
        </w:tc>
        <w:tc>
          <w:tcPr>
            <w:tcW w:w="4599" w:type="dxa"/>
            <w:gridSpan w:val="2"/>
          </w:tcPr>
          <w:p w14:paraId="0975A5EB" w14:textId="77777777" w:rsidR="00F001B6" w:rsidRPr="00816E7C" w:rsidRDefault="00F001B6" w:rsidP="00F14AB5">
            <w:pPr>
              <w:rPr>
                <w:sz w:val="20"/>
              </w:rPr>
            </w:pPr>
            <w:r w:rsidRPr="00816E7C">
              <w:rPr>
                <w:sz w:val="20"/>
              </w:rPr>
              <w:t>Priezvisko, meno, titul:</w:t>
            </w:r>
          </w:p>
          <w:p w14:paraId="12C1E324" w14:textId="77777777" w:rsidR="00F001B6" w:rsidRPr="00816E7C" w:rsidRDefault="00F001B6" w:rsidP="00F14AB5"/>
        </w:tc>
        <w:tc>
          <w:tcPr>
            <w:tcW w:w="2663" w:type="dxa"/>
            <w:gridSpan w:val="2"/>
          </w:tcPr>
          <w:p w14:paraId="2A68E459" w14:textId="77777777" w:rsidR="00F001B6" w:rsidRPr="00816E7C" w:rsidRDefault="00F001B6" w:rsidP="00F14AB5">
            <w:pPr>
              <w:rPr>
                <w:sz w:val="20"/>
              </w:rPr>
            </w:pPr>
            <w:r w:rsidRPr="00816E7C">
              <w:rPr>
                <w:sz w:val="20"/>
              </w:rPr>
              <w:t>Podpis:</w:t>
            </w:r>
          </w:p>
          <w:p w14:paraId="6F4DCA1A" w14:textId="77777777" w:rsidR="00F001B6" w:rsidRPr="00816E7C" w:rsidRDefault="00F001B6" w:rsidP="00F14AB5"/>
        </w:tc>
      </w:tr>
    </w:tbl>
    <w:p w14:paraId="21F9F123" w14:textId="77777777" w:rsidR="00F001B6" w:rsidRPr="00463907" w:rsidRDefault="00F001B6" w:rsidP="00F001B6">
      <w:pPr>
        <w:spacing w:before="120"/>
        <w:ind w:left="567" w:hanging="567"/>
        <w:rPr>
          <w:b/>
        </w:rPr>
      </w:pPr>
      <w:r w:rsidRPr="004911DB">
        <w:rPr>
          <w:b/>
        </w:rPr>
        <w:t>2. Údaje o</w:t>
      </w:r>
      <w:r w:rsidR="00DA1BC4">
        <w:rPr>
          <w:b/>
        </w:rPr>
        <w:t> webovej stránke alebo aplikácii zameranej na tému včely alebo včelárstvo</w:t>
      </w:r>
      <w:r w:rsidRPr="0046390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F001B6" w:rsidRPr="004911DB" w14:paraId="44345EAE" w14:textId="77777777" w:rsidTr="00F14AB5">
        <w:trPr>
          <w:trHeight w:val="680"/>
        </w:trPr>
        <w:tc>
          <w:tcPr>
            <w:tcW w:w="9853" w:type="dxa"/>
          </w:tcPr>
          <w:p w14:paraId="27333AA5" w14:textId="77777777" w:rsidR="00F001B6" w:rsidRPr="00006827" w:rsidRDefault="00F001B6" w:rsidP="00F14AB5">
            <w:pPr>
              <w:rPr>
                <w:sz w:val="20"/>
                <w:szCs w:val="16"/>
              </w:rPr>
            </w:pPr>
            <w:r w:rsidRPr="00006827">
              <w:rPr>
                <w:sz w:val="20"/>
                <w:szCs w:val="16"/>
              </w:rPr>
              <w:t xml:space="preserve">Názov </w:t>
            </w:r>
            <w:r w:rsidR="00DA1BC4" w:rsidRPr="00006827">
              <w:rPr>
                <w:bCs/>
                <w:sz w:val="20"/>
              </w:rPr>
              <w:t>webovej stránky alebo aplikácie</w:t>
            </w:r>
            <w:r w:rsidRPr="00006827">
              <w:rPr>
                <w:sz w:val="20"/>
                <w:szCs w:val="16"/>
              </w:rPr>
              <w:t>:</w:t>
            </w:r>
          </w:p>
          <w:p w14:paraId="31328E96" w14:textId="77777777" w:rsidR="00F001B6" w:rsidRPr="00006827" w:rsidRDefault="00F001B6" w:rsidP="00F14AB5"/>
        </w:tc>
      </w:tr>
    </w:tbl>
    <w:p w14:paraId="418437A5" w14:textId="77777777" w:rsidR="00DA1BC4" w:rsidRDefault="00DA1BC4" w:rsidP="00DA1BC4">
      <w:pPr>
        <w:rPr>
          <w:b/>
        </w:rPr>
      </w:pPr>
    </w:p>
    <w:p w14:paraId="1240F3C4" w14:textId="77777777" w:rsidR="00DA1BC4" w:rsidRPr="004911DB" w:rsidRDefault="00DA1BC4" w:rsidP="00DA1BC4">
      <w:pPr>
        <w:rPr>
          <w:b/>
        </w:rPr>
      </w:pPr>
      <w:r>
        <w:rPr>
          <w:b/>
        </w:rPr>
        <w:t>3</w:t>
      </w:r>
      <w:r w:rsidRPr="004911DB">
        <w:rPr>
          <w:b/>
        </w:rPr>
        <w:t>. Rozpis nákladov - súpiska účtovných dokladov:</w:t>
      </w:r>
    </w:p>
    <w:p w14:paraId="4D34DEFA" w14:textId="77777777" w:rsidR="00DA1BC4" w:rsidRPr="004911DB" w:rsidRDefault="00DA1BC4" w:rsidP="00DA1BC4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094"/>
        <w:gridCol w:w="2015"/>
        <w:gridCol w:w="2196"/>
        <w:gridCol w:w="2083"/>
        <w:gridCol w:w="1627"/>
      </w:tblGrid>
      <w:tr w:rsidR="00CB6D3F" w:rsidRPr="004911DB" w14:paraId="5DCB8888" w14:textId="77777777" w:rsidTr="00051914">
        <w:tc>
          <w:tcPr>
            <w:tcW w:w="613" w:type="dxa"/>
            <w:vAlign w:val="center"/>
          </w:tcPr>
          <w:p w14:paraId="0B0AA213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06D1A113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94" w:type="dxa"/>
            <w:vAlign w:val="center"/>
          </w:tcPr>
          <w:p w14:paraId="77CBC4AA" w14:textId="77777777" w:rsidR="00CB6D3F" w:rsidRPr="004911DB" w:rsidRDefault="006631DF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087" w:type="dxa"/>
            <w:vAlign w:val="center"/>
          </w:tcPr>
          <w:p w14:paraId="6E33E179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268" w:type="dxa"/>
            <w:vAlign w:val="center"/>
          </w:tcPr>
          <w:p w14:paraId="6557E656" w14:textId="77777777" w:rsidR="00CB6D3F" w:rsidRPr="004911DB" w:rsidRDefault="006631DF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CB6D3F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CB6D3F">
              <w:rPr>
                <w:b/>
                <w:sz w:val="20"/>
              </w:rPr>
              <w:t>)</w:t>
            </w:r>
          </w:p>
        </w:tc>
        <w:tc>
          <w:tcPr>
            <w:tcW w:w="2131" w:type="dxa"/>
            <w:vAlign w:val="center"/>
          </w:tcPr>
          <w:p w14:paraId="3A2721CA" w14:textId="77777777" w:rsidR="00CB6D3F" w:rsidRPr="004911DB" w:rsidRDefault="001F5B88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660" w:type="dxa"/>
            <w:vAlign w:val="center"/>
          </w:tcPr>
          <w:p w14:paraId="3087625D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9B0DB0" w:rsidRPr="004911DB" w14:paraId="2BBC4EE7" w14:textId="77777777" w:rsidTr="00051914">
        <w:trPr>
          <w:trHeight w:val="284"/>
        </w:trPr>
        <w:tc>
          <w:tcPr>
            <w:tcW w:w="613" w:type="dxa"/>
            <w:vAlign w:val="center"/>
          </w:tcPr>
          <w:p w14:paraId="33565D86" w14:textId="77777777" w:rsidR="00E4687C" w:rsidRPr="004911DB" w:rsidRDefault="00E4687C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4" w:type="dxa"/>
            <w:vAlign w:val="center"/>
          </w:tcPr>
          <w:p w14:paraId="59F1FD63" w14:textId="77777777" w:rsidR="00E4687C" w:rsidRPr="004911DB" w:rsidRDefault="00E4687C" w:rsidP="00F14AB5"/>
        </w:tc>
        <w:tc>
          <w:tcPr>
            <w:tcW w:w="2087" w:type="dxa"/>
            <w:vAlign w:val="center"/>
          </w:tcPr>
          <w:p w14:paraId="3CF4E987" w14:textId="77777777" w:rsidR="00E4687C" w:rsidRPr="004911DB" w:rsidRDefault="00E4687C" w:rsidP="00F14AB5"/>
        </w:tc>
        <w:tc>
          <w:tcPr>
            <w:tcW w:w="2268" w:type="dxa"/>
            <w:vAlign w:val="center"/>
          </w:tcPr>
          <w:p w14:paraId="51677003" w14:textId="77777777" w:rsidR="00E4687C" w:rsidRPr="004911DB" w:rsidRDefault="00E4687C" w:rsidP="00F14AB5"/>
        </w:tc>
        <w:tc>
          <w:tcPr>
            <w:tcW w:w="2131" w:type="dxa"/>
          </w:tcPr>
          <w:p w14:paraId="0041B554" w14:textId="77777777" w:rsidR="00E4687C" w:rsidRPr="004911DB" w:rsidRDefault="00E4687C" w:rsidP="00F14AB5"/>
        </w:tc>
        <w:tc>
          <w:tcPr>
            <w:tcW w:w="1660" w:type="dxa"/>
            <w:vAlign w:val="center"/>
          </w:tcPr>
          <w:p w14:paraId="4B840723" w14:textId="77777777" w:rsidR="00E4687C" w:rsidRPr="004911DB" w:rsidRDefault="00E4687C" w:rsidP="00F14AB5"/>
        </w:tc>
      </w:tr>
      <w:tr w:rsidR="009B0DB0" w:rsidRPr="004911DB" w14:paraId="029329CA" w14:textId="77777777" w:rsidTr="00051914">
        <w:trPr>
          <w:trHeight w:val="284"/>
        </w:trPr>
        <w:tc>
          <w:tcPr>
            <w:tcW w:w="613" w:type="dxa"/>
            <w:vAlign w:val="center"/>
          </w:tcPr>
          <w:p w14:paraId="6EFAF309" w14:textId="77777777" w:rsidR="00E4687C" w:rsidRPr="004911DB" w:rsidRDefault="00E4687C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208A7EE5" w14:textId="77777777" w:rsidR="00E4687C" w:rsidRPr="004911DB" w:rsidRDefault="00E4687C" w:rsidP="00F14AB5"/>
        </w:tc>
        <w:tc>
          <w:tcPr>
            <w:tcW w:w="2087" w:type="dxa"/>
            <w:vAlign w:val="center"/>
          </w:tcPr>
          <w:p w14:paraId="029DE151" w14:textId="77777777" w:rsidR="00E4687C" w:rsidRPr="004911DB" w:rsidRDefault="00E4687C" w:rsidP="00F14AB5"/>
        </w:tc>
        <w:tc>
          <w:tcPr>
            <w:tcW w:w="2268" w:type="dxa"/>
            <w:vAlign w:val="center"/>
          </w:tcPr>
          <w:p w14:paraId="21B6A40B" w14:textId="77777777" w:rsidR="00E4687C" w:rsidRPr="004911DB" w:rsidRDefault="00E4687C" w:rsidP="00F14AB5"/>
        </w:tc>
        <w:tc>
          <w:tcPr>
            <w:tcW w:w="2131" w:type="dxa"/>
          </w:tcPr>
          <w:p w14:paraId="1BF09E8B" w14:textId="77777777" w:rsidR="00E4687C" w:rsidRPr="004911DB" w:rsidRDefault="00E4687C" w:rsidP="00F14AB5"/>
        </w:tc>
        <w:tc>
          <w:tcPr>
            <w:tcW w:w="1660" w:type="dxa"/>
            <w:vAlign w:val="center"/>
          </w:tcPr>
          <w:p w14:paraId="1AE4422E" w14:textId="77777777" w:rsidR="00E4687C" w:rsidRPr="004911DB" w:rsidRDefault="00E4687C" w:rsidP="00F14AB5"/>
        </w:tc>
      </w:tr>
      <w:tr w:rsidR="009B0DB0" w:rsidRPr="004911DB" w14:paraId="38C51D57" w14:textId="77777777" w:rsidTr="00051914">
        <w:trPr>
          <w:trHeight w:val="284"/>
        </w:trPr>
        <w:tc>
          <w:tcPr>
            <w:tcW w:w="613" w:type="dxa"/>
            <w:vAlign w:val="center"/>
          </w:tcPr>
          <w:p w14:paraId="1D6EEDB4" w14:textId="77777777" w:rsidR="00E4687C" w:rsidRPr="004911DB" w:rsidRDefault="00E4687C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4" w:type="dxa"/>
            <w:vAlign w:val="center"/>
          </w:tcPr>
          <w:p w14:paraId="6A7213F1" w14:textId="77777777" w:rsidR="00E4687C" w:rsidRPr="004911DB" w:rsidRDefault="00E4687C" w:rsidP="00F14AB5"/>
        </w:tc>
        <w:tc>
          <w:tcPr>
            <w:tcW w:w="2087" w:type="dxa"/>
            <w:vAlign w:val="center"/>
          </w:tcPr>
          <w:p w14:paraId="432FB60B" w14:textId="77777777" w:rsidR="00E4687C" w:rsidRPr="004911DB" w:rsidRDefault="00E4687C" w:rsidP="00F14AB5"/>
        </w:tc>
        <w:tc>
          <w:tcPr>
            <w:tcW w:w="2268" w:type="dxa"/>
            <w:vAlign w:val="center"/>
          </w:tcPr>
          <w:p w14:paraId="0AFDDBCA" w14:textId="77777777" w:rsidR="00E4687C" w:rsidRPr="004911DB" w:rsidRDefault="00E4687C" w:rsidP="00F14AB5"/>
        </w:tc>
        <w:tc>
          <w:tcPr>
            <w:tcW w:w="2131" w:type="dxa"/>
          </w:tcPr>
          <w:p w14:paraId="1555168E" w14:textId="77777777" w:rsidR="00E4687C" w:rsidRPr="004911DB" w:rsidRDefault="00E4687C" w:rsidP="00F14AB5"/>
        </w:tc>
        <w:tc>
          <w:tcPr>
            <w:tcW w:w="1660" w:type="dxa"/>
            <w:vAlign w:val="center"/>
          </w:tcPr>
          <w:p w14:paraId="6F708E46" w14:textId="77777777" w:rsidR="00E4687C" w:rsidRPr="004911DB" w:rsidRDefault="00E4687C" w:rsidP="00F14AB5"/>
        </w:tc>
      </w:tr>
      <w:tr w:rsidR="009B0DB0" w:rsidRPr="004911DB" w14:paraId="35E96C36" w14:textId="77777777" w:rsidTr="00051914">
        <w:trPr>
          <w:trHeight w:val="284"/>
        </w:trPr>
        <w:tc>
          <w:tcPr>
            <w:tcW w:w="613" w:type="dxa"/>
            <w:vAlign w:val="center"/>
          </w:tcPr>
          <w:p w14:paraId="1F6825B5" w14:textId="77777777" w:rsidR="00E4687C" w:rsidRPr="004911DB" w:rsidRDefault="00E4687C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7FBA8064" w14:textId="77777777" w:rsidR="00E4687C" w:rsidRPr="004911DB" w:rsidRDefault="00E4687C" w:rsidP="00F14AB5"/>
        </w:tc>
        <w:tc>
          <w:tcPr>
            <w:tcW w:w="2087" w:type="dxa"/>
            <w:vAlign w:val="center"/>
          </w:tcPr>
          <w:p w14:paraId="5A94E508" w14:textId="77777777" w:rsidR="00E4687C" w:rsidRPr="004911DB" w:rsidRDefault="00E4687C" w:rsidP="00F14AB5"/>
        </w:tc>
        <w:tc>
          <w:tcPr>
            <w:tcW w:w="2268" w:type="dxa"/>
            <w:vAlign w:val="center"/>
          </w:tcPr>
          <w:p w14:paraId="5A774EE9" w14:textId="77777777" w:rsidR="00E4687C" w:rsidRPr="004911DB" w:rsidRDefault="00E4687C" w:rsidP="00F14AB5"/>
        </w:tc>
        <w:tc>
          <w:tcPr>
            <w:tcW w:w="2131" w:type="dxa"/>
          </w:tcPr>
          <w:p w14:paraId="3E501484" w14:textId="77777777" w:rsidR="00E4687C" w:rsidRPr="004911DB" w:rsidRDefault="00E4687C" w:rsidP="00F14AB5"/>
        </w:tc>
        <w:tc>
          <w:tcPr>
            <w:tcW w:w="1660" w:type="dxa"/>
            <w:vAlign w:val="center"/>
          </w:tcPr>
          <w:p w14:paraId="46157138" w14:textId="77777777" w:rsidR="00E4687C" w:rsidRPr="004911DB" w:rsidRDefault="00E4687C" w:rsidP="00F14AB5"/>
        </w:tc>
      </w:tr>
      <w:tr w:rsidR="00E4687C" w:rsidRPr="004911DB" w14:paraId="1C63D483" w14:textId="77777777" w:rsidTr="00051914">
        <w:trPr>
          <w:trHeight w:val="284"/>
        </w:trPr>
        <w:tc>
          <w:tcPr>
            <w:tcW w:w="3794" w:type="dxa"/>
            <w:gridSpan w:val="3"/>
            <w:tcBorders>
              <w:left w:val="nil"/>
              <w:bottom w:val="nil"/>
            </w:tcBorders>
          </w:tcPr>
          <w:p w14:paraId="7D271D72" w14:textId="77777777" w:rsidR="00E4687C" w:rsidRPr="004911DB" w:rsidRDefault="00E4687C" w:rsidP="00F14AB5">
            <w:pPr>
              <w:jc w:val="right"/>
              <w:rPr>
                <w:b/>
              </w:rPr>
            </w:pPr>
            <w:r>
              <w:rPr>
                <w:b/>
              </w:rPr>
              <w:t>S</w:t>
            </w:r>
            <w:r w:rsidRPr="004911DB">
              <w:rPr>
                <w:b/>
              </w:rPr>
              <w:t>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268" w:type="dxa"/>
          </w:tcPr>
          <w:p w14:paraId="1797DD02" w14:textId="77777777" w:rsidR="00E4687C" w:rsidRPr="004911DB" w:rsidRDefault="00E4687C" w:rsidP="00F14AB5"/>
        </w:tc>
        <w:tc>
          <w:tcPr>
            <w:tcW w:w="2131" w:type="dxa"/>
          </w:tcPr>
          <w:p w14:paraId="61559E2D" w14:textId="77777777" w:rsidR="00E4687C" w:rsidRPr="004911DB" w:rsidRDefault="00E4687C" w:rsidP="00F14AB5"/>
        </w:tc>
        <w:tc>
          <w:tcPr>
            <w:tcW w:w="1660" w:type="dxa"/>
            <w:tcBorders>
              <w:bottom w:val="nil"/>
              <w:right w:val="nil"/>
            </w:tcBorders>
          </w:tcPr>
          <w:p w14:paraId="11C73E92" w14:textId="77777777" w:rsidR="00E4687C" w:rsidRPr="004911DB" w:rsidRDefault="00E4687C" w:rsidP="00F14AB5"/>
        </w:tc>
      </w:tr>
    </w:tbl>
    <w:p w14:paraId="12D1E9BD" w14:textId="77777777" w:rsidR="00F001B6" w:rsidRPr="004911DB" w:rsidRDefault="00F001B6" w:rsidP="00F001B6">
      <w:pPr>
        <w:spacing w:before="120"/>
        <w:ind w:left="567" w:hanging="567"/>
        <w:rPr>
          <w:b/>
        </w:rPr>
      </w:pPr>
      <w:r w:rsidRPr="004911DB">
        <w:rPr>
          <w:b/>
        </w:rPr>
        <w:t>4. Správa so zdôvodnením oprávnenosti nákladov:</w:t>
      </w:r>
    </w:p>
    <w:p w14:paraId="1E6026BD" w14:textId="77777777" w:rsidR="00F001B6" w:rsidRPr="004911DB" w:rsidRDefault="00F001B6" w:rsidP="00F001B6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10895D27" w14:textId="77777777" w:rsidR="00F001B6" w:rsidRPr="004911DB" w:rsidRDefault="00F001B6" w:rsidP="00F001B6"/>
    <w:p w14:paraId="078A4A99" w14:textId="77777777" w:rsidR="00F001B6" w:rsidRDefault="00F001B6" w:rsidP="00F001B6"/>
    <w:p w14:paraId="737FBD38" w14:textId="77777777" w:rsidR="00006827" w:rsidRDefault="00006827" w:rsidP="00F001B6"/>
    <w:p w14:paraId="01CAAF43" w14:textId="77777777" w:rsidR="00006827" w:rsidRDefault="00006827" w:rsidP="00F001B6"/>
    <w:p w14:paraId="3B5321A3" w14:textId="77777777" w:rsidR="00006827" w:rsidRDefault="00006827" w:rsidP="00F001B6"/>
    <w:p w14:paraId="5661DBE7" w14:textId="77777777" w:rsidR="00006827" w:rsidRDefault="00006827" w:rsidP="00F001B6"/>
    <w:p w14:paraId="1DB2546E" w14:textId="77777777" w:rsidR="00006827" w:rsidRDefault="00006827" w:rsidP="00F001B6"/>
    <w:p w14:paraId="5D56A760" w14:textId="77777777" w:rsidR="00006827" w:rsidRDefault="00006827" w:rsidP="00F001B6"/>
    <w:p w14:paraId="599B4D59" w14:textId="77777777" w:rsidR="00006827" w:rsidRDefault="00006827" w:rsidP="00F001B6"/>
    <w:p w14:paraId="7C6AC1EC" w14:textId="77777777" w:rsidR="00006827" w:rsidRDefault="00006827" w:rsidP="00F001B6"/>
    <w:p w14:paraId="3C94A8D7" w14:textId="77777777" w:rsidR="00006827" w:rsidRDefault="00006827" w:rsidP="00F001B6"/>
    <w:p w14:paraId="3F05F0FC" w14:textId="77777777" w:rsidR="00F001B6" w:rsidRPr="00310DCF" w:rsidRDefault="00F001B6" w:rsidP="00F001B6">
      <w:pPr>
        <w:rPr>
          <w:b/>
        </w:rPr>
      </w:pPr>
      <w:r w:rsidRPr="00310DCF">
        <w:rPr>
          <w:b/>
        </w:rPr>
        <w:t xml:space="preserve">5. </w:t>
      </w:r>
      <w:r w:rsidR="00CC3291">
        <w:rPr>
          <w:b/>
        </w:rPr>
        <w:t>Čestné v</w:t>
      </w:r>
      <w:r w:rsidRPr="00310DCF">
        <w:rPr>
          <w:b/>
        </w:rPr>
        <w:t xml:space="preserve">yhlásenie konečného prijímateľa </w:t>
      </w:r>
      <w:r>
        <w:rPr>
          <w:b/>
        </w:rPr>
        <w:t>podpory</w:t>
      </w:r>
    </w:p>
    <w:p w14:paraId="7C7AA0DA" w14:textId="77777777" w:rsidR="00F001B6" w:rsidRPr="004911DB" w:rsidRDefault="00F001B6" w:rsidP="00F001B6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="00CC3291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1F3AA4A3" w14:textId="77777777" w:rsidR="00F001B6" w:rsidRPr="00DB0A6C" w:rsidRDefault="00F001B6" w:rsidP="00DA1BC4">
      <w:pPr>
        <w:numPr>
          <w:ilvl w:val="0"/>
          <w:numId w:val="181"/>
        </w:numPr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0936B822" w14:textId="77777777" w:rsidR="00F001B6" w:rsidRPr="00DB0A6C" w:rsidRDefault="00F001B6" w:rsidP="00DA1BC4">
      <w:pPr>
        <w:numPr>
          <w:ilvl w:val="0"/>
          <w:numId w:val="181"/>
        </w:numPr>
        <w:rPr>
          <w:sz w:val="20"/>
        </w:rPr>
      </w:pPr>
      <w:r w:rsidRPr="00DB0A6C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12B4A5B8" w14:textId="77777777" w:rsidR="00F001B6" w:rsidRPr="00DB0A6C" w:rsidRDefault="00F001B6" w:rsidP="00DA1BC4">
      <w:pPr>
        <w:numPr>
          <w:ilvl w:val="0"/>
          <w:numId w:val="181"/>
        </w:numPr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20B310A2" w14:textId="77777777" w:rsidR="00F001B6" w:rsidRPr="00360A64" w:rsidRDefault="00F001B6" w:rsidP="00DA1BC4">
      <w:pPr>
        <w:numPr>
          <w:ilvl w:val="0"/>
          <w:numId w:val="181"/>
        </w:numPr>
        <w:rPr>
          <w:sz w:val="20"/>
        </w:rPr>
      </w:pPr>
      <w:r w:rsidRPr="00D17178">
        <w:rPr>
          <w:sz w:val="20"/>
        </w:rPr>
        <w:lastRenderedPageBreak/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360A64">
        <w:rPr>
          <w:sz w:val="20"/>
        </w:rPr>
        <w:t>,</w:t>
      </w:r>
    </w:p>
    <w:p w14:paraId="4730476A" w14:textId="77777777" w:rsidR="00F001B6" w:rsidRPr="00DB0A6C" w:rsidRDefault="00F001B6" w:rsidP="00DA1BC4">
      <w:pPr>
        <w:numPr>
          <w:ilvl w:val="0"/>
          <w:numId w:val="181"/>
        </w:numPr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091EE122" w14:textId="77777777" w:rsidR="00F001B6" w:rsidRPr="00DB0A6C" w:rsidRDefault="00F001B6" w:rsidP="00DA1BC4">
      <w:pPr>
        <w:numPr>
          <w:ilvl w:val="0"/>
          <w:numId w:val="181"/>
        </w:numPr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45B2A917" w14:textId="77777777" w:rsidR="00F001B6" w:rsidRPr="00DB0A6C" w:rsidRDefault="00F001B6" w:rsidP="00DA1BC4">
      <w:pPr>
        <w:numPr>
          <w:ilvl w:val="0"/>
          <w:numId w:val="181"/>
        </w:numPr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DB0A6C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4FF7614D" w14:textId="77777777" w:rsidR="00F001B6" w:rsidRPr="000517AC" w:rsidRDefault="00F001B6" w:rsidP="00DA1BC4">
      <w:pPr>
        <w:numPr>
          <w:ilvl w:val="0"/>
          <w:numId w:val="181"/>
        </w:numPr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0517AC">
        <w:rPr>
          <w:sz w:val="20"/>
        </w:rPr>
        <w:t>,</w:t>
      </w:r>
    </w:p>
    <w:p w14:paraId="661F378D" w14:textId="77777777" w:rsidR="000517AC" w:rsidRPr="000517AC" w:rsidRDefault="000517AC" w:rsidP="000517AC">
      <w:pPr>
        <w:numPr>
          <w:ilvl w:val="0"/>
          <w:numId w:val="181"/>
        </w:numPr>
        <w:rPr>
          <w:sz w:val="20"/>
        </w:rPr>
      </w:pPr>
      <w:r w:rsidRPr="000517AC">
        <w:rPr>
          <w:sz w:val="20"/>
        </w:rPr>
        <w:t>svojím podpisom potvrdzuje správnosť a pravdivosť údajov uvedených v Prílohe č. 4</w:t>
      </w:r>
      <w:r>
        <w:rPr>
          <w:sz w:val="20"/>
        </w:rPr>
        <w:t>6</w:t>
      </w:r>
      <w:r w:rsidRPr="000517AC">
        <w:rPr>
          <w:sz w:val="20"/>
        </w:rPr>
        <w:t xml:space="preserve"> k Príručke pre žiadateľa „Tvorba alebo prevádzkovanie webovej stránky alebo aplikácie zameranej na tému včely alebo včelárstvo“ a je si vedomý právnych dôsledkov nepravdivého vyhlásenia o skutočnostiach uvedených v predchádzajúcich odsekoch, vrátane prípadných trestnoprávnych dôsledkov.</w:t>
      </w:r>
    </w:p>
    <w:p w14:paraId="7BFC73D9" w14:textId="77777777" w:rsidR="00F001B6" w:rsidRPr="004911DB" w:rsidRDefault="00F001B6" w:rsidP="00F001B6">
      <w:pPr>
        <w:rPr>
          <w:b/>
        </w:rPr>
      </w:pPr>
    </w:p>
    <w:p w14:paraId="3172011C" w14:textId="77777777" w:rsidR="00F001B6" w:rsidRPr="004911DB" w:rsidRDefault="00F001B6" w:rsidP="00F001B6">
      <w:pPr>
        <w:rPr>
          <w:b/>
        </w:rPr>
      </w:pPr>
    </w:p>
    <w:p w14:paraId="7087C29B" w14:textId="77777777" w:rsidR="00F001B6" w:rsidRPr="004911DB" w:rsidRDefault="00F001B6" w:rsidP="00F001B6">
      <w:pPr>
        <w:rPr>
          <w:b/>
        </w:rPr>
      </w:pPr>
    </w:p>
    <w:p w14:paraId="03E98129" w14:textId="77777777" w:rsidR="00F001B6" w:rsidRPr="004911DB" w:rsidRDefault="00F001B6" w:rsidP="00F001B6">
      <w:pPr>
        <w:rPr>
          <w:b/>
        </w:rPr>
      </w:pPr>
    </w:p>
    <w:p w14:paraId="0675224A" w14:textId="77777777" w:rsidR="00F001B6" w:rsidRPr="004911DB" w:rsidRDefault="00F001B6" w:rsidP="00F001B6">
      <w:pPr>
        <w:rPr>
          <w:b/>
        </w:rPr>
      </w:pPr>
    </w:p>
    <w:p w14:paraId="60E318E9" w14:textId="77777777" w:rsidR="00F001B6" w:rsidRPr="004911DB" w:rsidRDefault="00F001B6" w:rsidP="00F001B6">
      <w:pPr>
        <w:rPr>
          <w:b/>
        </w:rPr>
      </w:pPr>
    </w:p>
    <w:p w14:paraId="3EC59AE6" w14:textId="77777777" w:rsidR="00F001B6" w:rsidRDefault="00F001B6" w:rsidP="00F001B6">
      <w:pPr>
        <w:rPr>
          <w:b/>
        </w:rPr>
      </w:pPr>
    </w:p>
    <w:p w14:paraId="40D773AC" w14:textId="77777777" w:rsidR="00DA1BC4" w:rsidRDefault="00DA1BC4" w:rsidP="00F001B6">
      <w:pPr>
        <w:rPr>
          <w:b/>
        </w:rPr>
      </w:pPr>
    </w:p>
    <w:p w14:paraId="59FCA1F5" w14:textId="77777777" w:rsidR="00DA1BC4" w:rsidRDefault="00DA1BC4" w:rsidP="00F001B6">
      <w:pPr>
        <w:rPr>
          <w:b/>
        </w:rPr>
      </w:pPr>
    </w:p>
    <w:p w14:paraId="4CE3FD03" w14:textId="77777777" w:rsidR="00DA1BC4" w:rsidRDefault="00DA1BC4" w:rsidP="00F001B6">
      <w:pPr>
        <w:rPr>
          <w:b/>
        </w:rPr>
      </w:pPr>
    </w:p>
    <w:p w14:paraId="746BE2CB" w14:textId="77777777" w:rsidR="00DA1BC4" w:rsidRDefault="00DA1BC4" w:rsidP="00F001B6">
      <w:pPr>
        <w:rPr>
          <w:b/>
        </w:rPr>
      </w:pPr>
    </w:p>
    <w:p w14:paraId="0BAA2822" w14:textId="77777777" w:rsidR="00DA1BC4" w:rsidRDefault="00DA1BC4" w:rsidP="00F001B6">
      <w:pPr>
        <w:rPr>
          <w:b/>
        </w:rPr>
      </w:pPr>
    </w:p>
    <w:p w14:paraId="7D865AF2" w14:textId="77777777" w:rsidR="00F001B6" w:rsidRDefault="00F001B6" w:rsidP="00F001B6">
      <w:pPr>
        <w:rPr>
          <w:b/>
        </w:rPr>
      </w:pPr>
    </w:p>
    <w:p w14:paraId="168D38CC" w14:textId="77777777" w:rsidR="00F001B6" w:rsidRDefault="00F001B6" w:rsidP="00F001B6">
      <w:pPr>
        <w:rPr>
          <w:b/>
        </w:rPr>
      </w:pPr>
    </w:p>
    <w:p w14:paraId="5C0893BD" w14:textId="77777777" w:rsidR="00F001B6" w:rsidRDefault="00F001B6" w:rsidP="00F001B6">
      <w:pPr>
        <w:rPr>
          <w:b/>
        </w:rPr>
      </w:pPr>
    </w:p>
    <w:p w14:paraId="39A1A145" w14:textId="77777777" w:rsidR="00F001B6" w:rsidRDefault="00F001B6" w:rsidP="00F001B6">
      <w:pPr>
        <w:rPr>
          <w:b/>
        </w:rPr>
      </w:pPr>
    </w:p>
    <w:p w14:paraId="588582C1" w14:textId="77777777" w:rsidR="00F001B6" w:rsidRPr="004911DB" w:rsidRDefault="00F001B6" w:rsidP="00F001B6">
      <w:pPr>
        <w:rPr>
          <w:b/>
        </w:rPr>
      </w:pPr>
    </w:p>
    <w:p w14:paraId="67F85B57" w14:textId="77777777" w:rsidR="00F001B6" w:rsidRDefault="00F001B6" w:rsidP="00F001B6">
      <w:pPr>
        <w:rPr>
          <w:b/>
        </w:rPr>
      </w:pPr>
    </w:p>
    <w:p w14:paraId="3F1D4725" w14:textId="77777777" w:rsidR="00DA1BC4" w:rsidRDefault="00DA1BC4" w:rsidP="00F001B6">
      <w:pPr>
        <w:rPr>
          <w:b/>
        </w:rPr>
      </w:pPr>
    </w:p>
    <w:p w14:paraId="2E2CD4B8" w14:textId="77777777" w:rsidR="00DA1BC4" w:rsidRPr="004911DB" w:rsidRDefault="00DA1BC4" w:rsidP="00F001B6">
      <w:pPr>
        <w:rPr>
          <w:b/>
        </w:rPr>
      </w:pPr>
    </w:p>
    <w:p w14:paraId="04319050" w14:textId="77777777" w:rsidR="00F001B6" w:rsidRDefault="00F001B6" w:rsidP="00F001B6">
      <w:pPr>
        <w:rPr>
          <w:b/>
        </w:rPr>
      </w:pPr>
    </w:p>
    <w:p w14:paraId="34D88EBC" w14:textId="77777777" w:rsidR="00DA1BC4" w:rsidRDefault="00DA1BC4" w:rsidP="00F001B6">
      <w:pPr>
        <w:rPr>
          <w:b/>
        </w:rPr>
      </w:pPr>
    </w:p>
    <w:p w14:paraId="0B35199C" w14:textId="77777777" w:rsidR="00DA1BC4" w:rsidRDefault="00DA1BC4" w:rsidP="00F001B6">
      <w:pPr>
        <w:rPr>
          <w:b/>
        </w:rPr>
      </w:pPr>
    </w:p>
    <w:p w14:paraId="725F6D39" w14:textId="77777777" w:rsidR="00DA1BC4" w:rsidRDefault="00DA1BC4" w:rsidP="00F001B6">
      <w:pPr>
        <w:rPr>
          <w:b/>
        </w:rPr>
      </w:pPr>
    </w:p>
    <w:p w14:paraId="002F7B38" w14:textId="77777777" w:rsidR="00DA1BC4" w:rsidRDefault="00DA1BC4" w:rsidP="00F001B6">
      <w:pPr>
        <w:rPr>
          <w:b/>
        </w:rPr>
      </w:pPr>
    </w:p>
    <w:p w14:paraId="6F16B206" w14:textId="77777777" w:rsidR="00F001B6" w:rsidRPr="004911DB" w:rsidRDefault="00F001B6" w:rsidP="00F001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544"/>
        <w:gridCol w:w="2966"/>
      </w:tblGrid>
      <w:tr w:rsidR="00F001B6" w:rsidRPr="004911DB" w14:paraId="17CB39C2" w14:textId="77777777" w:rsidTr="00F14AB5">
        <w:tc>
          <w:tcPr>
            <w:tcW w:w="3168" w:type="dxa"/>
          </w:tcPr>
          <w:p w14:paraId="0788A181" w14:textId="77777777" w:rsidR="00F001B6" w:rsidRPr="004911DB" w:rsidRDefault="00F001B6" w:rsidP="00F14AB5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16054860" w14:textId="77777777" w:rsidR="00F001B6" w:rsidRPr="004911DB" w:rsidRDefault="00F001B6" w:rsidP="00F14AB5"/>
          <w:p w14:paraId="1573572E" w14:textId="77777777" w:rsidR="00F001B6" w:rsidRPr="004911DB" w:rsidRDefault="00F001B6" w:rsidP="00F14AB5"/>
          <w:p w14:paraId="62B23E15" w14:textId="77777777" w:rsidR="00F001B6" w:rsidRPr="004911DB" w:rsidRDefault="00F001B6" w:rsidP="00F14AB5"/>
          <w:p w14:paraId="13D8E23B" w14:textId="77777777" w:rsidR="00F001B6" w:rsidRPr="004911DB" w:rsidRDefault="00F001B6" w:rsidP="00F14AB5"/>
          <w:p w14:paraId="1EFBF3DD" w14:textId="77777777" w:rsidR="00F001B6" w:rsidRPr="004911DB" w:rsidRDefault="00F001B6" w:rsidP="00F14AB5"/>
        </w:tc>
        <w:tc>
          <w:tcPr>
            <w:tcW w:w="3600" w:type="dxa"/>
          </w:tcPr>
          <w:p w14:paraId="09D686FE" w14:textId="77777777" w:rsidR="00F001B6" w:rsidRPr="004911DB" w:rsidRDefault="00F001B6" w:rsidP="00F14AB5">
            <w:pPr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079708A0" w14:textId="77777777" w:rsidR="00F001B6" w:rsidRPr="004911DB" w:rsidRDefault="00F001B6" w:rsidP="00F14AB5"/>
          <w:p w14:paraId="4C708224" w14:textId="77777777" w:rsidR="00F001B6" w:rsidRPr="004911DB" w:rsidRDefault="00F001B6" w:rsidP="00F14AB5"/>
          <w:p w14:paraId="47D3C6D4" w14:textId="77777777" w:rsidR="00F001B6" w:rsidRPr="004911DB" w:rsidRDefault="00F001B6" w:rsidP="00F14AB5"/>
          <w:p w14:paraId="39887E00" w14:textId="77777777" w:rsidR="00F001B6" w:rsidRPr="004911DB" w:rsidRDefault="00F001B6" w:rsidP="00F14AB5"/>
          <w:p w14:paraId="096CBD94" w14:textId="77777777" w:rsidR="00F001B6" w:rsidRPr="004911DB" w:rsidRDefault="00F001B6" w:rsidP="00F14AB5"/>
        </w:tc>
        <w:tc>
          <w:tcPr>
            <w:tcW w:w="3009" w:type="dxa"/>
          </w:tcPr>
          <w:p w14:paraId="1BE13AE4" w14:textId="77777777" w:rsidR="00F001B6" w:rsidRPr="004911DB" w:rsidRDefault="00F001B6" w:rsidP="00F14AB5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:</w:t>
            </w:r>
          </w:p>
          <w:p w14:paraId="4C65DA69" w14:textId="77777777" w:rsidR="00F001B6" w:rsidRPr="004911DB" w:rsidRDefault="00F001B6" w:rsidP="00F14AB5"/>
          <w:p w14:paraId="3E6E86EE" w14:textId="77777777" w:rsidR="00F001B6" w:rsidRPr="004911DB" w:rsidRDefault="00F001B6" w:rsidP="00F14AB5"/>
          <w:p w14:paraId="208448FC" w14:textId="77777777" w:rsidR="00F001B6" w:rsidRPr="004911DB" w:rsidRDefault="00F001B6" w:rsidP="00F14AB5"/>
          <w:p w14:paraId="6B826211" w14:textId="77777777" w:rsidR="00F001B6" w:rsidRPr="004911DB" w:rsidRDefault="00F001B6" w:rsidP="00F14AB5"/>
          <w:p w14:paraId="70410CC6" w14:textId="77777777" w:rsidR="00F001B6" w:rsidRPr="004911DB" w:rsidRDefault="00F001B6" w:rsidP="00F14AB5"/>
        </w:tc>
      </w:tr>
    </w:tbl>
    <w:p w14:paraId="12F40E89" w14:textId="77777777" w:rsidR="00DA1BC4" w:rsidRDefault="00CC3291" w:rsidP="00BD51B6">
      <w:pPr>
        <w:ind w:left="709" w:hanging="567"/>
        <w:jc w:val="center"/>
        <w:rPr>
          <w:b/>
          <w:sz w:val="28"/>
          <w:szCs w:val="28"/>
        </w:rPr>
        <w:sectPr w:rsidR="00DA1BC4" w:rsidSect="00BD51B6">
          <w:headerReference w:type="default" r:id="rId8"/>
          <w:footerReference w:type="even" r:id="rId9"/>
          <w:headerReference w:type="first" r:id="rId10"/>
          <w:footnotePr>
            <w:numFmt w:val="chicago"/>
            <w:numRestart w:val="eachPage"/>
          </w:footnotePr>
          <w:pgSz w:w="11906" w:h="16838"/>
          <w:pgMar w:top="1418" w:right="851" w:bottom="1134" w:left="1418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 </w:t>
      </w:r>
    </w:p>
    <w:p w14:paraId="582FB655" w14:textId="77777777" w:rsidR="000B1ED4" w:rsidRPr="00227F09" w:rsidRDefault="000B1ED4" w:rsidP="00793D66">
      <w:pPr>
        <w:ind w:left="709" w:hanging="567"/>
        <w:jc w:val="center"/>
        <w:rPr>
          <w:sz w:val="20"/>
        </w:rPr>
      </w:pPr>
      <w:bookmarkStart w:id="0" w:name="_GoBack"/>
      <w:bookmarkEnd w:id="0"/>
    </w:p>
    <w:sectPr w:rsidR="000B1ED4" w:rsidRPr="00227F09" w:rsidSect="00BD51B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8E058" w14:textId="77777777" w:rsidR="00A353DE" w:rsidRDefault="00A353DE">
      <w:r>
        <w:separator/>
      </w:r>
    </w:p>
  </w:endnote>
  <w:endnote w:type="continuationSeparator" w:id="0">
    <w:p w14:paraId="07F2629A" w14:textId="77777777" w:rsidR="00A353DE" w:rsidRDefault="00A353DE">
      <w:r>
        <w:continuationSeparator/>
      </w:r>
    </w:p>
  </w:endnote>
  <w:endnote w:type="continuationNotice" w:id="1">
    <w:p w14:paraId="14F8D647" w14:textId="77777777" w:rsidR="00A353DE" w:rsidRDefault="00A35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7F7EE" w14:textId="128B1A61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06720" behindDoc="0" locked="0" layoutInCell="1" allowOverlap="1" wp14:anchorId="7D7FBFB8" wp14:editId="71667B1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57" name="Textové pole 575068757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D9B14" w14:textId="1E22F5C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D7FBFB8" id="_x0000_t202" coordsize="21600,21600" o:spt="202" path="m,l,21600r21600,l21600,xe">
              <v:stroke joinstyle="miter"/>
              <v:path gradientshapeok="t" o:connecttype="rect"/>
            </v:shapetype>
            <v:shape id="Textové pole 575068757" o:spid="_x0000_s1119" type="#_x0000_t202" alt="    INTERNÉ" style="position:absolute;left:0;text-align:left;margin-left:0;margin-top:.05pt;width:34.95pt;height:34.95pt;z-index:2518067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GPa/n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0BAD9B14" w14:textId="1E22F5C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050E4" w14:textId="77777777" w:rsidR="00A353DE" w:rsidRDefault="00A353DE">
      <w:r>
        <w:separator/>
      </w:r>
    </w:p>
  </w:footnote>
  <w:footnote w:type="continuationSeparator" w:id="0">
    <w:p w14:paraId="29607CB9" w14:textId="77777777" w:rsidR="00A353DE" w:rsidRDefault="00A353DE">
      <w:r>
        <w:continuationSeparator/>
      </w:r>
    </w:p>
  </w:footnote>
  <w:footnote w:type="continuationNotice" w:id="1">
    <w:p w14:paraId="3705EDE8" w14:textId="77777777" w:rsidR="00A353DE" w:rsidRDefault="00A353DE"/>
  </w:footnote>
  <w:footnote w:id="2">
    <w:p w14:paraId="3DED0D12" w14:textId="77777777" w:rsidR="000517AC" w:rsidRDefault="000517A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90627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2CD7D" w14:textId="77777777" w:rsidR="00BB7199" w:rsidRPr="007B4751" w:rsidRDefault="00BB7199" w:rsidP="00BD51B6">
    <w:pPr>
      <w:pStyle w:val="Hlavika"/>
      <w:rPr>
        <w:i/>
        <w:sz w:val="10"/>
        <w:szCs w:val="10"/>
        <w:lang w:val="sk-SK"/>
      </w:rPr>
    </w:pPr>
    <w:r w:rsidRPr="00F55D4D">
      <w:rPr>
        <w:b/>
      </w:rPr>
      <w:t xml:space="preserve">Príloha č. </w:t>
    </w:r>
    <w:r>
      <w:rPr>
        <w:b/>
      </w:rPr>
      <w:t>4</w:t>
    </w:r>
    <w:r w:rsidR="00CC3291">
      <w:rPr>
        <w:b/>
        <w:lang w:val="sk-SK"/>
      </w:rPr>
      <w:t>6</w:t>
    </w:r>
    <w:r w:rsidRPr="00F55D4D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B052A" w14:textId="77777777" w:rsidR="00BB7199" w:rsidRPr="007B4751" w:rsidRDefault="00BB7199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</w:rPr>
      <w:t>46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544BE36E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3D66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3DE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E32C-015E-4F87-8C09-59537140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526</Words>
  <Characters>3000</Characters>
  <Application>Microsoft Office Word</Application>
  <DocSecurity>0</DocSecurity>
  <Lines>25</Lines>
  <Paragraphs>7</Paragraphs>
  <ScaleCrop>false</ScaleCrop>
  <Company>TOSHIBA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