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13FA5" w14:textId="77777777" w:rsidR="003033A3" w:rsidRPr="004911DB" w:rsidRDefault="003033A3" w:rsidP="002C66AD">
      <w:pPr>
        <w:spacing w:before="120"/>
      </w:pPr>
    </w:p>
    <w:p w14:paraId="2E5C23B7" w14:textId="77777777" w:rsidR="007E3920" w:rsidRDefault="00BD51B6" w:rsidP="00BD51B6">
      <w:pPr>
        <w:ind w:left="709" w:hanging="567"/>
        <w:jc w:val="center"/>
        <w:rPr>
          <w:b/>
          <w:sz w:val="28"/>
          <w:szCs w:val="28"/>
        </w:rPr>
      </w:pPr>
      <w:r w:rsidRPr="00BD51B6">
        <w:rPr>
          <w:b/>
          <w:sz w:val="28"/>
          <w:szCs w:val="28"/>
        </w:rPr>
        <w:t>Propagácia správnej farmárskej praxe priateľskej ku včelám</w:t>
      </w:r>
    </w:p>
    <w:p w14:paraId="295787E2" w14:textId="77777777" w:rsidR="00BD51B6" w:rsidRDefault="00BD51B6" w:rsidP="009C6947">
      <w:pPr>
        <w:ind w:left="709" w:hanging="567"/>
        <w:jc w:val="center"/>
        <w:rPr>
          <w:b/>
          <w:sz w:val="20"/>
        </w:rPr>
      </w:pPr>
    </w:p>
    <w:p w14:paraId="57E46C00" w14:textId="77777777" w:rsidR="00CC3291" w:rsidRPr="009C6947" w:rsidRDefault="00CC3291" w:rsidP="009C6947">
      <w:pPr>
        <w:ind w:left="709" w:hanging="567"/>
        <w:jc w:val="center"/>
        <w:rPr>
          <w:b/>
          <w:sz w:val="20"/>
        </w:rPr>
      </w:pPr>
    </w:p>
    <w:p w14:paraId="217AED10" w14:textId="77777777" w:rsidR="00BD51B6" w:rsidRPr="004911DB" w:rsidRDefault="00BD51B6" w:rsidP="00BD51B6">
      <w:pPr>
        <w:ind w:left="567" w:hanging="567"/>
        <w:rPr>
          <w:b/>
        </w:rPr>
      </w:pPr>
      <w:r w:rsidRPr="004911DB">
        <w:rPr>
          <w:b/>
        </w:rPr>
        <w:t>1. Údaje o </w:t>
      </w:r>
      <w:r>
        <w:rPr>
          <w:b/>
        </w:rPr>
        <w:t>konečnom</w:t>
      </w:r>
      <w:r w:rsidRPr="004911DB">
        <w:rPr>
          <w:b/>
        </w:rPr>
        <w:t xml:space="preserve">  prijímateľovi </w:t>
      </w:r>
      <w:r w:rsidR="003A3946"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88"/>
        <w:gridCol w:w="1901"/>
        <w:gridCol w:w="2603"/>
        <w:gridCol w:w="261"/>
        <w:gridCol w:w="2346"/>
      </w:tblGrid>
      <w:tr w:rsidR="00BD51B6" w:rsidRPr="004911DB" w14:paraId="5F5193A7" w14:textId="77777777" w:rsidTr="009C6947">
        <w:trPr>
          <w:trHeight w:val="577"/>
        </w:trPr>
        <w:tc>
          <w:tcPr>
            <w:tcW w:w="9828" w:type="dxa"/>
            <w:gridSpan w:val="6"/>
          </w:tcPr>
          <w:p w14:paraId="2A111B3D" w14:textId="77777777" w:rsidR="00BD51B6" w:rsidRPr="004911DB" w:rsidRDefault="00BD51B6" w:rsidP="00EA604C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</w:t>
            </w:r>
            <w:r w:rsidRPr="004911DB">
              <w:rPr>
                <w:sz w:val="20"/>
                <w:szCs w:val="16"/>
              </w:rPr>
              <w:t>:</w:t>
            </w:r>
          </w:p>
          <w:p w14:paraId="6045C9E1" w14:textId="77777777" w:rsidR="00BD51B6" w:rsidRPr="004911DB" w:rsidRDefault="00BD51B6" w:rsidP="00EA604C"/>
        </w:tc>
      </w:tr>
      <w:tr w:rsidR="00BD51B6" w:rsidRPr="004911DB" w14:paraId="556406F0" w14:textId="77777777" w:rsidTr="00EA604C">
        <w:trPr>
          <w:trHeight w:val="234"/>
        </w:trPr>
        <w:tc>
          <w:tcPr>
            <w:tcW w:w="4503" w:type="dxa"/>
            <w:gridSpan w:val="3"/>
          </w:tcPr>
          <w:p w14:paraId="4CB2BA50" w14:textId="77777777" w:rsidR="00BD51B6" w:rsidRPr="004911DB" w:rsidRDefault="00BD51B6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 w:rsidR="003A3946"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  <w:r w:rsidR="00CC3291">
              <w:rPr>
                <w:rStyle w:val="Odkaznapoznmkupodiarou"/>
                <w:sz w:val="20"/>
              </w:rPr>
              <w:footnoteReference w:id="2"/>
            </w:r>
          </w:p>
        </w:tc>
        <w:tc>
          <w:tcPr>
            <w:tcW w:w="5325" w:type="dxa"/>
            <w:gridSpan w:val="3"/>
          </w:tcPr>
          <w:p w14:paraId="29250484" w14:textId="77777777" w:rsidR="00BD51B6" w:rsidRPr="004911DB" w:rsidRDefault="00BD51B6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 w:rsidR="003A3946"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</w:t>
            </w:r>
          </w:p>
        </w:tc>
      </w:tr>
      <w:tr w:rsidR="00BD51B6" w:rsidRPr="004911DB" w14:paraId="4432CD5F" w14:textId="77777777" w:rsidTr="00EA604C">
        <w:trPr>
          <w:trHeight w:val="350"/>
        </w:trPr>
        <w:tc>
          <w:tcPr>
            <w:tcW w:w="2477" w:type="dxa"/>
            <w:vAlign w:val="center"/>
          </w:tcPr>
          <w:p w14:paraId="429420BF" w14:textId="77777777" w:rsidR="00BD51B6" w:rsidRPr="004911DB" w:rsidRDefault="00BD51B6" w:rsidP="00EA604C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3C5A6C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026" w:type="dxa"/>
            <w:gridSpan w:val="2"/>
            <w:vAlign w:val="center"/>
          </w:tcPr>
          <w:p w14:paraId="3BF883B3" w14:textId="77777777" w:rsidR="00BD51B6" w:rsidRPr="004911DB" w:rsidRDefault="00BD51B6" w:rsidP="00EA604C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3C5A6C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930" w:type="dxa"/>
            <w:gridSpan w:val="2"/>
            <w:vAlign w:val="center"/>
          </w:tcPr>
          <w:p w14:paraId="34EEAE81" w14:textId="77777777" w:rsidR="00BD51B6" w:rsidRPr="004911DB" w:rsidRDefault="00BD51B6" w:rsidP="00EA604C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3C5A6C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395" w:type="dxa"/>
            <w:vAlign w:val="center"/>
          </w:tcPr>
          <w:p w14:paraId="33D1F382" w14:textId="77777777" w:rsidR="00BD51B6" w:rsidRPr="004911DB" w:rsidRDefault="00BD51B6" w:rsidP="00EA604C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3C5A6C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  <w:tr w:rsidR="00BD51B6" w:rsidRPr="004911DB" w14:paraId="2F0EB28D" w14:textId="77777777" w:rsidTr="00EA604C">
        <w:trPr>
          <w:trHeight w:val="234"/>
        </w:trPr>
        <w:tc>
          <w:tcPr>
            <w:tcW w:w="9828" w:type="dxa"/>
            <w:gridSpan w:val="6"/>
          </w:tcPr>
          <w:p w14:paraId="21C699E7" w14:textId="77777777" w:rsidR="00BD51B6" w:rsidRPr="00816E7C" w:rsidRDefault="00BD51B6" w:rsidP="00EA604C">
            <w:pPr>
              <w:rPr>
                <w:sz w:val="20"/>
              </w:rPr>
            </w:pPr>
            <w:r w:rsidRPr="00816E7C">
              <w:rPr>
                <w:sz w:val="20"/>
              </w:rPr>
              <w:t xml:space="preserve">Osoba oprávnená konať v mene konečného prijímateľa </w:t>
            </w:r>
            <w:r w:rsidR="003A3946" w:rsidRPr="00816E7C">
              <w:rPr>
                <w:sz w:val="20"/>
              </w:rPr>
              <w:t>podpory</w:t>
            </w:r>
            <w:r w:rsidRPr="00816E7C">
              <w:rPr>
                <w:sz w:val="20"/>
              </w:rPr>
              <w:t xml:space="preserve"> (štatutárny zástupca):</w:t>
            </w:r>
          </w:p>
        </w:tc>
      </w:tr>
      <w:tr w:rsidR="00BD51B6" w:rsidRPr="004911DB" w14:paraId="13DC451D" w14:textId="77777777" w:rsidTr="009C6947">
        <w:trPr>
          <w:trHeight w:val="628"/>
        </w:trPr>
        <w:tc>
          <w:tcPr>
            <w:tcW w:w="2566" w:type="dxa"/>
            <w:gridSpan w:val="2"/>
          </w:tcPr>
          <w:p w14:paraId="7AB99997" w14:textId="77777777" w:rsidR="00BD51B6" w:rsidRPr="004911DB" w:rsidRDefault="00BD51B6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11126BD9" w14:textId="77777777" w:rsidR="00BD51B6" w:rsidRPr="004911DB" w:rsidRDefault="00BD51B6" w:rsidP="00EA604C"/>
        </w:tc>
        <w:tc>
          <w:tcPr>
            <w:tcW w:w="4599" w:type="dxa"/>
            <w:gridSpan w:val="2"/>
          </w:tcPr>
          <w:p w14:paraId="67DFDB21" w14:textId="77777777" w:rsidR="00BD51B6" w:rsidRPr="00816E7C" w:rsidRDefault="00BD51B6" w:rsidP="00EA604C">
            <w:pPr>
              <w:rPr>
                <w:sz w:val="20"/>
              </w:rPr>
            </w:pPr>
            <w:r w:rsidRPr="00816E7C">
              <w:rPr>
                <w:sz w:val="20"/>
              </w:rPr>
              <w:t>Priezvisko, meno, titul:</w:t>
            </w:r>
          </w:p>
          <w:p w14:paraId="1E726DB8" w14:textId="77777777" w:rsidR="00BD51B6" w:rsidRPr="00816E7C" w:rsidRDefault="00BD51B6" w:rsidP="00EA604C"/>
        </w:tc>
        <w:tc>
          <w:tcPr>
            <w:tcW w:w="2663" w:type="dxa"/>
            <w:gridSpan w:val="2"/>
          </w:tcPr>
          <w:p w14:paraId="01B65BFE" w14:textId="77777777" w:rsidR="00BD51B6" w:rsidRPr="00816E7C" w:rsidRDefault="00BD51B6" w:rsidP="00EA604C">
            <w:pPr>
              <w:rPr>
                <w:sz w:val="20"/>
              </w:rPr>
            </w:pPr>
            <w:r w:rsidRPr="00816E7C">
              <w:rPr>
                <w:sz w:val="20"/>
              </w:rPr>
              <w:t>Podpis:</w:t>
            </w:r>
          </w:p>
          <w:p w14:paraId="49E15061" w14:textId="77777777" w:rsidR="00BD51B6" w:rsidRPr="00816E7C" w:rsidRDefault="00BD51B6" w:rsidP="00EA604C"/>
        </w:tc>
      </w:tr>
    </w:tbl>
    <w:p w14:paraId="1EB5D266" w14:textId="77777777" w:rsidR="00CC3291" w:rsidRDefault="00CC3291" w:rsidP="00BD51B6">
      <w:pPr>
        <w:spacing w:before="120"/>
        <w:ind w:left="567" w:hanging="567"/>
        <w:rPr>
          <w:b/>
        </w:rPr>
      </w:pPr>
    </w:p>
    <w:p w14:paraId="6EC8F786" w14:textId="77777777" w:rsidR="00CC3291" w:rsidRDefault="00CC3291" w:rsidP="00BD51B6">
      <w:pPr>
        <w:spacing w:before="120"/>
        <w:ind w:left="567" w:hanging="567"/>
        <w:rPr>
          <w:b/>
        </w:rPr>
      </w:pPr>
    </w:p>
    <w:p w14:paraId="06583D38" w14:textId="77777777" w:rsidR="00BD51B6" w:rsidRPr="004911DB" w:rsidRDefault="00DA1BC4" w:rsidP="00BD51B6">
      <w:pPr>
        <w:spacing w:before="120"/>
        <w:ind w:left="567" w:hanging="567"/>
        <w:rPr>
          <w:b/>
        </w:rPr>
      </w:pPr>
      <w:r>
        <w:rPr>
          <w:b/>
        </w:rPr>
        <w:t>2</w:t>
      </w:r>
      <w:r w:rsidR="00BD51B6" w:rsidRPr="004911DB">
        <w:rPr>
          <w:b/>
        </w:rPr>
        <w:t>. Rozpis nákladov - súpiska účtovných dokladov:</w:t>
      </w:r>
    </w:p>
    <w:p w14:paraId="77E6AC4A" w14:textId="77777777" w:rsidR="00BD51B6" w:rsidRPr="004911DB" w:rsidRDefault="00BD51B6" w:rsidP="00BD51B6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094"/>
        <w:gridCol w:w="2144"/>
        <w:gridCol w:w="1929"/>
        <w:gridCol w:w="2215"/>
        <w:gridCol w:w="1628"/>
      </w:tblGrid>
      <w:tr w:rsidR="00CB6D3F" w:rsidRPr="004911DB" w14:paraId="74C0737F" w14:textId="77777777" w:rsidTr="00051914">
        <w:tc>
          <w:tcPr>
            <w:tcW w:w="618" w:type="dxa"/>
            <w:vAlign w:val="center"/>
          </w:tcPr>
          <w:p w14:paraId="51927618" w14:textId="77777777" w:rsidR="00CB6D3F" w:rsidRPr="004911DB" w:rsidRDefault="00CB6D3F" w:rsidP="00CB6D3F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329A364D" w14:textId="77777777" w:rsidR="00CB6D3F" w:rsidRPr="004911DB" w:rsidRDefault="00CB6D3F" w:rsidP="00CB6D3F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094" w:type="dxa"/>
            <w:vAlign w:val="center"/>
          </w:tcPr>
          <w:p w14:paraId="4925B4C4" w14:textId="77777777" w:rsidR="00CB6D3F" w:rsidRPr="004911DB" w:rsidRDefault="006631DF" w:rsidP="00CB6D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Číslo účtovného dokladu</w:t>
            </w:r>
          </w:p>
        </w:tc>
        <w:tc>
          <w:tcPr>
            <w:tcW w:w="2224" w:type="dxa"/>
            <w:vAlign w:val="center"/>
          </w:tcPr>
          <w:p w14:paraId="1F8939E4" w14:textId="77777777" w:rsidR="00CB6D3F" w:rsidRPr="004911DB" w:rsidRDefault="00CB6D3F" w:rsidP="00CB6D3F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984" w:type="dxa"/>
            <w:vAlign w:val="center"/>
          </w:tcPr>
          <w:p w14:paraId="326F4004" w14:textId="77777777" w:rsidR="00CB6D3F" w:rsidRPr="004911DB" w:rsidRDefault="006631DF" w:rsidP="00CB6D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 na účtovnom doklade (napr. faktúre)</w:t>
            </w:r>
            <w:r w:rsidR="00CB6D3F">
              <w:rPr>
                <w:b/>
                <w:sz w:val="20"/>
              </w:rPr>
              <w:t xml:space="preserve"> (</w:t>
            </w:r>
            <w:r w:rsidR="009D41BB">
              <w:rPr>
                <w:b/>
                <w:sz w:val="20"/>
              </w:rPr>
              <w:t>eur</w:t>
            </w:r>
            <w:r w:rsidR="00CB6D3F">
              <w:rPr>
                <w:b/>
                <w:sz w:val="20"/>
              </w:rPr>
              <w:t>)</w:t>
            </w:r>
          </w:p>
        </w:tc>
        <w:tc>
          <w:tcPr>
            <w:tcW w:w="2272" w:type="dxa"/>
            <w:vAlign w:val="center"/>
          </w:tcPr>
          <w:p w14:paraId="7A676476" w14:textId="77777777" w:rsidR="00CB6D3F" w:rsidRPr="004911DB" w:rsidRDefault="001F5B88" w:rsidP="00CB6D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 100% oprávnených nákladov (bez dopravy, poštovného a iné.) (eur)</w:t>
            </w:r>
            <w:r w:rsidR="00CB6D3F">
              <w:rPr>
                <w:b/>
                <w:sz w:val="20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14:paraId="4DF222FC" w14:textId="77777777" w:rsidR="00CB6D3F" w:rsidRPr="004911DB" w:rsidRDefault="00CB6D3F" w:rsidP="00CB6D3F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9B0DB0" w:rsidRPr="004911DB" w14:paraId="0109B8D8" w14:textId="77777777" w:rsidTr="00051914">
        <w:trPr>
          <w:trHeight w:val="284"/>
        </w:trPr>
        <w:tc>
          <w:tcPr>
            <w:tcW w:w="618" w:type="dxa"/>
            <w:vAlign w:val="center"/>
          </w:tcPr>
          <w:p w14:paraId="54F8E682" w14:textId="77777777" w:rsidR="00891789" w:rsidRPr="004911DB" w:rsidRDefault="00891789" w:rsidP="00720F6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094" w:type="dxa"/>
            <w:vAlign w:val="center"/>
          </w:tcPr>
          <w:p w14:paraId="6ECAE22F" w14:textId="77777777" w:rsidR="00891789" w:rsidRPr="004911DB" w:rsidRDefault="00891789" w:rsidP="00720F68"/>
        </w:tc>
        <w:tc>
          <w:tcPr>
            <w:tcW w:w="2224" w:type="dxa"/>
            <w:vAlign w:val="center"/>
          </w:tcPr>
          <w:p w14:paraId="66B6CFD4" w14:textId="77777777" w:rsidR="00891789" w:rsidRPr="004911DB" w:rsidRDefault="00891789" w:rsidP="00720F68"/>
        </w:tc>
        <w:tc>
          <w:tcPr>
            <w:tcW w:w="1984" w:type="dxa"/>
            <w:vAlign w:val="center"/>
          </w:tcPr>
          <w:p w14:paraId="170D2858" w14:textId="77777777" w:rsidR="00891789" w:rsidRPr="004911DB" w:rsidRDefault="00891789" w:rsidP="00720F68"/>
        </w:tc>
        <w:tc>
          <w:tcPr>
            <w:tcW w:w="2272" w:type="dxa"/>
          </w:tcPr>
          <w:p w14:paraId="54FFB4FE" w14:textId="77777777" w:rsidR="00891789" w:rsidRPr="004911DB" w:rsidRDefault="00891789" w:rsidP="00720F68"/>
        </w:tc>
        <w:tc>
          <w:tcPr>
            <w:tcW w:w="1661" w:type="dxa"/>
            <w:vAlign w:val="center"/>
          </w:tcPr>
          <w:p w14:paraId="7DEFDDBF" w14:textId="77777777" w:rsidR="00891789" w:rsidRPr="004911DB" w:rsidRDefault="00891789" w:rsidP="00720F68"/>
        </w:tc>
      </w:tr>
      <w:tr w:rsidR="009B0DB0" w:rsidRPr="004911DB" w14:paraId="7D8BBC70" w14:textId="77777777" w:rsidTr="00051914">
        <w:trPr>
          <w:trHeight w:val="284"/>
        </w:trPr>
        <w:tc>
          <w:tcPr>
            <w:tcW w:w="618" w:type="dxa"/>
            <w:vAlign w:val="center"/>
          </w:tcPr>
          <w:p w14:paraId="6BEA184C" w14:textId="77777777" w:rsidR="00891789" w:rsidRPr="004911DB" w:rsidRDefault="00891789" w:rsidP="00720F6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094" w:type="dxa"/>
            <w:vAlign w:val="center"/>
          </w:tcPr>
          <w:p w14:paraId="7A1D1B6A" w14:textId="77777777" w:rsidR="00891789" w:rsidRPr="004911DB" w:rsidRDefault="00891789" w:rsidP="00720F68"/>
        </w:tc>
        <w:tc>
          <w:tcPr>
            <w:tcW w:w="2224" w:type="dxa"/>
            <w:vAlign w:val="center"/>
          </w:tcPr>
          <w:p w14:paraId="1E66BA9E" w14:textId="77777777" w:rsidR="00891789" w:rsidRPr="004911DB" w:rsidRDefault="00891789" w:rsidP="00720F68"/>
        </w:tc>
        <w:tc>
          <w:tcPr>
            <w:tcW w:w="1984" w:type="dxa"/>
            <w:vAlign w:val="center"/>
          </w:tcPr>
          <w:p w14:paraId="2B36C721" w14:textId="77777777" w:rsidR="00891789" w:rsidRPr="004911DB" w:rsidRDefault="00891789" w:rsidP="00720F68"/>
        </w:tc>
        <w:tc>
          <w:tcPr>
            <w:tcW w:w="2272" w:type="dxa"/>
          </w:tcPr>
          <w:p w14:paraId="2E4F7680" w14:textId="77777777" w:rsidR="00891789" w:rsidRPr="004911DB" w:rsidRDefault="00891789" w:rsidP="00720F68"/>
        </w:tc>
        <w:tc>
          <w:tcPr>
            <w:tcW w:w="1661" w:type="dxa"/>
            <w:vAlign w:val="center"/>
          </w:tcPr>
          <w:p w14:paraId="07996A3A" w14:textId="77777777" w:rsidR="00891789" w:rsidRPr="004911DB" w:rsidRDefault="00891789" w:rsidP="00720F68"/>
        </w:tc>
      </w:tr>
      <w:tr w:rsidR="009B0DB0" w:rsidRPr="004911DB" w14:paraId="2192E5B5" w14:textId="77777777" w:rsidTr="00051914">
        <w:trPr>
          <w:trHeight w:val="284"/>
        </w:trPr>
        <w:tc>
          <w:tcPr>
            <w:tcW w:w="618" w:type="dxa"/>
            <w:vAlign w:val="center"/>
          </w:tcPr>
          <w:p w14:paraId="3213233A" w14:textId="77777777" w:rsidR="00891789" w:rsidRPr="004911DB" w:rsidRDefault="00891789" w:rsidP="00720F6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094" w:type="dxa"/>
            <w:vAlign w:val="center"/>
          </w:tcPr>
          <w:p w14:paraId="39593B70" w14:textId="77777777" w:rsidR="00891789" w:rsidRPr="004911DB" w:rsidRDefault="00891789" w:rsidP="00720F68"/>
        </w:tc>
        <w:tc>
          <w:tcPr>
            <w:tcW w:w="2224" w:type="dxa"/>
            <w:vAlign w:val="center"/>
          </w:tcPr>
          <w:p w14:paraId="6D51A2F2" w14:textId="77777777" w:rsidR="00891789" w:rsidRPr="004911DB" w:rsidRDefault="00891789" w:rsidP="00720F68"/>
        </w:tc>
        <w:tc>
          <w:tcPr>
            <w:tcW w:w="1984" w:type="dxa"/>
            <w:vAlign w:val="center"/>
          </w:tcPr>
          <w:p w14:paraId="54D28DD8" w14:textId="77777777" w:rsidR="00891789" w:rsidRPr="004911DB" w:rsidRDefault="00891789" w:rsidP="00720F68"/>
        </w:tc>
        <w:tc>
          <w:tcPr>
            <w:tcW w:w="2272" w:type="dxa"/>
          </w:tcPr>
          <w:p w14:paraId="2DB19967" w14:textId="77777777" w:rsidR="00891789" w:rsidRPr="004911DB" w:rsidRDefault="00891789" w:rsidP="00720F68"/>
        </w:tc>
        <w:tc>
          <w:tcPr>
            <w:tcW w:w="1661" w:type="dxa"/>
            <w:vAlign w:val="center"/>
          </w:tcPr>
          <w:p w14:paraId="6C81255D" w14:textId="77777777" w:rsidR="00891789" w:rsidRPr="004911DB" w:rsidRDefault="00891789" w:rsidP="00720F68"/>
        </w:tc>
      </w:tr>
      <w:tr w:rsidR="009B0DB0" w:rsidRPr="004911DB" w14:paraId="4638647A" w14:textId="77777777" w:rsidTr="00051914">
        <w:trPr>
          <w:trHeight w:val="284"/>
        </w:trPr>
        <w:tc>
          <w:tcPr>
            <w:tcW w:w="618" w:type="dxa"/>
            <w:vAlign w:val="center"/>
          </w:tcPr>
          <w:p w14:paraId="28F7D72A" w14:textId="77777777" w:rsidR="00891789" w:rsidRPr="004911DB" w:rsidRDefault="00891789" w:rsidP="00720F6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094" w:type="dxa"/>
            <w:vAlign w:val="center"/>
          </w:tcPr>
          <w:p w14:paraId="6EEDCEDE" w14:textId="77777777" w:rsidR="00891789" w:rsidRPr="004911DB" w:rsidRDefault="00891789" w:rsidP="00720F68"/>
        </w:tc>
        <w:tc>
          <w:tcPr>
            <w:tcW w:w="2224" w:type="dxa"/>
            <w:vAlign w:val="center"/>
          </w:tcPr>
          <w:p w14:paraId="070F7BA1" w14:textId="77777777" w:rsidR="00891789" w:rsidRPr="004911DB" w:rsidRDefault="00891789" w:rsidP="00720F68"/>
        </w:tc>
        <w:tc>
          <w:tcPr>
            <w:tcW w:w="1984" w:type="dxa"/>
            <w:vAlign w:val="center"/>
          </w:tcPr>
          <w:p w14:paraId="6399EBC9" w14:textId="77777777" w:rsidR="00891789" w:rsidRPr="004911DB" w:rsidRDefault="00891789" w:rsidP="00720F68"/>
        </w:tc>
        <w:tc>
          <w:tcPr>
            <w:tcW w:w="2272" w:type="dxa"/>
          </w:tcPr>
          <w:p w14:paraId="5F9B0BE7" w14:textId="77777777" w:rsidR="00891789" w:rsidRPr="004911DB" w:rsidRDefault="00891789" w:rsidP="00720F68"/>
        </w:tc>
        <w:tc>
          <w:tcPr>
            <w:tcW w:w="1661" w:type="dxa"/>
            <w:vAlign w:val="center"/>
          </w:tcPr>
          <w:p w14:paraId="13E7865A" w14:textId="77777777" w:rsidR="00891789" w:rsidRPr="004911DB" w:rsidRDefault="00891789" w:rsidP="00720F68"/>
        </w:tc>
      </w:tr>
      <w:tr w:rsidR="009B0DB0" w:rsidRPr="004911DB" w14:paraId="46AD5FAC" w14:textId="77777777" w:rsidTr="00051914">
        <w:trPr>
          <w:trHeight w:val="284"/>
        </w:trPr>
        <w:tc>
          <w:tcPr>
            <w:tcW w:w="3936" w:type="dxa"/>
            <w:gridSpan w:val="3"/>
            <w:tcBorders>
              <w:left w:val="nil"/>
              <w:bottom w:val="nil"/>
            </w:tcBorders>
          </w:tcPr>
          <w:p w14:paraId="2706E389" w14:textId="77777777" w:rsidR="00891789" w:rsidRPr="004911DB" w:rsidRDefault="00891789" w:rsidP="00720F68">
            <w:pPr>
              <w:jc w:val="right"/>
              <w:rPr>
                <w:b/>
              </w:rPr>
            </w:pPr>
            <w:r>
              <w:rPr>
                <w:b/>
              </w:rPr>
              <w:t>S</w:t>
            </w:r>
            <w:r w:rsidRPr="004911DB">
              <w:rPr>
                <w:b/>
              </w:rPr>
              <w:t>polu</w:t>
            </w:r>
            <w:r>
              <w:rPr>
                <w:b/>
              </w:rPr>
              <w:t xml:space="preserve"> výška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984" w:type="dxa"/>
          </w:tcPr>
          <w:p w14:paraId="19C53675" w14:textId="77777777" w:rsidR="00891789" w:rsidRPr="004911DB" w:rsidRDefault="00891789" w:rsidP="00720F68"/>
        </w:tc>
        <w:tc>
          <w:tcPr>
            <w:tcW w:w="2272" w:type="dxa"/>
          </w:tcPr>
          <w:p w14:paraId="534D4768" w14:textId="77777777" w:rsidR="00891789" w:rsidRPr="004911DB" w:rsidRDefault="00891789" w:rsidP="00720F68"/>
        </w:tc>
        <w:tc>
          <w:tcPr>
            <w:tcW w:w="1661" w:type="dxa"/>
            <w:tcBorders>
              <w:bottom w:val="nil"/>
              <w:right w:val="nil"/>
            </w:tcBorders>
          </w:tcPr>
          <w:p w14:paraId="7E63CCDF" w14:textId="77777777" w:rsidR="00891789" w:rsidRPr="004911DB" w:rsidRDefault="00891789" w:rsidP="00720F68"/>
        </w:tc>
      </w:tr>
    </w:tbl>
    <w:p w14:paraId="36AD8E24" w14:textId="77777777" w:rsidR="00BD51B6" w:rsidRPr="004911DB" w:rsidRDefault="00DA1BC4" w:rsidP="00BD51B6">
      <w:pPr>
        <w:spacing w:before="120"/>
        <w:ind w:left="567" w:hanging="567"/>
        <w:rPr>
          <w:b/>
        </w:rPr>
      </w:pPr>
      <w:r>
        <w:rPr>
          <w:b/>
        </w:rPr>
        <w:t>3</w:t>
      </w:r>
      <w:r w:rsidR="00BD51B6" w:rsidRPr="004911DB">
        <w:rPr>
          <w:b/>
        </w:rPr>
        <w:t>. Správa so zdôvodnením oprávnenosti nákladov:</w:t>
      </w:r>
    </w:p>
    <w:p w14:paraId="3C75BF38" w14:textId="77777777" w:rsidR="00BD51B6" w:rsidRPr="004911DB" w:rsidRDefault="00BD51B6" w:rsidP="00BD51B6">
      <w:pPr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782DDDA6" w14:textId="77777777" w:rsidR="00BD51B6" w:rsidRDefault="00BD51B6" w:rsidP="00BD51B6"/>
    <w:p w14:paraId="764A3D5B" w14:textId="77777777" w:rsidR="00CC3291" w:rsidRDefault="00CC3291" w:rsidP="00BD51B6"/>
    <w:p w14:paraId="76E784D8" w14:textId="77777777" w:rsidR="00CC3291" w:rsidRDefault="00CC3291" w:rsidP="00BD51B6"/>
    <w:p w14:paraId="4FA94148" w14:textId="77777777" w:rsidR="00CC3291" w:rsidRDefault="00CC3291" w:rsidP="00BD51B6"/>
    <w:p w14:paraId="6CB8743A" w14:textId="77777777" w:rsidR="00CC3291" w:rsidRDefault="00CC3291" w:rsidP="00BD51B6"/>
    <w:p w14:paraId="4CA89CD6" w14:textId="77777777" w:rsidR="00CC3291" w:rsidRDefault="00CC3291" w:rsidP="00BD51B6"/>
    <w:p w14:paraId="1111785F" w14:textId="77777777" w:rsidR="00CC3291" w:rsidRDefault="00CC3291" w:rsidP="00BD51B6"/>
    <w:p w14:paraId="5C6320DB" w14:textId="77777777" w:rsidR="00CC3291" w:rsidRDefault="00CC3291" w:rsidP="00BD51B6"/>
    <w:p w14:paraId="735B6A2E" w14:textId="77777777" w:rsidR="00CC3291" w:rsidRDefault="00CC3291" w:rsidP="00BD51B6"/>
    <w:p w14:paraId="5AA3473F" w14:textId="77777777" w:rsidR="00CC3291" w:rsidRPr="004911DB" w:rsidRDefault="00CC3291" w:rsidP="00BD51B6"/>
    <w:p w14:paraId="231D07A9" w14:textId="77777777" w:rsidR="00BD51B6" w:rsidRDefault="00BD51B6" w:rsidP="00BD51B6"/>
    <w:p w14:paraId="6D14997E" w14:textId="77777777" w:rsidR="00BD51B6" w:rsidRPr="00310DCF" w:rsidRDefault="00DA1BC4" w:rsidP="00BD51B6">
      <w:pPr>
        <w:rPr>
          <w:b/>
        </w:rPr>
      </w:pPr>
      <w:r>
        <w:rPr>
          <w:b/>
        </w:rPr>
        <w:t>4</w:t>
      </w:r>
      <w:r w:rsidR="00BD51B6" w:rsidRPr="00310DCF">
        <w:rPr>
          <w:b/>
        </w:rPr>
        <w:t xml:space="preserve">. </w:t>
      </w:r>
      <w:r w:rsidR="00CC3291">
        <w:rPr>
          <w:b/>
        </w:rPr>
        <w:t>Čestné v</w:t>
      </w:r>
      <w:r w:rsidR="00BD51B6" w:rsidRPr="00310DCF">
        <w:rPr>
          <w:b/>
        </w:rPr>
        <w:t xml:space="preserve">yhlásenie konečného prijímateľa </w:t>
      </w:r>
      <w:r w:rsidR="003A3946">
        <w:rPr>
          <w:b/>
        </w:rPr>
        <w:t>podpory</w:t>
      </w:r>
    </w:p>
    <w:p w14:paraId="789CC284" w14:textId="77777777" w:rsidR="00BD51B6" w:rsidRPr="004911DB" w:rsidRDefault="00BD51B6" w:rsidP="00BD51B6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 w:rsidR="003A3946">
        <w:rPr>
          <w:sz w:val="20"/>
        </w:rPr>
        <w:t>podpory</w:t>
      </w:r>
      <w:r w:rsidR="00CC3291">
        <w:rPr>
          <w:sz w:val="20"/>
        </w:rPr>
        <w:t xml:space="preserve"> čestne</w:t>
      </w:r>
      <w:r w:rsidRPr="004911DB">
        <w:rPr>
          <w:sz w:val="20"/>
        </w:rPr>
        <w:t xml:space="preserve"> vyhlasuje, že</w:t>
      </w:r>
    </w:p>
    <w:p w14:paraId="11178C82" w14:textId="77777777" w:rsidR="00BD51B6" w:rsidRPr="00DB0A6C" w:rsidRDefault="00BD51B6" w:rsidP="009C6947">
      <w:pPr>
        <w:numPr>
          <w:ilvl w:val="0"/>
          <w:numId w:val="182"/>
        </w:numPr>
        <w:rPr>
          <w:sz w:val="20"/>
        </w:rPr>
      </w:pPr>
      <w:r w:rsidRPr="00DB0A6C">
        <w:rPr>
          <w:sz w:val="20"/>
        </w:rPr>
        <w:t>všetky tu uvedené údaje sú správne, úplné a pravdivé,</w:t>
      </w:r>
    </w:p>
    <w:p w14:paraId="27BDE15B" w14:textId="77777777" w:rsidR="00BD51B6" w:rsidRPr="00DB0A6C" w:rsidRDefault="00BD51B6" w:rsidP="009C6947">
      <w:pPr>
        <w:numPr>
          <w:ilvl w:val="0"/>
          <w:numId w:val="182"/>
        </w:numPr>
        <w:rPr>
          <w:sz w:val="20"/>
        </w:rPr>
      </w:pPr>
      <w:r w:rsidRPr="00DB0A6C">
        <w:rPr>
          <w:sz w:val="20"/>
        </w:rPr>
        <w:t xml:space="preserve">sú mu známe podmienky poskytovania </w:t>
      </w:r>
      <w:r w:rsidR="003A3946">
        <w:rPr>
          <w:sz w:val="20"/>
        </w:rPr>
        <w:t>podpory</w:t>
      </w:r>
      <w:r w:rsidRPr="00DB0A6C">
        <w:rPr>
          <w:sz w:val="20"/>
        </w:rPr>
        <w:t xml:space="preserve"> a je si vedomý požiadaviek vzťahujúcich sa na </w:t>
      </w:r>
      <w:r w:rsidR="00BC17FC">
        <w:rPr>
          <w:sz w:val="20"/>
        </w:rPr>
        <w:t>podporu</w:t>
      </w:r>
      <w:r w:rsidRPr="00DB0A6C">
        <w:rPr>
          <w:sz w:val="20"/>
        </w:rPr>
        <w:t>, o ktorú žiada,</w:t>
      </w:r>
    </w:p>
    <w:p w14:paraId="132AB442" w14:textId="77777777" w:rsidR="00BD51B6" w:rsidRPr="00DB0A6C" w:rsidRDefault="00BD51B6" w:rsidP="009C6947">
      <w:pPr>
        <w:numPr>
          <w:ilvl w:val="0"/>
          <w:numId w:val="182"/>
        </w:numPr>
        <w:rPr>
          <w:sz w:val="20"/>
        </w:rPr>
      </w:pPr>
      <w:r w:rsidRPr="00DB0A6C">
        <w:rPr>
          <w:sz w:val="20"/>
        </w:rPr>
        <w:t>sa mu na ten istý účel neposkytla iná dotácia zo štátneho rozpočtu alebo z prostriedkov Európskej únie,</w:t>
      </w:r>
    </w:p>
    <w:p w14:paraId="616B3837" w14:textId="77777777" w:rsidR="00BD51B6" w:rsidRPr="00360A64" w:rsidRDefault="00BD51B6" w:rsidP="009C6947">
      <w:pPr>
        <w:numPr>
          <w:ilvl w:val="0"/>
          <w:numId w:val="182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 xml:space="preserve">2016/679 z 27. apríla 2016 o ochrane fyzických osôb pri spracúvaní osobných údajov a o voľnom pohybe </w:t>
      </w:r>
      <w:r w:rsidRPr="00D17178">
        <w:rPr>
          <w:sz w:val="20"/>
        </w:rPr>
        <w:lastRenderedPageBreak/>
        <w:t>takýchto údajov, ktorým sa zrušuje smernica 95/46/ES (prehľad spracovateľských činností osobných údajov je dostupný na webom sídle Pôdohospodárskej platobnej agentúry</w:t>
      </w:r>
      <w:r w:rsidRPr="002D32D6">
        <w:rPr>
          <w:sz w:val="20"/>
        </w:rPr>
        <w:t>)</w:t>
      </w:r>
      <w:r w:rsidRPr="00360A64">
        <w:rPr>
          <w:sz w:val="20"/>
        </w:rPr>
        <w:t>,</w:t>
      </w:r>
    </w:p>
    <w:p w14:paraId="14E4B8A4" w14:textId="77777777" w:rsidR="00BD51B6" w:rsidRPr="00DB0A6C" w:rsidRDefault="00BD51B6" w:rsidP="009C6947">
      <w:pPr>
        <w:numPr>
          <w:ilvl w:val="0"/>
          <w:numId w:val="182"/>
        </w:numPr>
        <w:rPr>
          <w:sz w:val="20"/>
        </w:rPr>
      </w:pPr>
      <w:r w:rsidRPr="00DB0A6C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DB0A6C">
        <w:rPr>
          <w:sz w:val="20"/>
        </w:rPr>
        <w:t>o</w:t>
      </w:r>
      <w:r>
        <w:rPr>
          <w:sz w:val="20"/>
        </w:rPr>
        <w:t> </w:t>
      </w:r>
      <w:r w:rsidRPr="00DB0A6C">
        <w:rPr>
          <w:sz w:val="20"/>
        </w:rPr>
        <w:t>zmene a doplnení niektorých zákonov (zákon o slobode informácií) v znení neskorších predpisov</w:t>
      </w:r>
      <w:r>
        <w:rPr>
          <w:sz w:val="20"/>
        </w:rPr>
        <w:t>,</w:t>
      </w:r>
    </w:p>
    <w:p w14:paraId="12DE9940" w14:textId="77777777" w:rsidR="00BD51B6" w:rsidRPr="00DB0A6C" w:rsidRDefault="00BD51B6" w:rsidP="009C6947">
      <w:pPr>
        <w:numPr>
          <w:ilvl w:val="0"/>
          <w:numId w:val="182"/>
        </w:numPr>
        <w:rPr>
          <w:sz w:val="20"/>
        </w:rPr>
      </w:pPr>
      <w:r w:rsidRPr="00DB0A6C">
        <w:rPr>
          <w:sz w:val="20"/>
        </w:rPr>
        <w:t>poskytne súčinnosť kontrolným orgánom a umožní vykonanie všetkých kontrol, vrátane kontrol na mieste,</w:t>
      </w:r>
    </w:p>
    <w:p w14:paraId="2DC61188" w14:textId="77777777" w:rsidR="00BD51B6" w:rsidRPr="00DB0A6C" w:rsidRDefault="00BD51B6" w:rsidP="009C6947">
      <w:pPr>
        <w:numPr>
          <w:ilvl w:val="0"/>
          <w:numId w:val="182"/>
        </w:numPr>
        <w:rPr>
          <w:sz w:val="20"/>
        </w:rPr>
      </w:pPr>
      <w:r w:rsidRPr="00DB0A6C">
        <w:rPr>
          <w:sz w:val="20"/>
        </w:rPr>
        <w:t xml:space="preserve">je si vedomý toho, že v prípade uvedenia nesprávnych údajov, ako aj v prípade nedodržania podmienok poskytovania </w:t>
      </w:r>
      <w:r w:rsidR="003A3946">
        <w:rPr>
          <w:sz w:val="20"/>
        </w:rPr>
        <w:t>podpory</w:t>
      </w:r>
      <w:r w:rsidRPr="00DB0A6C">
        <w:rPr>
          <w:sz w:val="20"/>
        </w:rPr>
        <w:t xml:space="preserve"> sa dopúšťa správneho deliktu, za ktorý môže byť udelená pokuta a povinnosť vrátiť poskytnutú </w:t>
      </w:r>
      <w:r w:rsidR="00BC17FC">
        <w:rPr>
          <w:sz w:val="20"/>
        </w:rPr>
        <w:t>podporu</w:t>
      </w:r>
      <w:r w:rsidRPr="00DB0A6C">
        <w:rPr>
          <w:sz w:val="20"/>
        </w:rPr>
        <w:t xml:space="preserve"> aj s úrokmi, resp. penále,</w:t>
      </w:r>
    </w:p>
    <w:p w14:paraId="28B3945D" w14:textId="77777777" w:rsidR="00BD51B6" w:rsidRPr="00CC3291" w:rsidRDefault="00BD51B6" w:rsidP="009C6947">
      <w:pPr>
        <w:numPr>
          <w:ilvl w:val="0"/>
          <w:numId w:val="182"/>
        </w:numPr>
        <w:rPr>
          <w:b/>
          <w:bCs/>
          <w:sz w:val="20"/>
        </w:rPr>
      </w:pPr>
      <w:r w:rsidRPr="00DB0A6C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DB0A6C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</w:t>
      </w:r>
      <w:r w:rsidR="00CC3291">
        <w:rPr>
          <w:sz w:val="20"/>
        </w:rPr>
        <w:t>,</w:t>
      </w:r>
    </w:p>
    <w:p w14:paraId="7728F7A1" w14:textId="77777777" w:rsidR="00CC3291" w:rsidRPr="00CC3291" w:rsidRDefault="00CC3291" w:rsidP="00CC3291">
      <w:pPr>
        <w:numPr>
          <w:ilvl w:val="0"/>
          <w:numId w:val="182"/>
        </w:numPr>
        <w:rPr>
          <w:sz w:val="20"/>
        </w:rPr>
      </w:pPr>
      <w:r w:rsidRPr="00CC3291">
        <w:rPr>
          <w:sz w:val="20"/>
        </w:rPr>
        <w:t>svojím podpisom potvrdzuje správnosť a pravdivosť údajov uvedených v Prílohe č. 46 k Príručke pre žiadateľa „Propagácia správnej farmárskej praxe priateľskej ku včelám“ a je si vedomý právnych dôsledkov nepravdivého vyhlásenia o skutočnostiach uvedených v predchádzajúcich odsekoch, vrátane prípadných trestnoprávnych dôsledkov.</w:t>
      </w:r>
    </w:p>
    <w:p w14:paraId="4830BAEF" w14:textId="77777777" w:rsidR="00BD51B6" w:rsidRDefault="00BD51B6" w:rsidP="00BD51B6">
      <w:pPr>
        <w:rPr>
          <w:b/>
        </w:rPr>
      </w:pPr>
    </w:p>
    <w:p w14:paraId="2E08318A" w14:textId="77777777" w:rsidR="00CC3291" w:rsidRDefault="00CC3291" w:rsidP="00BD51B6">
      <w:pPr>
        <w:rPr>
          <w:b/>
        </w:rPr>
      </w:pPr>
    </w:p>
    <w:p w14:paraId="16FD3A13" w14:textId="77777777" w:rsidR="00CC3291" w:rsidRDefault="00CC3291" w:rsidP="00BD51B6">
      <w:pPr>
        <w:rPr>
          <w:b/>
        </w:rPr>
      </w:pPr>
    </w:p>
    <w:p w14:paraId="2D7D0F86" w14:textId="77777777" w:rsidR="00CC3291" w:rsidRDefault="00CC3291" w:rsidP="00BD51B6">
      <w:pPr>
        <w:rPr>
          <w:b/>
        </w:rPr>
      </w:pPr>
    </w:p>
    <w:p w14:paraId="6C60F29B" w14:textId="77777777" w:rsidR="00CC3291" w:rsidRDefault="00CC3291" w:rsidP="00BD51B6">
      <w:pPr>
        <w:rPr>
          <w:b/>
        </w:rPr>
      </w:pPr>
    </w:p>
    <w:p w14:paraId="3D39727A" w14:textId="77777777" w:rsidR="00CC3291" w:rsidRDefault="00CC3291" w:rsidP="00BD51B6">
      <w:pPr>
        <w:rPr>
          <w:b/>
        </w:rPr>
      </w:pPr>
    </w:p>
    <w:p w14:paraId="51D916F9" w14:textId="77777777" w:rsidR="00CC3291" w:rsidRDefault="00CC3291" w:rsidP="00BD51B6">
      <w:pPr>
        <w:rPr>
          <w:b/>
        </w:rPr>
      </w:pPr>
    </w:p>
    <w:p w14:paraId="445D4469" w14:textId="77777777" w:rsidR="00CC3291" w:rsidRDefault="00CC3291" w:rsidP="00BD51B6">
      <w:pPr>
        <w:rPr>
          <w:b/>
        </w:rPr>
      </w:pPr>
    </w:p>
    <w:p w14:paraId="5FC62924" w14:textId="77777777" w:rsidR="00CC3291" w:rsidRDefault="00CC3291" w:rsidP="00BD51B6">
      <w:pPr>
        <w:rPr>
          <w:b/>
        </w:rPr>
      </w:pPr>
    </w:p>
    <w:p w14:paraId="49023303" w14:textId="77777777" w:rsidR="00CC3291" w:rsidRDefault="00CC3291" w:rsidP="00BD51B6">
      <w:pPr>
        <w:rPr>
          <w:b/>
        </w:rPr>
      </w:pPr>
    </w:p>
    <w:p w14:paraId="4FFF62A8" w14:textId="77777777" w:rsidR="00CC3291" w:rsidRPr="004911DB" w:rsidRDefault="00CC3291" w:rsidP="00BD51B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3544"/>
        <w:gridCol w:w="2966"/>
      </w:tblGrid>
      <w:tr w:rsidR="00BD51B6" w:rsidRPr="004911DB" w14:paraId="47F53C24" w14:textId="77777777" w:rsidTr="00EA604C">
        <w:tc>
          <w:tcPr>
            <w:tcW w:w="3168" w:type="dxa"/>
          </w:tcPr>
          <w:p w14:paraId="5A033A33" w14:textId="77777777" w:rsidR="00BD51B6" w:rsidRPr="004911DB" w:rsidRDefault="00BD51B6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5B2C7181" w14:textId="77777777" w:rsidR="00BD51B6" w:rsidRPr="004911DB" w:rsidRDefault="00BD51B6" w:rsidP="00EA604C"/>
          <w:p w14:paraId="6D60EE0C" w14:textId="77777777" w:rsidR="00BD51B6" w:rsidRPr="004911DB" w:rsidRDefault="00BD51B6" w:rsidP="00EA604C"/>
          <w:p w14:paraId="652A7E9B" w14:textId="77777777" w:rsidR="00BD51B6" w:rsidRPr="004911DB" w:rsidRDefault="00BD51B6" w:rsidP="00EA604C"/>
          <w:p w14:paraId="4F1223DE" w14:textId="77777777" w:rsidR="00BD51B6" w:rsidRPr="004911DB" w:rsidRDefault="00BD51B6" w:rsidP="00EA604C"/>
          <w:p w14:paraId="1726A0F8" w14:textId="77777777" w:rsidR="00BD51B6" w:rsidRPr="004911DB" w:rsidRDefault="00BD51B6" w:rsidP="00EA604C"/>
        </w:tc>
        <w:tc>
          <w:tcPr>
            <w:tcW w:w="3600" w:type="dxa"/>
          </w:tcPr>
          <w:p w14:paraId="05AD6577" w14:textId="77777777" w:rsidR="00BD51B6" w:rsidRPr="004911DB" w:rsidRDefault="00BD51B6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Meno a podpis osoby oprávnenej konať v</w:t>
            </w:r>
            <w:r>
              <w:rPr>
                <w:sz w:val="20"/>
              </w:rPr>
              <w:t> </w:t>
            </w:r>
            <w:r w:rsidRPr="004911DB">
              <w:rPr>
                <w:sz w:val="20"/>
              </w:rPr>
              <w:t>mene</w:t>
            </w:r>
            <w:r>
              <w:rPr>
                <w:sz w:val="20"/>
              </w:rPr>
              <w:t xml:space="preserve"> konečného</w:t>
            </w:r>
            <w:r w:rsidRPr="004911DB">
              <w:rPr>
                <w:sz w:val="20"/>
              </w:rPr>
              <w:t xml:space="preserve"> prijímateľa </w:t>
            </w:r>
            <w:r w:rsidR="003A3946">
              <w:rPr>
                <w:sz w:val="20"/>
              </w:rPr>
              <w:t>podpory</w:t>
            </w:r>
            <w:r w:rsidRPr="004911DB">
              <w:rPr>
                <w:sz w:val="20"/>
              </w:rPr>
              <w:t>:</w:t>
            </w:r>
          </w:p>
          <w:p w14:paraId="4163FDA5" w14:textId="77777777" w:rsidR="00BD51B6" w:rsidRPr="004911DB" w:rsidRDefault="00BD51B6" w:rsidP="00EA604C"/>
          <w:p w14:paraId="29967E93" w14:textId="77777777" w:rsidR="00BD51B6" w:rsidRPr="004911DB" w:rsidRDefault="00BD51B6" w:rsidP="00EA604C"/>
          <w:p w14:paraId="637D872A" w14:textId="77777777" w:rsidR="00BD51B6" w:rsidRPr="004911DB" w:rsidRDefault="00BD51B6" w:rsidP="00EA604C"/>
          <w:p w14:paraId="6AE98EE9" w14:textId="77777777" w:rsidR="00BD51B6" w:rsidRPr="004911DB" w:rsidRDefault="00BD51B6" w:rsidP="00EA604C"/>
        </w:tc>
        <w:tc>
          <w:tcPr>
            <w:tcW w:w="3009" w:type="dxa"/>
          </w:tcPr>
          <w:p w14:paraId="38C249E1" w14:textId="77777777" w:rsidR="00BD51B6" w:rsidRPr="004911DB" w:rsidRDefault="00BD51B6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Odtlačok pečiatky </w:t>
            </w:r>
            <w:r>
              <w:rPr>
                <w:sz w:val="20"/>
              </w:rPr>
              <w:t xml:space="preserve">konečného </w:t>
            </w:r>
            <w:r w:rsidRPr="004911DB">
              <w:rPr>
                <w:sz w:val="20"/>
              </w:rPr>
              <w:t xml:space="preserve">prijímateľa </w:t>
            </w:r>
            <w:r w:rsidR="003A3946"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:</w:t>
            </w:r>
          </w:p>
          <w:p w14:paraId="083DF885" w14:textId="77777777" w:rsidR="00BD51B6" w:rsidRPr="004911DB" w:rsidRDefault="00BD51B6" w:rsidP="00EA604C"/>
          <w:p w14:paraId="5C1A9DE1" w14:textId="77777777" w:rsidR="00BD51B6" w:rsidRPr="004911DB" w:rsidRDefault="00BD51B6" w:rsidP="00EA604C"/>
          <w:p w14:paraId="34753828" w14:textId="77777777" w:rsidR="00BD51B6" w:rsidRPr="004911DB" w:rsidRDefault="00BD51B6" w:rsidP="00EA604C"/>
          <w:p w14:paraId="32DFC7DC" w14:textId="77777777" w:rsidR="00BD51B6" w:rsidRPr="004911DB" w:rsidRDefault="00BD51B6" w:rsidP="00EA604C"/>
        </w:tc>
      </w:tr>
    </w:tbl>
    <w:p w14:paraId="11E65787" w14:textId="77777777" w:rsidR="00BD51B6" w:rsidRDefault="00BD51B6" w:rsidP="00BD51B6">
      <w:pPr>
        <w:ind w:left="709" w:hanging="567"/>
        <w:jc w:val="center"/>
        <w:rPr>
          <w:b/>
        </w:rPr>
      </w:pPr>
    </w:p>
    <w:p w14:paraId="21DF2662" w14:textId="77777777" w:rsidR="00BC5BC7" w:rsidRDefault="00BC5BC7" w:rsidP="00BD51B6">
      <w:pPr>
        <w:ind w:left="709" w:hanging="567"/>
        <w:jc w:val="center"/>
        <w:rPr>
          <w:sz w:val="28"/>
          <w:szCs w:val="28"/>
        </w:rPr>
        <w:sectPr w:rsidR="00BC5BC7" w:rsidSect="00BD51B6">
          <w:headerReference w:type="default" r:id="rId8"/>
          <w:footerReference w:type="even" r:id="rId9"/>
          <w:headerReference w:type="first" r:id="rId10"/>
          <w:footnotePr>
            <w:numFmt w:val="chicago"/>
            <w:numRestart w:val="eachPage"/>
          </w:footnotePr>
          <w:pgSz w:w="11906" w:h="16838"/>
          <w:pgMar w:top="1418" w:right="851" w:bottom="1134" w:left="1418" w:header="709" w:footer="709" w:gutter="0"/>
          <w:cols w:space="708"/>
          <w:titlePg/>
          <w:docGrid w:linePitch="360"/>
        </w:sectPr>
      </w:pPr>
    </w:p>
    <w:p w14:paraId="45DA93C2" w14:textId="77777777" w:rsidR="00BD51B6" w:rsidRDefault="00BD51B6" w:rsidP="00E14AF5">
      <w:pPr>
        <w:ind w:left="709" w:hanging="567"/>
        <w:jc w:val="center"/>
        <w:rPr>
          <w:sz w:val="28"/>
          <w:szCs w:val="28"/>
        </w:rPr>
      </w:pPr>
      <w:bookmarkStart w:id="0" w:name="_GoBack"/>
      <w:bookmarkEnd w:id="0"/>
    </w:p>
    <w:sectPr w:rsidR="00BD51B6" w:rsidSect="00BD51B6"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  <w:numRestart w:val="eachPage"/>
      </w:footnotePr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6E94D" w14:textId="77777777" w:rsidR="003C5A6C" w:rsidRDefault="003C5A6C">
      <w:r>
        <w:separator/>
      </w:r>
    </w:p>
  </w:endnote>
  <w:endnote w:type="continuationSeparator" w:id="0">
    <w:p w14:paraId="5805ADEF" w14:textId="77777777" w:rsidR="003C5A6C" w:rsidRDefault="003C5A6C">
      <w:r>
        <w:continuationSeparator/>
      </w:r>
    </w:p>
  </w:endnote>
  <w:endnote w:type="continuationNotice" w:id="1">
    <w:p w14:paraId="1609F940" w14:textId="77777777" w:rsidR="003C5A6C" w:rsidRDefault="003C5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3DB57" w14:textId="2E5BD18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09792" behindDoc="0" locked="0" layoutInCell="1" allowOverlap="1" wp14:anchorId="1382BFD4" wp14:editId="1EEE6E2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60" name="Textové pole 575068760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40708" w14:textId="5C2E6EAF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382BFD4" id="_x0000_t202" coordsize="21600,21600" o:spt="202" path="m,l,21600r21600,l21600,xe">
              <v:stroke joinstyle="miter"/>
              <v:path gradientshapeok="t" o:connecttype="rect"/>
            </v:shapetype>
            <v:shape id="Textové pole 575068760" o:spid="_x0000_s1120" type="#_x0000_t202" alt="    INTERNÉ" style="position:absolute;left:0;text-align:left;margin-left:0;margin-top:.05pt;width:34.95pt;height:34.95pt;z-index:25180979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B88Bdp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17240708" w14:textId="5C2E6EAF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01D9F587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127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ckkg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5D0AF18" w14:textId="01D9F587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5A8A4" w14:textId="77777777" w:rsidR="003C5A6C" w:rsidRDefault="003C5A6C">
      <w:r>
        <w:separator/>
      </w:r>
    </w:p>
  </w:footnote>
  <w:footnote w:type="continuationSeparator" w:id="0">
    <w:p w14:paraId="1E7FD8E7" w14:textId="77777777" w:rsidR="003C5A6C" w:rsidRDefault="003C5A6C">
      <w:r>
        <w:continuationSeparator/>
      </w:r>
    </w:p>
  </w:footnote>
  <w:footnote w:type="continuationNotice" w:id="1">
    <w:p w14:paraId="005000AB" w14:textId="77777777" w:rsidR="003C5A6C" w:rsidRDefault="003C5A6C"/>
  </w:footnote>
  <w:footnote w:id="2">
    <w:p w14:paraId="354DF59F" w14:textId="77777777" w:rsidR="00CC3291" w:rsidRDefault="00CC329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90627">
        <w:t>označte zvolený variant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0421B" w14:textId="77777777" w:rsidR="00CC3291" w:rsidRPr="007B4751" w:rsidRDefault="00CC3291" w:rsidP="00BD51B6">
    <w:pPr>
      <w:pStyle w:val="Hlavika"/>
      <w:rPr>
        <w:i/>
        <w:sz w:val="10"/>
        <w:szCs w:val="10"/>
        <w:lang w:val="sk-SK"/>
      </w:rPr>
    </w:pPr>
    <w:r w:rsidRPr="00F55D4D">
      <w:rPr>
        <w:b/>
      </w:rPr>
      <w:t xml:space="preserve">Príloha č. </w:t>
    </w:r>
    <w:r>
      <w:rPr>
        <w:b/>
      </w:rPr>
      <w:t>4</w:t>
    </w:r>
    <w:r>
      <w:rPr>
        <w:b/>
        <w:lang w:val="sk-SK"/>
      </w:rPr>
      <w:t>7</w:t>
    </w:r>
    <w:r w:rsidRPr="00F55D4D">
      <w:rPr>
        <w:b/>
      </w:rPr>
      <w:t xml:space="preserve">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FDE81" w14:textId="77777777" w:rsidR="00BB7199" w:rsidRPr="007B4751" w:rsidRDefault="00BB7199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</w:rPr>
      <w:t>47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4A0F7" w14:textId="7E75E195" w:rsidR="00E14AF5" w:rsidRDefault="00E14AF5" w:rsidP="00E14A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C17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6AD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6C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86A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4AF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4A8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39AF1-FF38-42B5-8B3E-215DA6C7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492</Words>
  <Characters>2809</Characters>
  <Application>Microsoft Office Word</Application>
  <DocSecurity>0</DocSecurity>
  <Lines>23</Lines>
  <Paragraphs>6</Paragraphs>
  <ScaleCrop>false</ScaleCrop>
  <Company>TOSHIBA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147</cp:revision>
  <cp:lastPrinted>2025-05-30T05:57:00Z</cp:lastPrinted>
  <dcterms:created xsi:type="dcterms:W3CDTF">2025-05-22T06:07:00Z</dcterms:created>
  <dcterms:modified xsi:type="dcterms:W3CDTF">2025-08-01T12:07:00Z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