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13FA5" w14:textId="77777777" w:rsidR="003033A3" w:rsidRPr="004911DB" w:rsidRDefault="003033A3" w:rsidP="002C66AD">
      <w:pPr>
        <w:spacing w:before="120"/>
      </w:pPr>
    </w:p>
    <w:p w14:paraId="45DA93C2" w14:textId="77777777" w:rsidR="00BD51B6" w:rsidRDefault="00BD51B6" w:rsidP="00BD51B6">
      <w:pPr>
        <w:ind w:left="709" w:hanging="567"/>
        <w:jc w:val="center"/>
        <w:rPr>
          <w:sz w:val="28"/>
          <w:szCs w:val="28"/>
        </w:rPr>
      </w:pPr>
    </w:p>
    <w:p w14:paraId="41DFD69A" w14:textId="77777777" w:rsidR="009C6947" w:rsidRPr="00E161F8" w:rsidRDefault="009C6947" w:rsidP="00BD51B6">
      <w:pPr>
        <w:ind w:left="709" w:hanging="567"/>
        <w:jc w:val="center"/>
        <w:rPr>
          <w:b/>
          <w:sz w:val="28"/>
          <w:szCs w:val="28"/>
        </w:rPr>
      </w:pPr>
      <w:r w:rsidRPr="00E161F8">
        <w:rPr>
          <w:b/>
          <w:sz w:val="28"/>
          <w:szCs w:val="28"/>
        </w:rPr>
        <w:t>Žiadosť o zmenu vzdelávacej aktivity</w:t>
      </w:r>
    </w:p>
    <w:p w14:paraId="6F4EC05E" w14:textId="77777777" w:rsidR="00BD51B6" w:rsidRDefault="00BD51B6" w:rsidP="00BD51B6">
      <w:pPr>
        <w:tabs>
          <w:tab w:val="left" w:pos="1935"/>
        </w:tabs>
        <w:rPr>
          <w:sz w:val="20"/>
        </w:rPr>
      </w:pPr>
    </w:p>
    <w:p w14:paraId="68B1975A" w14:textId="77777777" w:rsidR="00BD51B6" w:rsidRDefault="00BD51B6" w:rsidP="00BD51B6">
      <w:pPr>
        <w:tabs>
          <w:tab w:val="left" w:pos="1935"/>
        </w:tabs>
        <w:rPr>
          <w:sz w:val="20"/>
        </w:rPr>
      </w:pPr>
    </w:p>
    <w:p w14:paraId="6D61A860" w14:textId="77777777" w:rsidR="00BD51B6" w:rsidRDefault="00BD51B6" w:rsidP="00BD51B6">
      <w:pPr>
        <w:tabs>
          <w:tab w:val="left" w:pos="1935"/>
        </w:tabs>
      </w:pPr>
      <w:r>
        <w:rPr>
          <w:rFonts w:eastAsia="Calibri"/>
          <w:b/>
          <w:szCs w:val="22"/>
        </w:rPr>
        <w:t>Schválený žiadateľ.............................................................................</w:t>
      </w:r>
    </w:p>
    <w:p w14:paraId="3CB4C996" w14:textId="77777777" w:rsidR="00BD51B6" w:rsidRDefault="00BD51B6" w:rsidP="00BD51B6"/>
    <w:p w14:paraId="73230D3F" w14:textId="77777777" w:rsidR="00BD51B6" w:rsidRDefault="00BD51B6" w:rsidP="00BD51B6">
      <w:r>
        <w:t>Žiada o zmenu vzdelávacej aktivity, ktorú má plánovanú v ročnom pláne vzdelávania na podporný rok 20</w:t>
      </w:r>
      <w:r w:rsidR="00630FF6">
        <w:t>..</w:t>
      </w:r>
      <w:r>
        <w:t>/20</w:t>
      </w:r>
      <w:r w:rsidR="00630FF6">
        <w:t>..</w:t>
      </w:r>
      <w:r>
        <w:t xml:space="preserve"> podľa §5 ods. 1 písm. </w:t>
      </w:r>
      <w:r w:rsidR="002F7FB1">
        <w:t>NV</w:t>
      </w:r>
      <w:r w:rsidR="002F7FB1" w:rsidRPr="004911DB">
        <w:t xml:space="preserve"> SR č. </w:t>
      </w:r>
      <w:r w:rsidR="002F7FB1">
        <w:t>10/2023</w:t>
      </w:r>
      <w:r w:rsidR="002F7FB1" w:rsidRPr="004911DB">
        <w:t xml:space="preserve"> Z. z.</w:t>
      </w:r>
      <w:r>
        <w:t xml:space="preserve"> a to nasledovne:</w:t>
      </w:r>
    </w:p>
    <w:p w14:paraId="73DEED10" w14:textId="77777777" w:rsidR="009C6947" w:rsidRPr="00AB2F38" w:rsidRDefault="009C6947" w:rsidP="009C6947">
      <w:pPr>
        <w:tabs>
          <w:tab w:val="left" w:pos="426"/>
          <w:tab w:val="left" w:pos="6300"/>
          <w:tab w:val="left" w:pos="6840"/>
        </w:tabs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C94F99">
        <w:rPr>
          <w:szCs w:val="24"/>
        </w:rPr>
      </w:r>
      <w:r w:rsidR="00C94F99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</w:r>
      <w:r w:rsidR="002F7FB1">
        <w:rPr>
          <w:szCs w:val="24"/>
        </w:rPr>
        <w:t>prednáška alebo seminár</w:t>
      </w:r>
      <w:r w:rsidR="001B43F6" w:rsidRPr="008A1D97">
        <w:rPr>
          <w:rStyle w:val="Odkaznapoznmkupodiarou"/>
          <w:rFonts w:ascii="Symbol" w:eastAsia="Symbol" w:hAnsi="Symbol" w:cs="Symbol"/>
          <w:sz w:val="20"/>
        </w:rPr>
        <w:t></w:t>
      </w:r>
    </w:p>
    <w:p w14:paraId="4C45BF9A" w14:textId="77777777" w:rsidR="009C6947" w:rsidRPr="00AB2F38" w:rsidRDefault="009C6947" w:rsidP="009C6947">
      <w:pPr>
        <w:tabs>
          <w:tab w:val="left" w:pos="426"/>
          <w:tab w:val="left" w:pos="6300"/>
          <w:tab w:val="left" w:pos="6840"/>
        </w:tabs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C94F99">
        <w:rPr>
          <w:szCs w:val="24"/>
        </w:rPr>
      </w:r>
      <w:r w:rsidR="00C94F99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</w:r>
      <w:r w:rsidR="002F7FB1">
        <w:rPr>
          <w:szCs w:val="24"/>
        </w:rPr>
        <w:t>letný kurz</w:t>
      </w:r>
    </w:p>
    <w:p w14:paraId="76E0CC28" w14:textId="77777777" w:rsidR="00BD51B6" w:rsidRDefault="009C6947" w:rsidP="002F7FB1">
      <w:pPr>
        <w:tabs>
          <w:tab w:val="left" w:pos="426"/>
          <w:tab w:val="left" w:pos="6300"/>
          <w:tab w:val="left" w:pos="6840"/>
        </w:tabs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C94F99">
        <w:rPr>
          <w:szCs w:val="24"/>
        </w:rPr>
      </w:r>
      <w:r w:rsidR="00C94F99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</w:r>
      <w:r w:rsidR="002F7FB1">
        <w:rPr>
          <w:szCs w:val="24"/>
        </w:rPr>
        <w:t>vzdelávanie v akreditovanom programe</w:t>
      </w:r>
    </w:p>
    <w:p w14:paraId="2DB0BD13" w14:textId="77777777" w:rsidR="002F7FB1" w:rsidRPr="002F7FB1" w:rsidRDefault="002F7FB1" w:rsidP="00E161F8">
      <w:pPr>
        <w:tabs>
          <w:tab w:val="left" w:pos="426"/>
          <w:tab w:val="left" w:pos="6300"/>
          <w:tab w:val="left" w:pos="6840"/>
        </w:tabs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C94F99">
        <w:rPr>
          <w:szCs w:val="24"/>
        </w:rPr>
      </w:r>
      <w:r w:rsidR="00C94F99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</w:r>
      <w:r>
        <w:rPr>
          <w:szCs w:val="24"/>
        </w:rPr>
        <w:t>včelárska konferencia</w:t>
      </w:r>
    </w:p>
    <w:p w14:paraId="5A862986" w14:textId="77777777" w:rsidR="00BD51B6" w:rsidRDefault="00BD51B6" w:rsidP="00BD5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850"/>
        <w:gridCol w:w="2957"/>
        <w:gridCol w:w="2679"/>
      </w:tblGrid>
      <w:tr w:rsidR="00BD51B6" w:rsidRPr="00AA29AA" w14:paraId="76A1CAF1" w14:textId="77777777" w:rsidTr="00EA604C">
        <w:tc>
          <w:tcPr>
            <w:tcW w:w="9288" w:type="dxa"/>
            <w:gridSpan w:val="5"/>
            <w:shd w:val="clear" w:color="auto" w:fill="auto"/>
          </w:tcPr>
          <w:p w14:paraId="6249713F" w14:textId="77777777" w:rsidR="00BD51B6" w:rsidRPr="005E25E3" w:rsidRDefault="00BD51B6" w:rsidP="00EA604C">
            <w:pPr>
              <w:rPr>
                <w:b/>
              </w:rPr>
            </w:pPr>
            <w:r w:rsidRPr="005E25E3">
              <w:rPr>
                <w:b/>
              </w:rPr>
              <w:t xml:space="preserve">Naplánovaná vzdelávacia aktivita </w:t>
            </w:r>
          </w:p>
        </w:tc>
      </w:tr>
      <w:tr w:rsidR="00BD51B6" w:rsidRPr="00AA29AA" w14:paraId="662B3B0D" w14:textId="77777777" w:rsidTr="00EA604C">
        <w:tc>
          <w:tcPr>
            <w:tcW w:w="1384" w:type="dxa"/>
            <w:shd w:val="clear" w:color="auto" w:fill="auto"/>
          </w:tcPr>
          <w:p w14:paraId="14FB3542" w14:textId="77777777" w:rsidR="00BD51B6" w:rsidRPr="005E25E3" w:rsidRDefault="00BD51B6" w:rsidP="00EA604C">
            <w:pPr>
              <w:rPr>
                <w:b/>
              </w:rPr>
            </w:pPr>
            <w:r w:rsidRPr="005E25E3">
              <w:rPr>
                <w:b/>
              </w:rPr>
              <w:t xml:space="preserve">ZO </w:t>
            </w:r>
          </w:p>
        </w:tc>
        <w:tc>
          <w:tcPr>
            <w:tcW w:w="1418" w:type="dxa"/>
            <w:shd w:val="clear" w:color="auto" w:fill="auto"/>
          </w:tcPr>
          <w:p w14:paraId="379E7A39" w14:textId="77777777" w:rsidR="00BD51B6" w:rsidRPr="005E25E3" w:rsidRDefault="00BD51B6" w:rsidP="00EA604C">
            <w:pPr>
              <w:rPr>
                <w:b/>
              </w:rPr>
            </w:pPr>
            <w:r w:rsidRPr="005E25E3">
              <w:rPr>
                <w:b/>
              </w:rPr>
              <w:t>Dátum</w:t>
            </w:r>
          </w:p>
        </w:tc>
        <w:tc>
          <w:tcPr>
            <w:tcW w:w="850" w:type="dxa"/>
            <w:shd w:val="clear" w:color="auto" w:fill="auto"/>
          </w:tcPr>
          <w:p w14:paraId="7526E69B" w14:textId="77777777" w:rsidR="00BD51B6" w:rsidRPr="005E25E3" w:rsidRDefault="00BD51B6" w:rsidP="00EA604C">
            <w:pPr>
              <w:rPr>
                <w:b/>
              </w:rPr>
            </w:pPr>
            <w:r w:rsidRPr="005E25E3">
              <w:rPr>
                <w:b/>
              </w:rPr>
              <w:t xml:space="preserve">Čas </w:t>
            </w:r>
          </w:p>
        </w:tc>
        <w:tc>
          <w:tcPr>
            <w:tcW w:w="2957" w:type="dxa"/>
            <w:shd w:val="clear" w:color="auto" w:fill="auto"/>
          </w:tcPr>
          <w:p w14:paraId="3FFE7549" w14:textId="77777777" w:rsidR="00BD51B6" w:rsidRPr="005E25E3" w:rsidRDefault="00BD51B6" w:rsidP="00EA604C">
            <w:pPr>
              <w:rPr>
                <w:b/>
              </w:rPr>
            </w:pPr>
            <w:r w:rsidRPr="005E25E3">
              <w:rPr>
                <w:b/>
              </w:rPr>
              <w:t xml:space="preserve">Miesto </w:t>
            </w:r>
          </w:p>
        </w:tc>
        <w:tc>
          <w:tcPr>
            <w:tcW w:w="2679" w:type="dxa"/>
            <w:shd w:val="clear" w:color="auto" w:fill="auto"/>
          </w:tcPr>
          <w:p w14:paraId="74D5B380" w14:textId="77777777" w:rsidR="00BD51B6" w:rsidRPr="005E25E3" w:rsidRDefault="00E161F8" w:rsidP="00EA604C">
            <w:pPr>
              <w:rPr>
                <w:b/>
              </w:rPr>
            </w:pPr>
            <w:r>
              <w:rPr>
                <w:b/>
              </w:rPr>
              <w:t>Poradové číslo v pláne vzdelávania</w:t>
            </w:r>
          </w:p>
        </w:tc>
      </w:tr>
      <w:tr w:rsidR="00BD51B6" w:rsidRPr="00AA29AA" w14:paraId="25986DCC" w14:textId="77777777" w:rsidTr="00EA604C">
        <w:tc>
          <w:tcPr>
            <w:tcW w:w="1384" w:type="dxa"/>
            <w:shd w:val="clear" w:color="auto" w:fill="auto"/>
          </w:tcPr>
          <w:p w14:paraId="265EF6C7" w14:textId="77777777" w:rsidR="00BD51B6" w:rsidRPr="00C00302" w:rsidRDefault="00BD51B6" w:rsidP="00EA604C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22CAF" w14:textId="77777777" w:rsidR="00BD51B6" w:rsidRPr="00C00302" w:rsidRDefault="00BD51B6" w:rsidP="00EA604C"/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5BF90" w14:textId="77777777" w:rsidR="00BD51B6" w:rsidRPr="00C00302" w:rsidRDefault="00BD51B6" w:rsidP="00EA604C">
            <w:pPr>
              <w:jc w:val="center"/>
            </w:pPr>
          </w:p>
        </w:tc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A1ED5" w14:textId="77777777" w:rsidR="00BD51B6" w:rsidRPr="00C00302" w:rsidRDefault="00BD51B6" w:rsidP="00EA604C">
            <w:pPr>
              <w:jc w:val="center"/>
            </w:pPr>
          </w:p>
        </w:tc>
        <w:tc>
          <w:tcPr>
            <w:tcW w:w="2679" w:type="dxa"/>
            <w:shd w:val="clear" w:color="auto" w:fill="auto"/>
          </w:tcPr>
          <w:p w14:paraId="59ADDC1E" w14:textId="77777777" w:rsidR="00BD51B6" w:rsidRPr="00C00302" w:rsidRDefault="00BD51B6" w:rsidP="00EA604C">
            <w:pPr>
              <w:jc w:val="center"/>
            </w:pPr>
          </w:p>
        </w:tc>
      </w:tr>
      <w:tr w:rsidR="00BD51B6" w:rsidRPr="00AA29AA" w14:paraId="144BE007" w14:textId="77777777" w:rsidTr="00EA604C">
        <w:tc>
          <w:tcPr>
            <w:tcW w:w="9288" w:type="dxa"/>
            <w:gridSpan w:val="5"/>
            <w:shd w:val="clear" w:color="auto" w:fill="auto"/>
          </w:tcPr>
          <w:p w14:paraId="66C50181" w14:textId="77777777" w:rsidR="00BD51B6" w:rsidRPr="005E25E3" w:rsidRDefault="00BD51B6" w:rsidP="00EA604C">
            <w:pPr>
              <w:rPr>
                <w:b/>
              </w:rPr>
            </w:pPr>
            <w:r w:rsidRPr="005E25E3">
              <w:rPr>
                <w:b/>
              </w:rPr>
              <w:t>Žiadosť o zmenu na:</w:t>
            </w:r>
          </w:p>
        </w:tc>
      </w:tr>
      <w:tr w:rsidR="00BD51B6" w:rsidRPr="00AA29AA" w14:paraId="31C9BBDE" w14:textId="77777777" w:rsidTr="00EA604C">
        <w:tc>
          <w:tcPr>
            <w:tcW w:w="1384" w:type="dxa"/>
            <w:shd w:val="clear" w:color="auto" w:fill="auto"/>
          </w:tcPr>
          <w:p w14:paraId="617E77F1" w14:textId="77777777" w:rsidR="00BD51B6" w:rsidRPr="00C00302" w:rsidRDefault="00BD51B6" w:rsidP="00EA604C"/>
        </w:tc>
        <w:tc>
          <w:tcPr>
            <w:tcW w:w="1418" w:type="dxa"/>
            <w:shd w:val="clear" w:color="auto" w:fill="auto"/>
          </w:tcPr>
          <w:p w14:paraId="6185FD96" w14:textId="77777777" w:rsidR="00BD51B6" w:rsidRPr="00C00302" w:rsidRDefault="00BD51B6" w:rsidP="00EA604C"/>
        </w:tc>
        <w:tc>
          <w:tcPr>
            <w:tcW w:w="850" w:type="dxa"/>
            <w:shd w:val="clear" w:color="auto" w:fill="auto"/>
          </w:tcPr>
          <w:p w14:paraId="2F226B6D" w14:textId="77777777" w:rsidR="00BD51B6" w:rsidRPr="00C00302" w:rsidRDefault="00BD51B6" w:rsidP="00EA604C"/>
        </w:tc>
        <w:tc>
          <w:tcPr>
            <w:tcW w:w="2957" w:type="dxa"/>
            <w:shd w:val="clear" w:color="auto" w:fill="auto"/>
          </w:tcPr>
          <w:p w14:paraId="661EA08C" w14:textId="77777777" w:rsidR="00BD51B6" w:rsidRPr="00C00302" w:rsidRDefault="00BD51B6" w:rsidP="00EA604C"/>
        </w:tc>
        <w:tc>
          <w:tcPr>
            <w:tcW w:w="2679" w:type="dxa"/>
            <w:shd w:val="clear" w:color="auto" w:fill="auto"/>
          </w:tcPr>
          <w:p w14:paraId="495241FE" w14:textId="77777777" w:rsidR="00BD51B6" w:rsidRPr="00C00302" w:rsidRDefault="00BD51B6" w:rsidP="00EA604C"/>
        </w:tc>
      </w:tr>
    </w:tbl>
    <w:p w14:paraId="5790F14C" w14:textId="77777777" w:rsidR="00BD51B6" w:rsidRDefault="00BD51B6" w:rsidP="00BD51B6"/>
    <w:p w14:paraId="1AF1B4E3" w14:textId="77777777" w:rsidR="00BD51B6" w:rsidRDefault="00BD51B6" w:rsidP="00BD51B6">
      <w:r>
        <w:t xml:space="preserve">Žiadame o akceptovanie zmeny vzdelávacej aktivity. </w:t>
      </w:r>
    </w:p>
    <w:p w14:paraId="6A1F3386" w14:textId="77777777" w:rsidR="00BD51B6" w:rsidRDefault="00BD51B6" w:rsidP="00BD51B6"/>
    <w:p w14:paraId="5B9DB1E6" w14:textId="77777777" w:rsidR="00BD51B6" w:rsidRDefault="00BD51B6" w:rsidP="00BD51B6">
      <w:r>
        <w:t xml:space="preserve">V </w:t>
      </w:r>
      <w:r w:rsidR="009C6947">
        <w:t xml:space="preserve">................. </w:t>
      </w:r>
      <w:r>
        <w:t>dňa ...........20</w:t>
      </w:r>
      <w:r w:rsidR="00630FF6">
        <w:t>..</w:t>
      </w:r>
    </w:p>
    <w:p w14:paraId="30B84EF6" w14:textId="77777777" w:rsidR="00BD51B6" w:rsidRDefault="00BD51B6" w:rsidP="00BD51B6"/>
    <w:p w14:paraId="2FA48E6A" w14:textId="77777777" w:rsidR="00BD51B6" w:rsidRDefault="00BD51B6" w:rsidP="00BD51B6"/>
    <w:p w14:paraId="25A6DB88" w14:textId="77777777" w:rsidR="00BD51B6" w:rsidRDefault="00BD51B6" w:rsidP="00BD51B6">
      <w:pPr>
        <w:ind w:left="4963" w:firstLine="709"/>
      </w:pPr>
      <w:r>
        <w:t>.</w:t>
      </w:r>
      <w:r>
        <w:tab/>
      </w:r>
      <w:r>
        <w:tab/>
        <w:t>.....................</w:t>
      </w:r>
    </w:p>
    <w:p w14:paraId="68701783" w14:textId="77777777" w:rsidR="00BD51B6" w:rsidRPr="00DC7125" w:rsidRDefault="00BD51B6" w:rsidP="00BD51B6">
      <w:pPr>
        <w:tabs>
          <w:tab w:val="left" w:pos="1935"/>
        </w:tabs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5259D4B5" w14:textId="77777777" w:rsidR="00BD51B6" w:rsidRDefault="00BD51B6" w:rsidP="00BD51B6">
      <w:pPr>
        <w:ind w:left="709" w:hanging="567"/>
        <w:jc w:val="center"/>
        <w:rPr>
          <w:sz w:val="28"/>
          <w:szCs w:val="28"/>
        </w:rPr>
      </w:pPr>
    </w:p>
    <w:p w14:paraId="29F0288A" w14:textId="77777777" w:rsidR="009C6947" w:rsidRDefault="009C6947" w:rsidP="00BD51B6">
      <w:pPr>
        <w:ind w:left="709" w:hanging="567"/>
        <w:jc w:val="center"/>
        <w:rPr>
          <w:sz w:val="28"/>
          <w:szCs w:val="28"/>
        </w:rPr>
      </w:pPr>
    </w:p>
    <w:p w14:paraId="7301DF2C" w14:textId="77777777" w:rsidR="009C6947" w:rsidRDefault="009C6947" w:rsidP="00BD51B6">
      <w:pPr>
        <w:ind w:left="709" w:hanging="567"/>
        <w:jc w:val="center"/>
        <w:rPr>
          <w:sz w:val="28"/>
          <w:szCs w:val="28"/>
        </w:rPr>
      </w:pPr>
    </w:p>
    <w:p w14:paraId="4569D895" w14:textId="77777777" w:rsidR="009C6947" w:rsidRDefault="009C6947" w:rsidP="00BD51B6">
      <w:pPr>
        <w:ind w:left="709" w:hanging="567"/>
        <w:jc w:val="center"/>
        <w:rPr>
          <w:sz w:val="28"/>
          <w:szCs w:val="28"/>
        </w:rPr>
      </w:pPr>
    </w:p>
    <w:p w14:paraId="0A606ADE" w14:textId="77777777" w:rsidR="009C6947" w:rsidRDefault="009C6947" w:rsidP="00BD51B6">
      <w:pPr>
        <w:ind w:left="709" w:hanging="567"/>
        <w:jc w:val="center"/>
        <w:rPr>
          <w:sz w:val="28"/>
          <w:szCs w:val="28"/>
        </w:rPr>
      </w:pPr>
    </w:p>
    <w:p w14:paraId="06B4613A" w14:textId="77777777" w:rsidR="009C6947" w:rsidRDefault="009C6947" w:rsidP="00BD51B6">
      <w:pPr>
        <w:ind w:left="709" w:hanging="567"/>
        <w:jc w:val="center"/>
        <w:rPr>
          <w:sz w:val="28"/>
          <w:szCs w:val="28"/>
        </w:rPr>
      </w:pPr>
    </w:p>
    <w:p w14:paraId="66BF6516" w14:textId="77777777" w:rsidR="009C6947" w:rsidRDefault="009C6947" w:rsidP="00BD51B6">
      <w:pPr>
        <w:ind w:left="709" w:hanging="567"/>
        <w:jc w:val="center"/>
        <w:rPr>
          <w:sz w:val="28"/>
          <w:szCs w:val="28"/>
        </w:rPr>
      </w:pPr>
    </w:p>
    <w:p w14:paraId="0719AB79" w14:textId="77777777" w:rsidR="009C6947" w:rsidRDefault="009C6947" w:rsidP="00BD51B6">
      <w:pPr>
        <w:ind w:left="709" w:hanging="567"/>
        <w:jc w:val="center"/>
        <w:rPr>
          <w:sz w:val="28"/>
          <w:szCs w:val="28"/>
        </w:rPr>
      </w:pPr>
    </w:p>
    <w:p w14:paraId="39A7781F" w14:textId="77777777" w:rsidR="009C6947" w:rsidRDefault="009C6947" w:rsidP="00BD51B6">
      <w:pPr>
        <w:ind w:left="709" w:hanging="567"/>
        <w:jc w:val="center"/>
        <w:rPr>
          <w:sz w:val="28"/>
          <w:szCs w:val="28"/>
        </w:rPr>
      </w:pPr>
    </w:p>
    <w:p w14:paraId="390E31BB" w14:textId="77777777" w:rsidR="009C6947" w:rsidRDefault="009C6947" w:rsidP="00BD51B6">
      <w:pPr>
        <w:ind w:left="709" w:hanging="567"/>
        <w:jc w:val="center"/>
        <w:rPr>
          <w:sz w:val="28"/>
          <w:szCs w:val="28"/>
        </w:rPr>
      </w:pPr>
    </w:p>
    <w:p w14:paraId="6FCD7573" w14:textId="77777777" w:rsidR="009C6947" w:rsidRDefault="009C6947" w:rsidP="00BD51B6">
      <w:pPr>
        <w:ind w:left="709" w:hanging="567"/>
        <w:jc w:val="center"/>
        <w:rPr>
          <w:sz w:val="28"/>
          <w:szCs w:val="28"/>
        </w:rPr>
      </w:pPr>
    </w:p>
    <w:p w14:paraId="2FF3FFE9" w14:textId="77777777" w:rsidR="009C6947" w:rsidRDefault="009C6947" w:rsidP="00BD51B6">
      <w:pPr>
        <w:ind w:left="709" w:hanging="567"/>
        <w:jc w:val="center"/>
        <w:rPr>
          <w:sz w:val="28"/>
          <w:szCs w:val="28"/>
        </w:rPr>
      </w:pPr>
    </w:p>
    <w:p w14:paraId="120B2C93" w14:textId="77777777" w:rsidR="009C6947" w:rsidRDefault="009C6947" w:rsidP="00BD51B6">
      <w:pPr>
        <w:ind w:left="709" w:hanging="567"/>
        <w:jc w:val="center"/>
        <w:rPr>
          <w:sz w:val="28"/>
          <w:szCs w:val="28"/>
        </w:rPr>
      </w:pPr>
    </w:p>
    <w:p w14:paraId="0DC49143" w14:textId="77777777" w:rsidR="009C6947" w:rsidRDefault="009C6947" w:rsidP="00BD51B6">
      <w:pPr>
        <w:ind w:left="709" w:hanging="567"/>
        <w:jc w:val="center"/>
        <w:rPr>
          <w:sz w:val="28"/>
          <w:szCs w:val="28"/>
        </w:rPr>
      </w:pPr>
    </w:p>
    <w:p w14:paraId="030B7EB2" w14:textId="77777777" w:rsidR="009C6947" w:rsidRDefault="009C6947" w:rsidP="00BD51B6">
      <w:pPr>
        <w:ind w:left="709" w:hanging="567"/>
        <w:jc w:val="center"/>
        <w:rPr>
          <w:sz w:val="28"/>
          <w:szCs w:val="28"/>
        </w:rPr>
      </w:pPr>
    </w:p>
    <w:p w14:paraId="5A86EE48" w14:textId="77777777" w:rsidR="009C6947" w:rsidRDefault="009C6947" w:rsidP="00BD51B6">
      <w:pPr>
        <w:ind w:left="709" w:hanging="567"/>
        <w:jc w:val="center"/>
        <w:rPr>
          <w:sz w:val="28"/>
          <w:szCs w:val="28"/>
        </w:rPr>
      </w:pPr>
    </w:p>
    <w:p w14:paraId="4C0479ED" w14:textId="77777777" w:rsidR="009C6947" w:rsidRDefault="009C6947" w:rsidP="00BD51B6">
      <w:pPr>
        <w:ind w:left="709" w:hanging="567"/>
        <w:jc w:val="center"/>
        <w:rPr>
          <w:sz w:val="28"/>
          <w:szCs w:val="28"/>
        </w:rPr>
      </w:pPr>
    </w:p>
    <w:p w14:paraId="496CA453" w14:textId="77777777" w:rsidR="009C6947" w:rsidRDefault="009C6947" w:rsidP="00BD51B6">
      <w:pPr>
        <w:ind w:left="709" w:hanging="567"/>
        <w:jc w:val="center"/>
        <w:rPr>
          <w:sz w:val="28"/>
          <w:szCs w:val="28"/>
        </w:rPr>
      </w:pPr>
    </w:p>
    <w:p w14:paraId="272AA77B" w14:textId="77777777" w:rsidR="009C6947" w:rsidRDefault="009C6947" w:rsidP="009C6947">
      <w:pPr>
        <w:ind w:left="709" w:hanging="567"/>
        <w:jc w:val="left"/>
        <w:rPr>
          <w:sz w:val="20"/>
        </w:rPr>
      </w:pPr>
      <w:r w:rsidRPr="008A1D97">
        <w:rPr>
          <w:rStyle w:val="Odkaznapoznmkupodiarou"/>
          <w:rFonts w:ascii="Symbol" w:eastAsia="Symbol" w:hAnsi="Symbol" w:cs="Symbol"/>
          <w:sz w:val="20"/>
        </w:rPr>
        <w:t></w:t>
      </w:r>
      <w:r w:rsidRPr="00603C5A">
        <w:rPr>
          <w:sz w:val="20"/>
        </w:rPr>
        <w:t xml:space="preserve"> vyberte </w:t>
      </w:r>
      <w:r>
        <w:rPr>
          <w:sz w:val="20"/>
        </w:rPr>
        <w:t>jeden</w:t>
      </w:r>
      <w:r w:rsidRPr="00603C5A">
        <w:rPr>
          <w:sz w:val="20"/>
        </w:rPr>
        <w:t xml:space="preserve"> variant a označte krížikom</w:t>
      </w:r>
    </w:p>
    <w:p w14:paraId="1A264693" w14:textId="77777777" w:rsidR="00CB6D3F" w:rsidRDefault="00CB6D3F" w:rsidP="009C6947">
      <w:pPr>
        <w:ind w:left="709" w:hanging="567"/>
        <w:jc w:val="left"/>
        <w:rPr>
          <w:sz w:val="20"/>
        </w:rPr>
      </w:pPr>
    </w:p>
    <w:p w14:paraId="16FDB2DD" w14:textId="77777777" w:rsidR="00CB6D3F" w:rsidRDefault="00CB6D3F" w:rsidP="009C6947">
      <w:pPr>
        <w:ind w:left="709" w:hanging="567"/>
        <w:jc w:val="left"/>
        <w:rPr>
          <w:sz w:val="20"/>
        </w:rPr>
        <w:sectPr w:rsidR="00CB6D3F" w:rsidSect="00BD51B6">
          <w:footerReference w:type="even" r:id="rId8"/>
          <w:footerReference w:type="default" r:id="rId9"/>
          <w:headerReference w:type="first" r:id="rId10"/>
          <w:footnotePr>
            <w:numFmt w:val="chicago"/>
            <w:numRestart w:val="eachPage"/>
          </w:footnotePr>
          <w:pgSz w:w="11906" w:h="16838"/>
          <w:pgMar w:top="1418" w:right="851" w:bottom="1134" w:left="1418" w:header="709" w:footer="709" w:gutter="0"/>
          <w:cols w:space="708"/>
          <w:titlePg/>
          <w:docGrid w:linePitch="360"/>
        </w:sectPr>
      </w:pPr>
    </w:p>
    <w:p w14:paraId="5AF2A722" w14:textId="77777777" w:rsidR="00CB6D3F" w:rsidRDefault="00CB6D3F" w:rsidP="0036420D">
      <w:pPr>
        <w:ind w:left="709" w:hanging="567"/>
        <w:jc w:val="left"/>
        <w:rPr>
          <w:sz w:val="20"/>
        </w:rPr>
      </w:pPr>
      <w:bookmarkStart w:id="0" w:name="_GoBack"/>
      <w:bookmarkEnd w:id="0"/>
    </w:p>
    <w:sectPr w:rsidR="00CB6D3F" w:rsidSect="00BD51B6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  <w:numRestart w:val="eachPage"/>
      </w:footnotePr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57D78" w14:textId="77777777" w:rsidR="00C94F99" w:rsidRDefault="00C94F99">
      <w:r>
        <w:separator/>
      </w:r>
    </w:p>
  </w:endnote>
  <w:endnote w:type="continuationSeparator" w:id="0">
    <w:p w14:paraId="0EEFF6C8" w14:textId="77777777" w:rsidR="00C94F99" w:rsidRDefault="00C94F99">
      <w:r>
        <w:continuationSeparator/>
      </w:r>
    </w:p>
  </w:endnote>
  <w:endnote w:type="continuationNotice" w:id="1">
    <w:p w14:paraId="3EDDEC78" w14:textId="77777777" w:rsidR="00C94F99" w:rsidRDefault="00C94F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F60C8" w14:textId="4688A507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12864" behindDoc="0" locked="0" layoutInCell="1" allowOverlap="1" wp14:anchorId="032FE792" wp14:editId="1C0420D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64" name="Textové pole 57506876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AC351" w14:textId="6273C3B4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32FE792" id="_x0000_t202" coordsize="21600,21600" o:spt="202" path="m,l,21600r21600,l21600,xe">
              <v:stroke joinstyle="miter"/>
              <v:path gradientshapeok="t" o:connecttype="rect"/>
            </v:shapetype>
            <v:shape id="Textové pole 575068764" o:spid="_x0000_s1121" type="#_x0000_t202" alt="    INTERNÉ" style="position:absolute;left:0;text-align:left;margin-left:0;margin-top:.05pt;width:34.95pt;height:34.95pt;z-index:2518128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BZBeIY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2C8AC351" w14:textId="6273C3B4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ABC4" w14:textId="044EE7BF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13888" behindDoc="0" locked="0" layoutInCell="1" allowOverlap="1" wp14:anchorId="621D33F6" wp14:editId="6B0A441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65" name="Textové pole 575068765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78901B" w14:textId="223D60BC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21D33F6" id="_x0000_t202" coordsize="21600,21600" o:spt="202" path="m,l,21600r21600,l21600,xe">
              <v:stroke joinstyle="miter"/>
              <v:path gradientshapeok="t" o:connecttype="rect"/>
            </v:shapetype>
            <v:shape id="Textové pole 575068765" o:spid="_x0000_s1122" type="#_x0000_t202" alt="    INTERNÉ" style="position:absolute;left:0;text-align:left;margin-left:0;margin-top:.05pt;width:34.95pt;height:34.95pt;z-index:2518138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A2GvyK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6E78901B" w14:textId="223D60BC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01D9F587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127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ckkg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5D0AF18" w14:textId="01D9F587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D16E7" w14:textId="77777777" w:rsidR="00C94F99" w:rsidRDefault="00C94F99">
      <w:r>
        <w:separator/>
      </w:r>
    </w:p>
  </w:footnote>
  <w:footnote w:type="continuationSeparator" w:id="0">
    <w:p w14:paraId="6924F002" w14:textId="77777777" w:rsidR="00C94F99" w:rsidRDefault="00C94F99">
      <w:r>
        <w:continuationSeparator/>
      </w:r>
    </w:p>
  </w:footnote>
  <w:footnote w:type="continuationNotice" w:id="1">
    <w:p w14:paraId="4B8EC75B" w14:textId="77777777" w:rsidR="00C94F99" w:rsidRDefault="00C94F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8EDB" w14:textId="77777777" w:rsidR="00BB7199" w:rsidRPr="007B4751" w:rsidRDefault="00BB7199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</w:rPr>
      <w:t>48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5F03FAA0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6AD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20D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86A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738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3828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4F99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7BBB-33C8-465D-9486-6B1FE1F2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120</Words>
  <Characters>688</Characters>
  <Application>Microsoft Office Word</Application>
  <DocSecurity>0</DocSecurity>
  <Lines>5</Lines>
  <Paragraphs>1</Paragraphs>
  <ScaleCrop>false</ScaleCrop>
  <Company>TOSHIBA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148</cp:revision>
  <cp:lastPrinted>2025-05-30T05:57:00Z</cp:lastPrinted>
  <dcterms:created xsi:type="dcterms:W3CDTF">2025-05-22T06:07:00Z</dcterms:created>
  <dcterms:modified xsi:type="dcterms:W3CDTF">2025-08-01T12:09:00Z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