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C875" w14:textId="77777777" w:rsidR="00955CB0" w:rsidRPr="004911DB" w:rsidRDefault="009050A1" w:rsidP="00BD3109">
      <w:pPr>
        <w:pStyle w:val="Nzov"/>
        <w:tabs>
          <w:tab w:val="clear" w:pos="12780"/>
        </w:tabs>
        <w:ind w:left="709" w:hanging="567"/>
      </w:pPr>
      <w:r w:rsidRPr="009050A1">
        <w:rPr>
          <w:lang w:val="sk-SK"/>
        </w:rPr>
        <w:t>V</w:t>
      </w:r>
      <w:r w:rsidR="009B55E5" w:rsidRPr="009050A1">
        <w:rPr>
          <w:lang w:val="sk-SK"/>
        </w:rPr>
        <w:t>zdelávac</w:t>
      </w:r>
      <w:r w:rsidRPr="009050A1">
        <w:rPr>
          <w:lang w:val="sk-SK"/>
        </w:rPr>
        <w:t>ia</w:t>
      </w:r>
      <w:r w:rsidR="009B55E5" w:rsidRPr="004911DB">
        <w:t xml:space="preserve"> aktivit</w:t>
      </w:r>
      <w:r>
        <w:rPr>
          <w:lang w:val="sk-SK"/>
        </w:rPr>
        <w:t>a:</w:t>
      </w:r>
      <w:r w:rsidR="009B55E5" w:rsidRPr="004911DB">
        <w:t xml:space="preserve"> </w:t>
      </w:r>
      <w:r w:rsidR="006F4ACC">
        <w:t>zabezpečenie</w:t>
      </w:r>
      <w:r w:rsidR="00D922FA">
        <w:t xml:space="preserve"> </w:t>
      </w:r>
      <w:r w:rsidR="009B55E5" w:rsidRPr="004911DB">
        <w:t>včelárskeho krúžku</w:t>
      </w:r>
    </w:p>
    <w:p w14:paraId="62C602B9" w14:textId="77777777" w:rsidR="009B55E5" w:rsidRDefault="009B55E5" w:rsidP="00BD3109">
      <w:pPr>
        <w:pStyle w:val="Nzov"/>
        <w:tabs>
          <w:tab w:val="clear" w:pos="12780"/>
        </w:tabs>
        <w:ind w:left="709" w:hanging="567"/>
        <w:jc w:val="both"/>
      </w:pPr>
    </w:p>
    <w:p w14:paraId="6B8E78C4" w14:textId="77777777" w:rsidR="00017E46" w:rsidRDefault="00017E46" w:rsidP="00BD3109">
      <w:pPr>
        <w:pStyle w:val="Nzov"/>
        <w:tabs>
          <w:tab w:val="clear" w:pos="12780"/>
        </w:tabs>
        <w:ind w:left="709" w:hanging="567"/>
        <w:jc w:val="both"/>
      </w:pPr>
    </w:p>
    <w:p w14:paraId="68830DB8" w14:textId="77777777" w:rsidR="009B55E5" w:rsidRPr="004911DB" w:rsidRDefault="009B55E5" w:rsidP="00BD3109">
      <w:pPr>
        <w:ind w:left="709" w:hanging="567"/>
        <w:rPr>
          <w:b/>
        </w:rPr>
      </w:pPr>
      <w:bookmarkStart w:id="0" w:name="_Hlk136418401"/>
      <w:r w:rsidRPr="004911DB">
        <w:rPr>
          <w:b/>
        </w:rPr>
        <w:t>1. Údaje: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2903"/>
        <w:gridCol w:w="3049"/>
        <w:gridCol w:w="2119"/>
      </w:tblGrid>
      <w:tr w:rsidR="00F74E69" w:rsidRPr="004911DB" w14:paraId="1686EF94" w14:textId="77777777" w:rsidTr="00582227">
        <w:trPr>
          <w:trHeight w:val="549"/>
        </w:trPr>
        <w:tc>
          <w:tcPr>
            <w:tcW w:w="10068" w:type="dxa"/>
            <w:gridSpan w:val="4"/>
          </w:tcPr>
          <w:p w14:paraId="3D4B90B1" w14:textId="77777777" w:rsidR="00F74E69" w:rsidRPr="004911DB" w:rsidRDefault="00F74E69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 w:rsidR="00EA4E0A">
              <w:rPr>
                <w:sz w:val="20"/>
              </w:rPr>
              <w:t>schváleného žiadateľa</w:t>
            </w:r>
            <w:r w:rsidRPr="004911DB">
              <w:rPr>
                <w:sz w:val="20"/>
                <w:szCs w:val="16"/>
              </w:rPr>
              <w:t>:</w:t>
            </w:r>
          </w:p>
          <w:p w14:paraId="7536E722" w14:textId="77777777" w:rsidR="00F74E69" w:rsidRPr="004911DB" w:rsidRDefault="00F74E69" w:rsidP="00BD3109">
            <w:pPr>
              <w:ind w:left="709" w:hanging="567"/>
            </w:pPr>
          </w:p>
        </w:tc>
      </w:tr>
      <w:tr w:rsidR="00F74E69" w:rsidRPr="004911DB" w14:paraId="75A86FAF" w14:textId="77777777" w:rsidTr="00582227">
        <w:trPr>
          <w:trHeight w:val="150"/>
        </w:trPr>
        <w:tc>
          <w:tcPr>
            <w:tcW w:w="10068" w:type="dxa"/>
            <w:gridSpan w:val="4"/>
          </w:tcPr>
          <w:p w14:paraId="0EC8AC2A" w14:textId="77777777" w:rsidR="0025310B" w:rsidRPr="004911DB" w:rsidRDefault="00F74E69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Osoba, ktorá vzdelávaciu aktivitu viedla:</w:t>
            </w:r>
          </w:p>
        </w:tc>
      </w:tr>
      <w:tr w:rsidR="00E80074" w:rsidRPr="004911DB" w14:paraId="1D423C18" w14:textId="77777777" w:rsidTr="00582227">
        <w:trPr>
          <w:trHeight w:val="248"/>
        </w:trPr>
        <w:tc>
          <w:tcPr>
            <w:tcW w:w="1997" w:type="dxa"/>
            <w:vMerge w:val="restart"/>
          </w:tcPr>
          <w:p w14:paraId="33702F9C" w14:textId="77777777" w:rsidR="00E80074" w:rsidRPr="001A2D82" w:rsidRDefault="00E80074" w:rsidP="00BD3109">
            <w:pPr>
              <w:ind w:left="709" w:hanging="567"/>
              <w:rPr>
                <w:sz w:val="20"/>
              </w:rPr>
            </w:pPr>
            <w:r w:rsidRPr="001A2D82">
              <w:rPr>
                <w:sz w:val="20"/>
              </w:rPr>
              <w:t>Funkcia:</w:t>
            </w:r>
          </w:p>
        </w:tc>
        <w:tc>
          <w:tcPr>
            <w:tcW w:w="2903" w:type="dxa"/>
            <w:vMerge w:val="restart"/>
          </w:tcPr>
          <w:p w14:paraId="71E1A8D1" w14:textId="77777777" w:rsidR="00E80074" w:rsidRPr="001A2D82" w:rsidRDefault="00E80074" w:rsidP="00BD3109">
            <w:pPr>
              <w:ind w:left="709" w:hanging="567"/>
              <w:rPr>
                <w:sz w:val="20"/>
              </w:rPr>
            </w:pPr>
            <w:r w:rsidRPr="001A2D82">
              <w:rPr>
                <w:sz w:val="20"/>
              </w:rPr>
              <w:t>Priezvisko, meno, titul:</w:t>
            </w:r>
          </w:p>
        </w:tc>
        <w:tc>
          <w:tcPr>
            <w:tcW w:w="3049" w:type="dxa"/>
          </w:tcPr>
          <w:p w14:paraId="32E75FF3" w14:textId="77777777" w:rsidR="00E80074" w:rsidRPr="001A2D82" w:rsidRDefault="00E80074" w:rsidP="00BD3109">
            <w:pPr>
              <w:ind w:left="709" w:hanging="567"/>
              <w:jc w:val="left"/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116" w:type="dxa"/>
            <w:vMerge w:val="restart"/>
          </w:tcPr>
          <w:p w14:paraId="2CA843A8" w14:textId="77777777" w:rsidR="00E80074" w:rsidRPr="004911DB" w:rsidRDefault="00E80074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70DB45E9" w14:textId="77777777" w:rsidR="00E80074" w:rsidRPr="004911DB" w:rsidRDefault="00E80074" w:rsidP="00BD3109">
            <w:pPr>
              <w:ind w:left="709" w:hanging="567"/>
              <w:rPr>
                <w:szCs w:val="24"/>
              </w:rPr>
            </w:pPr>
          </w:p>
        </w:tc>
      </w:tr>
      <w:bookmarkEnd w:id="0"/>
      <w:tr w:rsidR="00E80074" w:rsidRPr="004911DB" w14:paraId="024DD09E" w14:textId="77777777" w:rsidTr="00582227">
        <w:trPr>
          <w:trHeight w:val="290"/>
        </w:trPr>
        <w:tc>
          <w:tcPr>
            <w:tcW w:w="1997" w:type="dxa"/>
            <w:vMerge/>
          </w:tcPr>
          <w:p w14:paraId="23CFDA3F" w14:textId="77777777" w:rsidR="00E80074" w:rsidRPr="001A2D82" w:rsidRDefault="00E80074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903" w:type="dxa"/>
            <w:vMerge/>
          </w:tcPr>
          <w:p w14:paraId="731DE341" w14:textId="77777777" w:rsidR="00E80074" w:rsidRPr="001A2D82" w:rsidRDefault="00E80074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049" w:type="dxa"/>
          </w:tcPr>
          <w:p w14:paraId="6377D415" w14:textId="77777777" w:rsidR="00E80074" w:rsidRPr="001A2D82" w:rsidRDefault="00E80074" w:rsidP="00582227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>Kód farmy 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116" w:type="dxa"/>
            <w:vMerge/>
          </w:tcPr>
          <w:p w14:paraId="442AB339" w14:textId="77777777" w:rsidR="00E80074" w:rsidRPr="004911DB" w:rsidRDefault="00E80074" w:rsidP="00BD3109">
            <w:pPr>
              <w:ind w:left="709" w:hanging="567"/>
              <w:rPr>
                <w:sz w:val="20"/>
              </w:rPr>
            </w:pPr>
          </w:p>
        </w:tc>
      </w:tr>
    </w:tbl>
    <w:p w14:paraId="368F1CCA" w14:textId="77777777" w:rsidR="009B55E5" w:rsidRDefault="009B55E5" w:rsidP="00BD3109">
      <w:pPr>
        <w:ind w:left="709" w:hanging="567"/>
        <w:rPr>
          <w:b/>
        </w:rPr>
      </w:pPr>
    </w:p>
    <w:p w14:paraId="20E7E792" w14:textId="77777777" w:rsidR="00017E46" w:rsidRDefault="00017E46" w:rsidP="00BD3109">
      <w:pPr>
        <w:ind w:left="709" w:hanging="567"/>
        <w:rPr>
          <w:b/>
        </w:rPr>
      </w:pPr>
    </w:p>
    <w:p w14:paraId="28B8B4A9" w14:textId="77777777" w:rsidR="00017E46" w:rsidRDefault="00017E46" w:rsidP="00BD3109">
      <w:pPr>
        <w:ind w:left="709" w:hanging="567"/>
        <w:rPr>
          <w:b/>
        </w:rPr>
      </w:pPr>
    </w:p>
    <w:p w14:paraId="4148676D" w14:textId="77777777" w:rsidR="00017E46" w:rsidRPr="004911DB" w:rsidRDefault="00017E46" w:rsidP="00BD3109">
      <w:pPr>
        <w:ind w:left="709" w:hanging="567"/>
        <w:rPr>
          <w:b/>
        </w:rPr>
      </w:pPr>
    </w:p>
    <w:p w14:paraId="5269B3DB" w14:textId="77777777" w:rsidR="009B55E5" w:rsidRPr="004911DB" w:rsidRDefault="009B55E5" w:rsidP="00BD3109">
      <w:pPr>
        <w:ind w:left="709" w:hanging="567"/>
        <w:rPr>
          <w:b/>
        </w:rPr>
      </w:pPr>
      <w:r w:rsidRPr="004911DB">
        <w:rPr>
          <w:b/>
        </w:rPr>
        <w:t>2. Údaje o vzdelávacej aktivite</w:t>
      </w:r>
      <w:r w:rsidR="005F3CF3">
        <w:rPr>
          <w:b/>
        </w:rPr>
        <w:t>*</w:t>
      </w:r>
      <w:r w:rsidRPr="004911DB">
        <w:rPr>
          <w:b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699"/>
        <w:gridCol w:w="2676"/>
        <w:gridCol w:w="1864"/>
        <w:gridCol w:w="2125"/>
      </w:tblGrid>
      <w:tr w:rsidR="00B767C2" w:rsidRPr="004911DB" w14:paraId="10A11A67" w14:textId="77777777" w:rsidTr="00582227">
        <w:trPr>
          <w:trHeight w:val="680"/>
        </w:trPr>
        <w:tc>
          <w:tcPr>
            <w:tcW w:w="1668" w:type="dxa"/>
          </w:tcPr>
          <w:p w14:paraId="1E145940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64EFBB0F" w14:textId="77777777" w:rsidR="00B767C2" w:rsidRPr="004911DB" w:rsidRDefault="00B767C2" w:rsidP="00BD3109">
            <w:pPr>
              <w:ind w:left="709" w:hanging="567"/>
              <w:rPr>
                <w:b/>
              </w:rPr>
            </w:pPr>
          </w:p>
        </w:tc>
        <w:tc>
          <w:tcPr>
            <w:tcW w:w="1701" w:type="dxa"/>
          </w:tcPr>
          <w:p w14:paraId="4085B7CB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271C0797" w14:textId="77777777" w:rsidR="00B767C2" w:rsidRPr="004911DB" w:rsidRDefault="00B767C2" w:rsidP="00BD3109">
            <w:pPr>
              <w:ind w:left="709" w:hanging="567"/>
              <w:rPr>
                <w:b/>
              </w:rPr>
            </w:pPr>
          </w:p>
          <w:p w14:paraId="0CC95B50" w14:textId="77777777" w:rsidR="00B767C2" w:rsidRPr="004911DB" w:rsidRDefault="00B767C2" w:rsidP="00BD3109">
            <w:pPr>
              <w:ind w:left="709" w:hanging="567"/>
              <w:rPr>
                <w:b/>
              </w:rPr>
            </w:pPr>
          </w:p>
        </w:tc>
        <w:tc>
          <w:tcPr>
            <w:tcW w:w="2693" w:type="dxa"/>
          </w:tcPr>
          <w:p w14:paraId="0806074E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Téma včelárskeho krúžku:</w:t>
            </w:r>
          </w:p>
        </w:tc>
        <w:tc>
          <w:tcPr>
            <w:tcW w:w="1843" w:type="dxa"/>
          </w:tcPr>
          <w:p w14:paraId="1DDCC2A6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Dĺžka v hodinách:</w:t>
            </w:r>
          </w:p>
          <w:p w14:paraId="1BB14473" w14:textId="77777777" w:rsidR="00B767C2" w:rsidRPr="004911DB" w:rsidRDefault="00B767C2" w:rsidP="00BD3109">
            <w:pPr>
              <w:ind w:left="709" w:hanging="567"/>
              <w:rPr>
                <w:szCs w:val="24"/>
              </w:rPr>
            </w:pPr>
          </w:p>
        </w:tc>
        <w:tc>
          <w:tcPr>
            <w:tcW w:w="2126" w:type="dxa"/>
          </w:tcPr>
          <w:p w14:paraId="5C362E06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7B928E39" w14:textId="77777777" w:rsidR="00B767C2" w:rsidRPr="004911DB" w:rsidRDefault="00B767C2" w:rsidP="00BD3109">
            <w:pPr>
              <w:ind w:left="709" w:hanging="567"/>
            </w:pPr>
          </w:p>
        </w:tc>
      </w:tr>
      <w:tr w:rsidR="00B767C2" w:rsidRPr="004911DB" w14:paraId="3AD96246" w14:textId="77777777" w:rsidTr="00582227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353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18079FA4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BDA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40115F30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  <w:p w14:paraId="5DBC631D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7F2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Téma včelárskeho krúžku: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7DD0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Dĺžka v hodinách:</w:t>
            </w:r>
          </w:p>
          <w:p w14:paraId="659666EB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0A1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27E573D0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</w:p>
        </w:tc>
      </w:tr>
      <w:tr w:rsidR="00B767C2" w:rsidRPr="004911DB" w14:paraId="293EB317" w14:textId="77777777" w:rsidTr="00582227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BE0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53FC8B84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F58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760DAE74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  <w:p w14:paraId="179BB159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DF0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Téma včelárskeho krúžku: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619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Dĺžka v hodinách:</w:t>
            </w:r>
          </w:p>
          <w:p w14:paraId="7955E85B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923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47A1F791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</w:p>
        </w:tc>
      </w:tr>
      <w:tr w:rsidR="00B767C2" w:rsidRPr="004911DB" w14:paraId="22879E16" w14:textId="77777777" w:rsidTr="00582227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647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0959290F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550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365386CD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  <w:p w14:paraId="582CAAFF" w14:textId="77777777" w:rsidR="00B767C2" w:rsidRPr="004911DB" w:rsidRDefault="00B767C2" w:rsidP="00BD3109">
            <w:pPr>
              <w:ind w:left="709" w:hanging="567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36A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Téma včelárskeho krúžku: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CB7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Dĺžka v hodinách:</w:t>
            </w:r>
          </w:p>
          <w:p w14:paraId="718EF448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33A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1985FB31" w14:textId="77777777" w:rsidR="00B767C2" w:rsidRPr="004911DB" w:rsidRDefault="00B767C2" w:rsidP="00BD3109">
            <w:pPr>
              <w:ind w:left="709" w:hanging="567"/>
              <w:rPr>
                <w:sz w:val="20"/>
              </w:rPr>
            </w:pPr>
          </w:p>
        </w:tc>
      </w:tr>
    </w:tbl>
    <w:p w14:paraId="150AD007" w14:textId="77777777" w:rsidR="00B767C2" w:rsidRPr="005F3CF3" w:rsidRDefault="005F3CF3" w:rsidP="00BD3109">
      <w:pPr>
        <w:ind w:left="709" w:hanging="567"/>
        <w:rPr>
          <w:sz w:val="20"/>
        </w:rPr>
      </w:pPr>
      <w:r w:rsidRPr="005F3CF3">
        <w:rPr>
          <w:sz w:val="20"/>
        </w:rPr>
        <w:t>v prípade potreby, pridajte riadok</w:t>
      </w:r>
      <w:r>
        <w:rPr>
          <w:sz w:val="20"/>
        </w:rPr>
        <w:t>/riadky</w:t>
      </w:r>
    </w:p>
    <w:p w14:paraId="1F521B06" w14:textId="77777777" w:rsidR="002954AC" w:rsidRDefault="002954AC" w:rsidP="00BD3109">
      <w:pPr>
        <w:ind w:left="709" w:hanging="567"/>
        <w:rPr>
          <w:b/>
        </w:rPr>
      </w:pPr>
    </w:p>
    <w:p w14:paraId="447B2103" w14:textId="77777777" w:rsidR="002954AC" w:rsidRDefault="002954AC" w:rsidP="00BD3109">
      <w:pPr>
        <w:ind w:left="709" w:hanging="567"/>
        <w:rPr>
          <w:b/>
        </w:rPr>
      </w:pPr>
    </w:p>
    <w:p w14:paraId="1C7DFABA" w14:textId="77777777" w:rsidR="00B8126C" w:rsidRDefault="00B8126C" w:rsidP="00BD3109">
      <w:pPr>
        <w:ind w:left="709" w:hanging="567"/>
        <w:rPr>
          <w:b/>
        </w:rPr>
      </w:pPr>
    </w:p>
    <w:p w14:paraId="415284E4" w14:textId="77777777" w:rsidR="00B8126C" w:rsidRDefault="00B8126C" w:rsidP="00BD3109">
      <w:pPr>
        <w:ind w:left="709" w:hanging="567"/>
        <w:rPr>
          <w:b/>
        </w:rPr>
      </w:pPr>
    </w:p>
    <w:p w14:paraId="2359EFF8" w14:textId="77777777" w:rsidR="009B55E5" w:rsidRPr="004911DB" w:rsidRDefault="009B55E5" w:rsidP="00BD3109">
      <w:pPr>
        <w:ind w:left="709" w:hanging="567"/>
        <w:rPr>
          <w:b/>
        </w:rPr>
      </w:pPr>
      <w:r w:rsidRPr="004911DB">
        <w:rPr>
          <w:b/>
        </w:rPr>
        <w:t xml:space="preserve">3. </w:t>
      </w:r>
      <w:r w:rsidR="00877C72">
        <w:rPr>
          <w:b/>
        </w:rPr>
        <w:t>Čestné v</w:t>
      </w:r>
      <w:r w:rsidR="00877C72" w:rsidRPr="004911DB">
        <w:rPr>
          <w:b/>
        </w:rPr>
        <w:t>yhlásenie usporiadateľa</w:t>
      </w:r>
    </w:p>
    <w:p w14:paraId="7798BBA9" w14:textId="77777777" w:rsidR="00877C72" w:rsidRPr="004911DB" w:rsidRDefault="00877C72" w:rsidP="00877C72">
      <w:pPr>
        <w:ind w:left="360"/>
        <w:rPr>
          <w:sz w:val="20"/>
        </w:rPr>
      </w:pPr>
      <w:r w:rsidRPr="004911DB">
        <w:rPr>
          <w:sz w:val="20"/>
        </w:rPr>
        <w:t xml:space="preserve">Usporiadateľ </w:t>
      </w:r>
      <w:r>
        <w:rPr>
          <w:sz w:val="20"/>
        </w:rPr>
        <w:t xml:space="preserve">čestne </w:t>
      </w:r>
      <w:r w:rsidRPr="004911DB">
        <w:rPr>
          <w:sz w:val="20"/>
        </w:rPr>
        <w:t>vyhlasuje, že</w:t>
      </w:r>
    </w:p>
    <w:p w14:paraId="52A133DD" w14:textId="77777777" w:rsidR="009B55E5" w:rsidRPr="004911DB" w:rsidRDefault="009B55E5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0981D57" w14:textId="77777777" w:rsidR="009B55E5" w:rsidRPr="004911DB" w:rsidRDefault="009B55E5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62C5D895" w14:textId="77777777" w:rsidR="009B55E5" w:rsidRPr="004911DB" w:rsidRDefault="009B55E5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0968C0B" w14:textId="77777777" w:rsidR="009B55E5" w:rsidRPr="00DB0A6C" w:rsidRDefault="00360A64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5F3CF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5F3CF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 w:rsidR="007F12AB"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="009B55E5" w:rsidRPr="00DB0A6C">
        <w:rPr>
          <w:sz w:val="20"/>
        </w:rPr>
        <w:t>,</w:t>
      </w:r>
    </w:p>
    <w:p w14:paraId="4393F4CE" w14:textId="77777777" w:rsidR="00622F73" w:rsidRPr="00DB0A6C" w:rsidRDefault="00622F73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súhlasí so sprístupnením informácií v zmysle zákona č. 211/2000 </w:t>
      </w:r>
      <w:r w:rsidR="008A2E41" w:rsidRPr="00DB0A6C">
        <w:rPr>
          <w:sz w:val="20"/>
        </w:rPr>
        <w:t>Z. z.</w:t>
      </w:r>
      <w:r w:rsidRPr="00DB0A6C">
        <w:rPr>
          <w:sz w:val="20"/>
        </w:rPr>
        <w:t xml:space="preserve"> o slobodnom prístupe k informáciám a</w:t>
      </w:r>
      <w:r w:rsidR="00510DBC">
        <w:rPr>
          <w:sz w:val="20"/>
        </w:rPr>
        <w:t> </w:t>
      </w:r>
      <w:r w:rsidRPr="00DB0A6C">
        <w:rPr>
          <w:sz w:val="20"/>
        </w:rPr>
        <w:t>o</w:t>
      </w:r>
      <w:r w:rsidR="00510DBC"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 w:rsidR="00DB0A6C" w:rsidRPr="00DB0A6C">
        <w:rPr>
          <w:sz w:val="20"/>
        </w:rPr>
        <w:t>,</w:t>
      </w:r>
    </w:p>
    <w:p w14:paraId="6D11E065" w14:textId="77777777" w:rsidR="009B55E5" w:rsidRPr="00DB0A6C" w:rsidRDefault="009B55E5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3C4CDC3F" w14:textId="77777777" w:rsidR="009B55E5" w:rsidRPr="00DB0A6C" w:rsidRDefault="009B55E5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 w:rsidR="000B3329"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47FD2733" w14:textId="77777777" w:rsidR="009B55E5" w:rsidRPr="00877C72" w:rsidRDefault="009B55E5" w:rsidP="005F3CF3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 w:rsidR="00510DBC"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</w:t>
      </w:r>
      <w:r w:rsidR="008A2E41" w:rsidRPr="004911DB">
        <w:rPr>
          <w:sz w:val="20"/>
        </w:rPr>
        <w:t>Z. z.</w:t>
      </w:r>
      <w:r w:rsidR="00983461">
        <w:rPr>
          <w:sz w:val="20"/>
        </w:rPr>
        <w:t xml:space="preserve"> </w:t>
      </w:r>
      <w:r w:rsidR="00983461" w:rsidRPr="005A262C">
        <w:rPr>
          <w:sz w:val="20"/>
        </w:rPr>
        <w:t>Trestný zákon</w:t>
      </w:r>
      <w:r w:rsidR="00983461">
        <w:rPr>
          <w:sz w:val="20"/>
        </w:rPr>
        <w:t xml:space="preserve"> v znení neskorších predpisov</w:t>
      </w:r>
      <w:r w:rsidR="00877C72">
        <w:rPr>
          <w:sz w:val="20"/>
        </w:rPr>
        <w:t>,</w:t>
      </w:r>
    </w:p>
    <w:p w14:paraId="2C614876" w14:textId="77777777" w:rsidR="00877C72" w:rsidRPr="00877C72" w:rsidRDefault="00877C72" w:rsidP="00877C72">
      <w:pPr>
        <w:numPr>
          <w:ilvl w:val="0"/>
          <w:numId w:val="7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877C72">
        <w:rPr>
          <w:sz w:val="20"/>
        </w:rPr>
        <w:t xml:space="preserve">svojím podpisom potvrdzuje správnosť a pravdivosť údajov uvedených v </w:t>
      </w:r>
      <w:r w:rsidR="00B8126C" w:rsidRPr="00B8126C">
        <w:rPr>
          <w:sz w:val="20"/>
        </w:rPr>
        <w:t>Prílohe č. 7 k Príručke pre žiadateľa „Vzdelávacia aktivita: zabezpečenie včelárskeho krúžku“</w:t>
      </w:r>
      <w:r w:rsidR="00B8126C">
        <w:rPr>
          <w:sz w:val="20"/>
        </w:rPr>
        <w:t xml:space="preserve"> </w:t>
      </w:r>
      <w:r w:rsidRPr="00877C72">
        <w:rPr>
          <w:sz w:val="20"/>
        </w:rPr>
        <w:t>a je si vedomý právnych dôsledkov nepravdivého vyhlásenia o skutočnostiach uvedených v predchádzajúcich odsekoch, vrátane prípadných trestnoprávnych dôsledkov</w:t>
      </w:r>
      <w:r w:rsidRPr="00877C72">
        <w:rPr>
          <w:b/>
          <w:bCs/>
          <w:sz w:val="20"/>
        </w:rPr>
        <w:t>.</w:t>
      </w:r>
    </w:p>
    <w:p w14:paraId="36A2DEB6" w14:textId="77777777" w:rsidR="002954AC" w:rsidRDefault="002954AC" w:rsidP="00BD3109">
      <w:pPr>
        <w:ind w:left="709" w:hanging="567"/>
        <w:rPr>
          <w:b/>
        </w:rPr>
      </w:pPr>
    </w:p>
    <w:p w14:paraId="0347D1D5" w14:textId="77777777" w:rsidR="002954AC" w:rsidRDefault="002954AC" w:rsidP="00BD3109">
      <w:pPr>
        <w:ind w:left="709" w:hanging="567"/>
        <w:rPr>
          <w:b/>
        </w:rPr>
      </w:pPr>
    </w:p>
    <w:p w14:paraId="3AE1DF72" w14:textId="77777777" w:rsidR="002954AC" w:rsidRDefault="002954AC" w:rsidP="00BD3109">
      <w:pPr>
        <w:ind w:left="709" w:hanging="567"/>
        <w:rPr>
          <w:b/>
        </w:rPr>
      </w:pPr>
    </w:p>
    <w:p w14:paraId="019C17EB" w14:textId="77777777" w:rsidR="009B55E5" w:rsidRPr="004911DB" w:rsidRDefault="009B55E5" w:rsidP="00BD3109">
      <w:pPr>
        <w:ind w:left="709" w:hanging="567"/>
        <w:rPr>
          <w:b/>
        </w:rPr>
      </w:pPr>
      <w:r w:rsidRPr="004911DB">
        <w:rPr>
          <w:b/>
        </w:rPr>
        <w:t>4. Prílohy:</w:t>
      </w:r>
    </w:p>
    <w:p w14:paraId="6B0121BD" w14:textId="77777777" w:rsidR="009B55E5" w:rsidRPr="004911DB" w:rsidRDefault="009B55E5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704074">
        <w:rPr>
          <w:sz w:val="22"/>
          <w:szCs w:val="22"/>
        </w:rPr>
      </w:r>
      <w:r w:rsidR="00704074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správa prednášaných tém predlo</w:t>
      </w:r>
      <w:r w:rsidRPr="004911DB">
        <w:rPr>
          <w:sz w:val="22"/>
          <w:szCs w:val="22"/>
        </w:rPr>
        <w:t>žená v elektronickej verzii</w:t>
      </w:r>
      <w:r w:rsidR="00E138F7" w:rsidRPr="00E138F7">
        <w:rPr>
          <w:rStyle w:val="Odkaznapoznmkupodiarou"/>
          <w:sz w:val="22"/>
          <w:szCs w:val="22"/>
        </w:rPr>
        <w:footnoteReference w:customMarkFollows="1" w:id="2"/>
        <w:t>*</w:t>
      </w:r>
    </w:p>
    <w:p w14:paraId="10ECEE53" w14:textId="77777777" w:rsidR="009B55E5" w:rsidRPr="00463907" w:rsidRDefault="009B55E5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704074">
        <w:rPr>
          <w:sz w:val="22"/>
          <w:szCs w:val="22"/>
        </w:rPr>
      </w:r>
      <w:r w:rsidR="00704074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správa prednášaných tém predložená v listinnej verzii</w:t>
      </w:r>
      <w:r w:rsidR="00E138F7" w:rsidRPr="00E138F7">
        <w:rPr>
          <w:rStyle w:val="Odkaznapoznmkupodiarou"/>
          <w:sz w:val="22"/>
          <w:szCs w:val="22"/>
        </w:rPr>
        <w:footnoteReference w:customMarkFollows="1" w:id="3"/>
        <w:t>*</w:t>
      </w:r>
    </w:p>
    <w:p w14:paraId="7F61F8DF" w14:textId="77777777" w:rsidR="009B55E5" w:rsidRPr="00463907" w:rsidRDefault="009B55E5" w:rsidP="005F3CF3">
      <w:pPr>
        <w:tabs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704074">
        <w:rPr>
          <w:sz w:val="22"/>
          <w:szCs w:val="22"/>
        </w:rPr>
      </w:r>
      <w:r w:rsidR="00704074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prezenčná listina</w:t>
      </w:r>
      <w:r w:rsidR="00983461">
        <w:rPr>
          <w:rStyle w:val="Odkaznapoznmkupodiarou"/>
          <w:sz w:val="22"/>
          <w:szCs w:val="22"/>
        </w:rPr>
        <w:t>*</w:t>
      </w:r>
    </w:p>
    <w:p w14:paraId="284F2E65" w14:textId="77777777" w:rsidR="009B55E5" w:rsidRPr="004911DB" w:rsidRDefault="009B55E5" w:rsidP="00BD3109">
      <w:pPr>
        <w:autoSpaceDE w:val="0"/>
        <w:autoSpaceDN w:val="0"/>
        <w:adjustRightInd w:val="0"/>
        <w:ind w:left="709" w:hanging="567"/>
        <w:jc w:val="left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263"/>
      </w:tblGrid>
      <w:tr w:rsidR="009B55E5" w:rsidRPr="004911DB" w14:paraId="4204C555" w14:textId="77777777" w:rsidTr="00B8126C">
        <w:trPr>
          <w:trHeight w:val="1375"/>
        </w:trPr>
        <w:tc>
          <w:tcPr>
            <w:tcW w:w="3168" w:type="dxa"/>
          </w:tcPr>
          <w:p w14:paraId="3B9B58B1" w14:textId="77777777" w:rsidR="009B55E5" w:rsidRPr="004911DB" w:rsidRDefault="009B55E5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687CCB83" w14:textId="77777777" w:rsidR="009B55E5" w:rsidRPr="004911DB" w:rsidRDefault="009B55E5" w:rsidP="00BD3109">
            <w:pPr>
              <w:ind w:left="709" w:hanging="567"/>
            </w:pPr>
          </w:p>
        </w:tc>
        <w:tc>
          <w:tcPr>
            <w:tcW w:w="3600" w:type="dxa"/>
          </w:tcPr>
          <w:p w14:paraId="7D85D3E2" w14:textId="77777777" w:rsidR="009B55E5" w:rsidRPr="004911DB" w:rsidRDefault="009B55E5" w:rsidP="00351099">
            <w:pPr>
              <w:ind w:left="95"/>
            </w:pPr>
            <w:r w:rsidRPr="004911DB">
              <w:rPr>
                <w:sz w:val="20"/>
              </w:rPr>
              <w:t xml:space="preserve">Meno a podpis osoby oprávnenej konať v mene </w:t>
            </w:r>
            <w:r w:rsidR="00EA4E0A">
              <w:rPr>
                <w:sz w:val="20"/>
              </w:rPr>
              <w:t>schváleného žiadateľa</w:t>
            </w:r>
          </w:p>
          <w:p w14:paraId="26F7A8D2" w14:textId="77777777" w:rsidR="009B55E5" w:rsidRPr="004911DB" w:rsidRDefault="009B55E5" w:rsidP="00BD3109">
            <w:pPr>
              <w:ind w:left="709" w:hanging="567"/>
            </w:pPr>
          </w:p>
        </w:tc>
        <w:tc>
          <w:tcPr>
            <w:tcW w:w="3263" w:type="dxa"/>
          </w:tcPr>
          <w:p w14:paraId="10E25038" w14:textId="77777777" w:rsidR="009B55E5" w:rsidRPr="004911DB" w:rsidRDefault="009B55E5" w:rsidP="0010093B">
            <w:pPr>
              <w:ind w:left="38"/>
              <w:jc w:val="left"/>
              <w:rPr>
                <w:sz w:val="20"/>
              </w:rPr>
            </w:pPr>
            <w:r w:rsidRPr="004911DB">
              <w:rPr>
                <w:sz w:val="20"/>
              </w:rPr>
              <w:t>Odtlačok pečiatky</w:t>
            </w:r>
            <w:r w:rsidR="00F74E69" w:rsidRPr="004911DB">
              <w:rPr>
                <w:sz w:val="20"/>
              </w:rPr>
              <w:t xml:space="preserve"> </w:t>
            </w:r>
            <w:r w:rsidR="003A7101">
              <w:rPr>
                <w:sz w:val="20"/>
              </w:rPr>
              <w:t>schváleného žiadateľa</w:t>
            </w:r>
            <w:r w:rsidRPr="004911DB">
              <w:rPr>
                <w:sz w:val="20"/>
              </w:rPr>
              <w:t>:</w:t>
            </w:r>
          </w:p>
          <w:p w14:paraId="3CDFBF48" w14:textId="77777777" w:rsidR="009B55E5" w:rsidRPr="004911DB" w:rsidRDefault="009B55E5" w:rsidP="00BD3109">
            <w:pPr>
              <w:ind w:left="709" w:hanging="567"/>
            </w:pPr>
          </w:p>
        </w:tc>
      </w:tr>
    </w:tbl>
    <w:p w14:paraId="0F964381" w14:textId="77777777" w:rsidR="00955CB0" w:rsidRPr="004911DB" w:rsidRDefault="00955CB0" w:rsidP="00BD3109">
      <w:pPr>
        <w:ind w:left="709" w:hanging="567"/>
        <w:sectPr w:rsidR="00955CB0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69D4E43B" w14:textId="77777777" w:rsidR="009B55E5" w:rsidRPr="004911DB" w:rsidRDefault="00DB0A6C" w:rsidP="00BD3109">
      <w:pPr>
        <w:ind w:left="709" w:hanging="567"/>
      </w:pPr>
      <w:r>
        <w:rPr>
          <w:b/>
        </w:rPr>
        <w:lastRenderedPageBreak/>
        <w:t xml:space="preserve">5. </w:t>
      </w:r>
      <w:r w:rsidR="00B767C2" w:rsidRPr="004911DB">
        <w:rPr>
          <w:b/>
        </w:rPr>
        <w:t>Prezenčná listina:</w:t>
      </w:r>
    </w:p>
    <w:p w14:paraId="7475F4EB" w14:textId="77777777" w:rsidR="009B55E5" w:rsidRPr="004911DB" w:rsidRDefault="009B55E5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2727"/>
        <w:gridCol w:w="3122"/>
        <w:gridCol w:w="1770"/>
        <w:gridCol w:w="1822"/>
        <w:gridCol w:w="1931"/>
        <w:gridCol w:w="1887"/>
      </w:tblGrid>
      <w:tr w:rsidR="00955CB0" w:rsidRPr="004911DB" w14:paraId="4EF0CF18" w14:textId="77777777" w:rsidTr="00A020DD">
        <w:tc>
          <w:tcPr>
            <w:tcW w:w="1243" w:type="dxa"/>
            <w:vAlign w:val="center"/>
          </w:tcPr>
          <w:p w14:paraId="549ED9F6" w14:textId="77777777" w:rsidR="00955CB0" w:rsidRPr="004911DB" w:rsidRDefault="00955CB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54E11ED" w14:textId="77777777" w:rsidR="00955CB0" w:rsidRPr="004911DB" w:rsidRDefault="00955CB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727" w:type="dxa"/>
            <w:vAlign w:val="center"/>
          </w:tcPr>
          <w:p w14:paraId="6B253C85" w14:textId="77777777" w:rsidR="00382980" w:rsidRPr="004911DB" w:rsidRDefault="00382980" w:rsidP="00BD3109">
            <w:pPr>
              <w:ind w:left="709" w:hanging="567"/>
              <w:jc w:val="center"/>
              <w:rPr>
                <w:b/>
                <w:sz w:val="20"/>
              </w:rPr>
            </w:pPr>
          </w:p>
          <w:p w14:paraId="38942BB4" w14:textId="77777777" w:rsidR="00382980" w:rsidRPr="004911DB" w:rsidRDefault="0038298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titul:</w:t>
            </w:r>
          </w:p>
          <w:p w14:paraId="37098E63" w14:textId="77777777" w:rsidR="00955CB0" w:rsidRPr="004911DB" w:rsidRDefault="00955CB0" w:rsidP="00BD3109">
            <w:pPr>
              <w:ind w:left="709" w:hanging="567"/>
              <w:jc w:val="center"/>
              <w:rPr>
                <w:b/>
                <w:sz w:val="20"/>
              </w:rPr>
            </w:pPr>
          </w:p>
        </w:tc>
        <w:tc>
          <w:tcPr>
            <w:tcW w:w="3122" w:type="dxa"/>
            <w:vAlign w:val="center"/>
          </w:tcPr>
          <w:p w14:paraId="036534AA" w14:textId="77777777" w:rsidR="00955CB0" w:rsidRPr="004911DB" w:rsidRDefault="00955CB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Bydlisko</w:t>
            </w:r>
            <w:r w:rsidR="00A020DD">
              <w:rPr>
                <w:b/>
                <w:sz w:val="20"/>
              </w:rPr>
              <w:t>**</w:t>
            </w:r>
          </w:p>
        </w:tc>
        <w:tc>
          <w:tcPr>
            <w:tcW w:w="1770" w:type="dxa"/>
            <w:vAlign w:val="center"/>
          </w:tcPr>
          <w:p w14:paraId="4F7E4878" w14:textId="77777777" w:rsidR="00955CB0" w:rsidRPr="004911DB" w:rsidRDefault="00955CB0" w:rsidP="009050A1">
            <w:pPr>
              <w:ind w:left="136" w:firstLine="6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+ podpis </w:t>
            </w:r>
            <w:r w:rsidR="009050A1">
              <w:rPr>
                <w:b/>
                <w:sz w:val="20"/>
              </w:rPr>
              <w:t>účastníka</w:t>
            </w:r>
          </w:p>
        </w:tc>
        <w:tc>
          <w:tcPr>
            <w:tcW w:w="1822" w:type="dxa"/>
            <w:vAlign w:val="center"/>
          </w:tcPr>
          <w:p w14:paraId="7CECA26E" w14:textId="77777777" w:rsidR="00955CB0" w:rsidRPr="004911DB" w:rsidRDefault="00955CB0" w:rsidP="009050A1">
            <w:pPr>
              <w:ind w:left="208" w:hanging="66"/>
              <w:jc w:val="center"/>
            </w:pPr>
            <w:r w:rsidRPr="004911DB">
              <w:rPr>
                <w:b/>
                <w:sz w:val="20"/>
              </w:rPr>
              <w:t xml:space="preserve">Dátum + podpis </w:t>
            </w:r>
            <w:r w:rsidR="009050A1">
              <w:rPr>
                <w:b/>
                <w:sz w:val="20"/>
              </w:rPr>
              <w:t>účastníka</w:t>
            </w:r>
          </w:p>
        </w:tc>
        <w:tc>
          <w:tcPr>
            <w:tcW w:w="1931" w:type="dxa"/>
            <w:vAlign w:val="center"/>
          </w:tcPr>
          <w:p w14:paraId="27F89D0B" w14:textId="77777777" w:rsidR="00955CB0" w:rsidRPr="004911DB" w:rsidRDefault="00955CB0" w:rsidP="009050A1">
            <w:pPr>
              <w:ind w:left="236" w:hanging="94"/>
              <w:jc w:val="center"/>
            </w:pPr>
            <w:r w:rsidRPr="004911DB">
              <w:rPr>
                <w:b/>
                <w:sz w:val="20"/>
              </w:rPr>
              <w:t xml:space="preserve">Dátum + podpis </w:t>
            </w:r>
            <w:r w:rsidR="009050A1">
              <w:rPr>
                <w:b/>
                <w:sz w:val="20"/>
              </w:rPr>
              <w:t>účastníka</w:t>
            </w:r>
          </w:p>
        </w:tc>
        <w:tc>
          <w:tcPr>
            <w:tcW w:w="1887" w:type="dxa"/>
            <w:vAlign w:val="center"/>
          </w:tcPr>
          <w:p w14:paraId="4F85D62F" w14:textId="77777777" w:rsidR="00955CB0" w:rsidRPr="004911DB" w:rsidRDefault="00955CB0" w:rsidP="009050A1">
            <w:pPr>
              <w:ind w:left="144" w:hanging="2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+ podpis </w:t>
            </w:r>
            <w:r w:rsidR="009050A1">
              <w:rPr>
                <w:b/>
                <w:sz w:val="20"/>
              </w:rPr>
              <w:t>účastníka</w:t>
            </w:r>
          </w:p>
        </w:tc>
      </w:tr>
      <w:tr w:rsidR="00955CB0" w:rsidRPr="004911DB" w14:paraId="249FAAB8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9F14E3C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1</w:t>
            </w:r>
          </w:p>
        </w:tc>
        <w:tc>
          <w:tcPr>
            <w:tcW w:w="2727" w:type="dxa"/>
            <w:vAlign w:val="center"/>
          </w:tcPr>
          <w:p w14:paraId="0A377B76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25AEEB9C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42246A39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36CAC27D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2EAF0182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22C360CA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78E884CA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7842F596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2</w:t>
            </w:r>
          </w:p>
        </w:tc>
        <w:tc>
          <w:tcPr>
            <w:tcW w:w="2727" w:type="dxa"/>
            <w:vAlign w:val="center"/>
          </w:tcPr>
          <w:p w14:paraId="5244676D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49871886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2AC7C029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3BD1ED56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6E29E5B4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0486D37F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7A036E3D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68D9363B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3</w:t>
            </w:r>
          </w:p>
        </w:tc>
        <w:tc>
          <w:tcPr>
            <w:tcW w:w="2727" w:type="dxa"/>
            <w:vAlign w:val="center"/>
          </w:tcPr>
          <w:p w14:paraId="433FB565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51643681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0BDDEA17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77CBE861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30AA8F23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4E4D0102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7C964D78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7310F6F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4</w:t>
            </w:r>
          </w:p>
        </w:tc>
        <w:tc>
          <w:tcPr>
            <w:tcW w:w="2727" w:type="dxa"/>
            <w:vAlign w:val="center"/>
          </w:tcPr>
          <w:p w14:paraId="521DC0F4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533C2012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6152D71A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6E0B0A63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65803923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7F2612E7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76DB90EB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729DE7E4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5</w:t>
            </w:r>
          </w:p>
        </w:tc>
        <w:tc>
          <w:tcPr>
            <w:tcW w:w="2727" w:type="dxa"/>
            <w:vAlign w:val="center"/>
          </w:tcPr>
          <w:p w14:paraId="5ECAE9C8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5E078B78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1D22616F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71820AAC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4A9953BE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69183572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1946A7AE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6DDB914C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6</w:t>
            </w:r>
          </w:p>
        </w:tc>
        <w:tc>
          <w:tcPr>
            <w:tcW w:w="2727" w:type="dxa"/>
            <w:vAlign w:val="center"/>
          </w:tcPr>
          <w:p w14:paraId="4744A9B7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4375995E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5E2CB341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6A971AD1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7E4E85DF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1C009A51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6F74D8FD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28AF3A15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7</w:t>
            </w:r>
          </w:p>
        </w:tc>
        <w:tc>
          <w:tcPr>
            <w:tcW w:w="2727" w:type="dxa"/>
            <w:vAlign w:val="center"/>
          </w:tcPr>
          <w:p w14:paraId="28DCB8F7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6416B0FC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051EBC08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09823EE7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2C1A9C61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7C6EB220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49832D11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4CE4F91D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8</w:t>
            </w:r>
          </w:p>
        </w:tc>
        <w:tc>
          <w:tcPr>
            <w:tcW w:w="2727" w:type="dxa"/>
            <w:vAlign w:val="center"/>
          </w:tcPr>
          <w:p w14:paraId="142D48B9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25ED151C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56B73A94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04165889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012247C8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7099B7D1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42124560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34BD2DED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9</w:t>
            </w:r>
          </w:p>
        </w:tc>
        <w:tc>
          <w:tcPr>
            <w:tcW w:w="2727" w:type="dxa"/>
            <w:vAlign w:val="center"/>
          </w:tcPr>
          <w:p w14:paraId="72241D2F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5EEAC298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38D1B4C6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16348AF1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723390F6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7E1D9252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3E1FE5D4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31830EAB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10</w:t>
            </w:r>
          </w:p>
        </w:tc>
        <w:tc>
          <w:tcPr>
            <w:tcW w:w="2727" w:type="dxa"/>
            <w:vAlign w:val="center"/>
          </w:tcPr>
          <w:p w14:paraId="039F5909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755B44F5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46009881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58957790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0947E076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2A640445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7A622172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46335038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11</w:t>
            </w:r>
          </w:p>
        </w:tc>
        <w:tc>
          <w:tcPr>
            <w:tcW w:w="2727" w:type="dxa"/>
            <w:vAlign w:val="center"/>
          </w:tcPr>
          <w:p w14:paraId="703B2860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44A8064C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3365D47E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18FF7917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47DBB497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70EF1EE4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394C502F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60063D61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12</w:t>
            </w:r>
          </w:p>
        </w:tc>
        <w:tc>
          <w:tcPr>
            <w:tcW w:w="2727" w:type="dxa"/>
            <w:vAlign w:val="center"/>
          </w:tcPr>
          <w:p w14:paraId="014E9847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2F4D02C6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0A6995BE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6001B9DC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796FC920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1E199C28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415384D1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7B862D82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13</w:t>
            </w:r>
          </w:p>
        </w:tc>
        <w:tc>
          <w:tcPr>
            <w:tcW w:w="2727" w:type="dxa"/>
            <w:vAlign w:val="center"/>
          </w:tcPr>
          <w:p w14:paraId="6311A337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51AACD5B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2C47C054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2217CFA7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34A5E1FD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5E68AB9A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052CBC2D" w14:textId="77777777" w:rsidTr="00A020DD">
        <w:trPr>
          <w:trHeight w:val="454"/>
        </w:trPr>
        <w:tc>
          <w:tcPr>
            <w:tcW w:w="1243" w:type="dxa"/>
            <w:vAlign w:val="center"/>
          </w:tcPr>
          <w:p w14:paraId="15C6873E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14</w:t>
            </w:r>
          </w:p>
        </w:tc>
        <w:tc>
          <w:tcPr>
            <w:tcW w:w="2727" w:type="dxa"/>
            <w:vAlign w:val="center"/>
          </w:tcPr>
          <w:p w14:paraId="0A556220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vAlign w:val="center"/>
          </w:tcPr>
          <w:p w14:paraId="7681F587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vAlign w:val="center"/>
          </w:tcPr>
          <w:p w14:paraId="6A26B542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vAlign w:val="center"/>
          </w:tcPr>
          <w:p w14:paraId="1BF0CA24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vAlign w:val="center"/>
          </w:tcPr>
          <w:p w14:paraId="37FCDD83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</w:tcPr>
          <w:p w14:paraId="321032C9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955CB0" w:rsidRPr="004911DB" w14:paraId="4C2A823A" w14:textId="77777777" w:rsidTr="00A020DD">
        <w:trPr>
          <w:trHeight w:val="454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41150DF2" w14:textId="77777777" w:rsidR="00955CB0" w:rsidRPr="004911DB" w:rsidRDefault="00955CB0" w:rsidP="00BD3109">
            <w:pPr>
              <w:ind w:left="709" w:hanging="567"/>
              <w:jc w:val="center"/>
            </w:pPr>
            <w:r w:rsidRPr="004911DB">
              <w:t>15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14:paraId="64C527AD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14:paraId="73183DC0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17C028FB" w14:textId="77777777" w:rsidR="00955CB0" w:rsidRPr="004911DB" w:rsidRDefault="00955CB0" w:rsidP="00BD3109">
            <w:pPr>
              <w:ind w:left="709" w:hanging="567"/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9C8CAA1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69EFBFC0" w14:textId="77777777" w:rsidR="00955CB0" w:rsidRPr="004911DB" w:rsidRDefault="00955CB0" w:rsidP="00BD3109">
            <w:pPr>
              <w:ind w:left="709" w:hanging="567"/>
              <w:jc w:val="left"/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18A2A7C9" w14:textId="77777777" w:rsidR="00955CB0" w:rsidRPr="004911DB" w:rsidRDefault="00955CB0" w:rsidP="00BD3109">
            <w:pPr>
              <w:ind w:left="709" w:hanging="567"/>
              <w:jc w:val="left"/>
            </w:pPr>
          </w:p>
        </w:tc>
      </w:tr>
      <w:tr w:rsidR="00A020DD" w:rsidRPr="004911DB" w14:paraId="0B6FD797" w14:textId="77777777" w:rsidTr="00A020DD">
        <w:trPr>
          <w:trHeight w:val="454"/>
        </w:trPr>
        <w:tc>
          <w:tcPr>
            <w:tcW w:w="1450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86864CF" w14:textId="77777777" w:rsidR="00A020DD" w:rsidRPr="00D87122" w:rsidRDefault="00A020DD" w:rsidP="00A020D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302DD8F0" w14:textId="77777777" w:rsidR="00A020DD" w:rsidRPr="004911DB" w:rsidRDefault="00A020DD" w:rsidP="00BD3109">
            <w:pPr>
              <w:ind w:left="709" w:hanging="567"/>
              <w:jc w:val="left"/>
            </w:pPr>
          </w:p>
        </w:tc>
      </w:tr>
    </w:tbl>
    <w:p w14:paraId="16A89B89" w14:textId="714F7C80" w:rsidR="006E0085" w:rsidRPr="004911DB" w:rsidRDefault="006E0085" w:rsidP="00BD3109">
      <w:pPr>
        <w:tabs>
          <w:tab w:val="left" w:pos="6120"/>
        </w:tabs>
        <w:ind w:left="709" w:hanging="567"/>
        <w:sectPr w:rsidR="006E0085" w:rsidRPr="004911DB" w:rsidSect="00684C80"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582FB655" w14:textId="77777777" w:rsidR="000B1ED4" w:rsidRPr="00227F09" w:rsidRDefault="000B1ED4" w:rsidP="00D65FA3">
      <w:pPr>
        <w:pStyle w:val="Nzov"/>
        <w:tabs>
          <w:tab w:val="clear" w:pos="12780"/>
          <w:tab w:val="left" w:pos="360"/>
          <w:tab w:val="center" w:pos="7143"/>
        </w:tabs>
        <w:jc w:val="both"/>
        <w:rPr>
          <w:sz w:val="20"/>
        </w:rPr>
      </w:pPr>
    </w:p>
    <w:sectPr w:rsidR="000B1ED4" w:rsidRPr="00227F09" w:rsidSect="00D65FA3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05680" w14:textId="77777777" w:rsidR="00704074" w:rsidRDefault="00704074">
      <w:r>
        <w:separator/>
      </w:r>
    </w:p>
  </w:endnote>
  <w:endnote w:type="continuationSeparator" w:id="0">
    <w:p w14:paraId="3E9579E7" w14:textId="77777777" w:rsidR="00704074" w:rsidRDefault="00704074">
      <w:r>
        <w:continuationSeparator/>
      </w:r>
    </w:p>
  </w:endnote>
  <w:endnote w:type="continuationNotice" w:id="1">
    <w:p w14:paraId="4DF686CD" w14:textId="77777777" w:rsidR="00704074" w:rsidRDefault="00704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4681" w14:textId="7BBE36BE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4B4722FD" wp14:editId="521EF40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1" name="Textové pole 3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12F92" w14:textId="349AC6FA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722FD" id="_x0000_t202" coordsize="21600,21600" o:spt="202" path="m,l,21600r21600,l21600,xe">
              <v:stroke joinstyle="miter"/>
              <v:path gradientshapeok="t" o:connecttype="rect"/>
            </v:shapetype>
            <v:shape id="Textové pole 31" o:spid="_x0000_s1030" type="#_x0000_t202" alt="    INTERNÉ" style="position:absolute;left:0;text-align:left;margin-left:0;margin-top:.05pt;width:34.95pt;height:34.95pt;z-index:2516869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" filled="f" stroked="f">
              <v:textbox style="mso-fit-shape-to-text:t" inset="0,0,0,0">
                <w:txbxContent>
                  <w:p w14:paraId="3B512F92" w14:textId="349AC6FA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4B4A" w14:textId="428CCB75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2E662B9C" wp14:editId="732E8B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0" name="Textové pole 3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78E19" w14:textId="3C333118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62B9C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31" type="#_x0000_t202" alt="    INTERNÉ" style="position:absolute;left:0;text-align:left;margin-left:0;margin-top:.05pt;width:34.95pt;height:34.95pt;z-index:2516858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" filled="f" stroked="f">
              <v:textbox style="mso-fit-shape-to-text:t" inset="0,0,0,0">
                <w:txbxContent>
                  <w:p w14:paraId="67978E19" w14:textId="3C333118" w:rsidR="009B1C06" w:rsidRPr="002F56CC" w:rsidRDefault="009B1C06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9B1C06" w:rsidRDefault="009B1C0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9B1C06" w:rsidRPr="002F56CC" w:rsidRDefault="009B1C06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9B1C06" w:rsidRDefault="009B1C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DAEEA" w14:textId="77777777" w:rsidR="00704074" w:rsidRDefault="00704074">
      <w:r>
        <w:separator/>
      </w:r>
    </w:p>
  </w:footnote>
  <w:footnote w:type="continuationSeparator" w:id="0">
    <w:p w14:paraId="260B9E73" w14:textId="77777777" w:rsidR="00704074" w:rsidRDefault="00704074">
      <w:r>
        <w:continuationSeparator/>
      </w:r>
    </w:p>
  </w:footnote>
  <w:footnote w:type="continuationNotice" w:id="1">
    <w:p w14:paraId="4100AD8E" w14:textId="77777777" w:rsidR="00704074" w:rsidRDefault="00704074"/>
  </w:footnote>
  <w:footnote w:id="2">
    <w:p w14:paraId="297CC27A" w14:textId="77777777" w:rsidR="009B1C06" w:rsidRDefault="009B1C06">
      <w:pPr>
        <w:pStyle w:val="Textpoznmkypodiarou"/>
      </w:pPr>
    </w:p>
  </w:footnote>
  <w:footnote w:id="3">
    <w:p w14:paraId="5A07F88A" w14:textId="77777777" w:rsidR="009B1C06" w:rsidRDefault="009B1C06">
      <w:pPr>
        <w:pStyle w:val="Textpoznmkypodiarou"/>
      </w:pPr>
      <w:r w:rsidRPr="00E138F7">
        <w:rPr>
          <w:rStyle w:val="Odkaznapoznmkupodiarou"/>
          <w:rFonts w:ascii="Symbol" w:eastAsia="Symbol" w:hAnsi="Symbol" w:cs="Symbol"/>
        </w:rPr>
        <w:t></w:t>
      </w:r>
      <w:r>
        <w:t xml:space="preserve"> 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0DF5" w14:textId="77777777" w:rsidR="009B1C06" w:rsidRPr="003608B7" w:rsidRDefault="009B1C06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7</w:t>
    </w:r>
    <w:r w:rsidRPr="008A7428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BC3A3" w14:textId="5F2032F3" w:rsidR="00D65FA3" w:rsidRDefault="00D65FA3" w:rsidP="00D65F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995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D4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074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06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5C8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5FA3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99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C71D-A085-401C-92FA-6A71B334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TOSHIBA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