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41452" w14:textId="77777777" w:rsidR="00983461" w:rsidRPr="004911DB" w:rsidRDefault="009050A1" w:rsidP="00BD3109">
      <w:pPr>
        <w:pStyle w:val="Nzov"/>
        <w:tabs>
          <w:tab w:val="clear" w:pos="12780"/>
          <w:tab w:val="left" w:pos="360"/>
          <w:tab w:val="center" w:pos="7143"/>
        </w:tabs>
        <w:ind w:left="709" w:hanging="567"/>
      </w:pPr>
      <w:r w:rsidRPr="009050A1">
        <w:rPr>
          <w:lang w:val="sk-SK"/>
        </w:rPr>
        <w:t>V</w:t>
      </w:r>
      <w:r w:rsidR="00983461" w:rsidRPr="009050A1">
        <w:rPr>
          <w:lang w:val="sk-SK"/>
        </w:rPr>
        <w:t>zdelávac</w:t>
      </w:r>
      <w:r w:rsidRPr="009050A1">
        <w:rPr>
          <w:lang w:val="sk-SK"/>
        </w:rPr>
        <w:t>ia</w:t>
      </w:r>
      <w:r w:rsidR="00983461" w:rsidRPr="004911DB">
        <w:t xml:space="preserve"> aktivit</w:t>
      </w:r>
      <w:r>
        <w:rPr>
          <w:lang w:val="sk-SK"/>
        </w:rPr>
        <w:t>a:</w:t>
      </w:r>
      <w:r w:rsidR="00983461" w:rsidRPr="004911DB">
        <w:t xml:space="preserve"> letný kurz</w:t>
      </w:r>
      <w:r w:rsidR="00983461">
        <w:t xml:space="preserve"> včelárstva</w:t>
      </w:r>
    </w:p>
    <w:p w14:paraId="5612620D" w14:textId="77777777" w:rsidR="00983461" w:rsidRPr="004911DB" w:rsidRDefault="00983461" w:rsidP="00BD3109">
      <w:pPr>
        <w:ind w:left="709" w:hanging="567"/>
      </w:pPr>
    </w:p>
    <w:p w14:paraId="062D930D" w14:textId="77777777" w:rsidR="00983461" w:rsidRPr="004911DB" w:rsidRDefault="00983461" w:rsidP="00BD3109">
      <w:pPr>
        <w:ind w:left="709" w:hanging="567"/>
        <w:rPr>
          <w:b/>
        </w:rPr>
      </w:pPr>
      <w:r w:rsidRPr="004911DB">
        <w:rPr>
          <w:b/>
        </w:rPr>
        <w:t>1. Údaje o usporiadateľovi: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3182"/>
        <w:gridCol w:w="3398"/>
      </w:tblGrid>
      <w:tr w:rsidR="00983461" w:rsidRPr="004911DB" w14:paraId="0C763F36" w14:textId="77777777" w:rsidTr="00E62636">
        <w:trPr>
          <w:trHeight w:val="955"/>
        </w:trPr>
        <w:tc>
          <w:tcPr>
            <w:tcW w:w="9753" w:type="dxa"/>
            <w:gridSpan w:val="3"/>
          </w:tcPr>
          <w:p w14:paraId="12FEC80F" w14:textId="77777777" w:rsidR="00983461" w:rsidRPr="004911DB" w:rsidRDefault="00983461" w:rsidP="00BD3109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usporiadateľskej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1206202A" w14:textId="77777777" w:rsidR="00983461" w:rsidRPr="004911DB" w:rsidRDefault="00983461" w:rsidP="00BD3109">
            <w:pPr>
              <w:ind w:left="709" w:hanging="567"/>
            </w:pPr>
          </w:p>
        </w:tc>
      </w:tr>
      <w:tr w:rsidR="00983461" w:rsidRPr="004911DB" w14:paraId="4E551FBA" w14:textId="77777777" w:rsidTr="00E62636">
        <w:trPr>
          <w:trHeight w:val="262"/>
        </w:trPr>
        <w:tc>
          <w:tcPr>
            <w:tcW w:w="9753" w:type="dxa"/>
            <w:gridSpan w:val="3"/>
          </w:tcPr>
          <w:p w14:paraId="681BA427" w14:textId="77777777" w:rsidR="00983461" w:rsidRPr="004911DB" w:rsidRDefault="00983461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Osoba, ktorá vzdelávaciu aktivitu viedla:</w:t>
            </w:r>
          </w:p>
        </w:tc>
      </w:tr>
      <w:tr w:rsidR="00983461" w:rsidRPr="004911DB" w14:paraId="22E33406" w14:textId="77777777" w:rsidTr="00E62636">
        <w:trPr>
          <w:trHeight w:val="871"/>
        </w:trPr>
        <w:tc>
          <w:tcPr>
            <w:tcW w:w="3087" w:type="dxa"/>
          </w:tcPr>
          <w:p w14:paraId="1E1D7BDB" w14:textId="77777777" w:rsidR="00983461" w:rsidRPr="004911DB" w:rsidRDefault="00983461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3C8A857E" w14:textId="77777777" w:rsidR="00983461" w:rsidRPr="004911DB" w:rsidRDefault="00983461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3218" w:type="dxa"/>
          </w:tcPr>
          <w:p w14:paraId="59817CC6" w14:textId="77777777" w:rsidR="00983461" w:rsidRPr="004911DB" w:rsidRDefault="00983461" w:rsidP="00BD3109">
            <w:pPr>
              <w:ind w:left="709" w:hanging="567"/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2CB0D7CB" w14:textId="77777777" w:rsidR="00983461" w:rsidRPr="004911DB" w:rsidRDefault="00983461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3448" w:type="dxa"/>
          </w:tcPr>
          <w:p w14:paraId="2B0D3E8B" w14:textId="77777777" w:rsidR="00983461" w:rsidRPr="004911DB" w:rsidRDefault="00983461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2E5C6B8F" w14:textId="77777777" w:rsidR="00983461" w:rsidRPr="004911DB" w:rsidRDefault="00983461" w:rsidP="00BD3109">
            <w:pPr>
              <w:ind w:left="709" w:hanging="567"/>
              <w:rPr>
                <w:szCs w:val="24"/>
              </w:rPr>
            </w:pPr>
          </w:p>
        </w:tc>
      </w:tr>
    </w:tbl>
    <w:p w14:paraId="05B20969" w14:textId="77777777" w:rsidR="00983461" w:rsidRPr="004911DB" w:rsidRDefault="00983461" w:rsidP="00BD3109">
      <w:pPr>
        <w:ind w:left="709" w:hanging="567"/>
        <w:rPr>
          <w:b/>
        </w:rPr>
      </w:pPr>
    </w:p>
    <w:p w14:paraId="05DD5BFB" w14:textId="77777777" w:rsidR="00983461" w:rsidRPr="004911DB" w:rsidRDefault="00983461" w:rsidP="00BD3109">
      <w:pPr>
        <w:ind w:left="709" w:hanging="567"/>
        <w:rPr>
          <w:b/>
        </w:rPr>
      </w:pPr>
      <w:r w:rsidRPr="004911DB">
        <w:rPr>
          <w:b/>
        </w:rPr>
        <w:t>2. Údaje o vzdelávacej aktivite: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3179"/>
        <w:gridCol w:w="2092"/>
        <w:gridCol w:w="2286"/>
      </w:tblGrid>
      <w:tr w:rsidR="00983461" w:rsidRPr="004911DB" w14:paraId="513906B2" w14:textId="77777777" w:rsidTr="00E62636">
        <w:trPr>
          <w:trHeight w:val="680"/>
        </w:trPr>
        <w:tc>
          <w:tcPr>
            <w:tcW w:w="9777" w:type="dxa"/>
            <w:gridSpan w:val="4"/>
          </w:tcPr>
          <w:p w14:paraId="46203420" w14:textId="77777777" w:rsidR="00983461" w:rsidRPr="004911DB" w:rsidRDefault="00983461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Téma vzdelávacieho kurzu:</w:t>
            </w:r>
          </w:p>
        </w:tc>
      </w:tr>
      <w:tr w:rsidR="00983461" w:rsidRPr="004911DB" w14:paraId="6C680003" w14:textId="77777777" w:rsidTr="005F3CF3">
        <w:trPr>
          <w:trHeight w:val="680"/>
        </w:trPr>
        <w:tc>
          <w:tcPr>
            <w:tcW w:w="2093" w:type="dxa"/>
          </w:tcPr>
          <w:p w14:paraId="4A06AD9E" w14:textId="77777777" w:rsidR="00983461" w:rsidRPr="004911DB" w:rsidRDefault="00983461" w:rsidP="00BD3109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Dátum konania:</w:t>
            </w:r>
          </w:p>
          <w:p w14:paraId="6C9ECDB7" w14:textId="77777777" w:rsidR="00983461" w:rsidRPr="004911DB" w:rsidRDefault="00983461" w:rsidP="00BD3109">
            <w:pPr>
              <w:ind w:left="709" w:hanging="567"/>
              <w:rPr>
                <w:b/>
              </w:rPr>
            </w:pPr>
          </w:p>
        </w:tc>
        <w:tc>
          <w:tcPr>
            <w:tcW w:w="3260" w:type="dxa"/>
          </w:tcPr>
          <w:p w14:paraId="247E2328" w14:textId="77777777" w:rsidR="00983461" w:rsidRPr="004911DB" w:rsidRDefault="00983461" w:rsidP="00BD3109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Miesto konania:</w:t>
            </w:r>
          </w:p>
          <w:p w14:paraId="10EE03AE" w14:textId="77777777" w:rsidR="00983461" w:rsidRPr="004911DB" w:rsidRDefault="00983461" w:rsidP="00BD3109">
            <w:pPr>
              <w:ind w:left="709" w:hanging="567"/>
              <w:rPr>
                <w:b/>
              </w:rPr>
            </w:pPr>
          </w:p>
        </w:tc>
        <w:tc>
          <w:tcPr>
            <w:tcW w:w="2126" w:type="dxa"/>
          </w:tcPr>
          <w:p w14:paraId="7D4E3DC7" w14:textId="77777777" w:rsidR="00983461" w:rsidRPr="004911DB" w:rsidRDefault="00983461" w:rsidP="00BD3109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Počet dní kurzu</w:t>
            </w:r>
            <w:r w:rsidRPr="004911DB">
              <w:rPr>
                <w:sz w:val="20"/>
              </w:rPr>
              <w:t>:</w:t>
            </w:r>
          </w:p>
          <w:p w14:paraId="05DC0218" w14:textId="77777777" w:rsidR="00983461" w:rsidRPr="004911DB" w:rsidRDefault="00983461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2298" w:type="dxa"/>
          </w:tcPr>
          <w:p w14:paraId="25250E04" w14:textId="77777777" w:rsidR="00983461" w:rsidRPr="004911DB" w:rsidRDefault="00983461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Počet zúčastnených:</w:t>
            </w:r>
          </w:p>
          <w:p w14:paraId="176924FD" w14:textId="77777777" w:rsidR="00983461" w:rsidRPr="004911DB" w:rsidRDefault="00983461" w:rsidP="00BD3109">
            <w:pPr>
              <w:ind w:left="709" w:hanging="567"/>
            </w:pPr>
          </w:p>
        </w:tc>
      </w:tr>
    </w:tbl>
    <w:p w14:paraId="75691DDA" w14:textId="77777777" w:rsidR="00983461" w:rsidRPr="004911DB" w:rsidRDefault="00983461" w:rsidP="00BD3109">
      <w:pPr>
        <w:ind w:left="709" w:hanging="567"/>
      </w:pPr>
    </w:p>
    <w:p w14:paraId="0614A459" w14:textId="77777777" w:rsidR="00983461" w:rsidRPr="004911DB" w:rsidRDefault="00983461" w:rsidP="00BD3109">
      <w:pPr>
        <w:ind w:left="709" w:hanging="567"/>
        <w:rPr>
          <w:b/>
        </w:rPr>
      </w:pPr>
      <w:r w:rsidRPr="004911DB">
        <w:rPr>
          <w:b/>
        </w:rPr>
        <w:t xml:space="preserve">3. </w:t>
      </w:r>
      <w:r w:rsidR="002954AC">
        <w:rPr>
          <w:b/>
        </w:rPr>
        <w:t>Čestné v</w:t>
      </w:r>
      <w:r w:rsidR="002954AC" w:rsidRPr="004911DB">
        <w:rPr>
          <w:b/>
        </w:rPr>
        <w:t>yhlásenie usporiadateľa</w:t>
      </w:r>
    </w:p>
    <w:p w14:paraId="69B3EA59" w14:textId="77777777" w:rsidR="00983461" w:rsidRPr="004911DB" w:rsidRDefault="00983461" w:rsidP="00BD3109">
      <w:pPr>
        <w:ind w:left="709" w:hanging="567"/>
        <w:rPr>
          <w:sz w:val="20"/>
        </w:rPr>
      </w:pPr>
      <w:r w:rsidRPr="004911DB">
        <w:rPr>
          <w:sz w:val="20"/>
        </w:rPr>
        <w:t>Usporiadateľ</w:t>
      </w:r>
      <w:r w:rsidR="002954AC">
        <w:rPr>
          <w:sz w:val="20"/>
        </w:rPr>
        <w:t xml:space="preserve"> čestne</w:t>
      </w:r>
      <w:r w:rsidRPr="004911DB">
        <w:rPr>
          <w:sz w:val="20"/>
        </w:rPr>
        <w:t xml:space="preserve"> vyhlasuje, že</w:t>
      </w:r>
    </w:p>
    <w:p w14:paraId="17E8F4F6" w14:textId="77777777" w:rsidR="00983461" w:rsidRPr="004911DB" w:rsidRDefault="00983461" w:rsidP="005F3CF3">
      <w:pPr>
        <w:numPr>
          <w:ilvl w:val="0"/>
          <w:numId w:val="96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2248F53B" w14:textId="77777777" w:rsidR="00983461" w:rsidRPr="004911DB" w:rsidRDefault="00983461" w:rsidP="005F3CF3">
      <w:pPr>
        <w:numPr>
          <w:ilvl w:val="0"/>
          <w:numId w:val="96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sú mu známe podmienky poskytovania </w:t>
      </w:r>
      <w:r w:rsidR="000B3329"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 w:rsidR="00BC17FC"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60EE159F" w14:textId="77777777" w:rsidR="00983461" w:rsidRPr="004911DB" w:rsidRDefault="00983461" w:rsidP="005F3CF3">
      <w:pPr>
        <w:numPr>
          <w:ilvl w:val="0"/>
          <w:numId w:val="96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65EB4D7F" w14:textId="77777777" w:rsidR="00983461" w:rsidRPr="00360A64" w:rsidRDefault="00983461" w:rsidP="005F3CF3">
      <w:pPr>
        <w:numPr>
          <w:ilvl w:val="0"/>
          <w:numId w:val="96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</w:t>
      </w:r>
      <w:r w:rsidR="005F3CF3">
        <w:rPr>
          <w:sz w:val="20"/>
        </w:rPr>
        <w:t> </w:t>
      </w:r>
      <w:r w:rsidRPr="00D17178">
        <w:rPr>
          <w:sz w:val="20"/>
        </w:rPr>
        <w:t>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>urópskeho parlamentu a</w:t>
      </w:r>
      <w:r w:rsidR="005F3CF3">
        <w:rPr>
          <w:sz w:val="20"/>
        </w:rPr>
        <w:t> </w:t>
      </w:r>
      <w:r>
        <w:rPr>
          <w:sz w:val="20"/>
        </w:rPr>
        <w:t>R</w:t>
      </w:r>
      <w:r w:rsidRPr="00D17178">
        <w:rPr>
          <w:sz w:val="20"/>
        </w:rPr>
        <w:t>ady (EÚ)</w:t>
      </w:r>
      <w:r w:rsidR="00E20614"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360A64">
        <w:rPr>
          <w:sz w:val="20"/>
        </w:rPr>
        <w:t>,</w:t>
      </w:r>
    </w:p>
    <w:p w14:paraId="7C391703" w14:textId="77777777" w:rsidR="00983461" w:rsidRPr="004911DB" w:rsidRDefault="00983461" w:rsidP="005F3CF3">
      <w:pPr>
        <w:numPr>
          <w:ilvl w:val="0"/>
          <w:numId w:val="96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</w:t>
      </w:r>
      <w:r>
        <w:rPr>
          <w:sz w:val="20"/>
        </w:rPr>
        <w:t xml:space="preserve"> </w:t>
      </w:r>
      <w:r w:rsidRPr="004911DB">
        <w:rPr>
          <w:sz w:val="20"/>
        </w:rPr>
        <w:t>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</w:t>
      </w:r>
      <w:r>
        <w:rPr>
          <w:sz w:val="20"/>
        </w:rPr>
        <w:t>,</w:t>
      </w:r>
    </w:p>
    <w:p w14:paraId="60622B96" w14:textId="77777777" w:rsidR="00983461" w:rsidRPr="004911DB" w:rsidRDefault="00983461" w:rsidP="005F3CF3">
      <w:pPr>
        <w:numPr>
          <w:ilvl w:val="0"/>
          <w:numId w:val="96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3CADC603" w14:textId="77777777" w:rsidR="00983461" w:rsidRPr="004911DB" w:rsidRDefault="00983461" w:rsidP="005F3CF3">
      <w:pPr>
        <w:numPr>
          <w:ilvl w:val="0"/>
          <w:numId w:val="96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 w:rsidR="000B3329"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 w:rsidR="00BC17FC">
        <w:rPr>
          <w:sz w:val="20"/>
        </w:rPr>
        <w:t>podporu</w:t>
      </w:r>
      <w:r w:rsidRPr="004911DB">
        <w:rPr>
          <w:sz w:val="20"/>
        </w:rPr>
        <w:t xml:space="preserve"> aj s úrokmi, resp. penále,</w:t>
      </w:r>
    </w:p>
    <w:p w14:paraId="36B3D07A" w14:textId="77777777" w:rsidR="00983461" w:rsidRPr="002954AC" w:rsidRDefault="00983461" w:rsidP="00CA2B52">
      <w:pPr>
        <w:numPr>
          <w:ilvl w:val="0"/>
          <w:numId w:val="96"/>
        </w:numPr>
        <w:tabs>
          <w:tab w:val="clear" w:pos="360"/>
          <w:tab w:val="num" w:pos="709"/>
        </w:tabs>
        <w:ind w:left="709" w:hanging="567"/>
        <w:rPr>
          <w:b/>
          <w:bCs/>
          <w:sz w:val="22"/>
          <w:szCs w:val="22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1837FE">
        <w:rPr>
          <w:sz w:val="20"/>
        </w:rPr>
        <w:t>Trestný zákon v znení neskorších predpisov</w:t>
      </w:r>
      <w:r w:rsidR="002954AC">
        <w:rPr>
          <w:sz w:val="20"/>
        </w:rPr>
        <w:t>,</w:t>
      </w:r>
    </w:p>
    <w:p w14:paraId="361A31CC" w14:textId="77777777" w:rsidR="002954AC" w:rsidRPr="00CA2B52" w:rsidRDefault="002954AC" w:rsidP="00CA2B52">
      <w:pPr>
        <w:numPr>
          <w:ilvl w:val="0"/>
          <w:numId w:val="96"/>
        </w:numPr>
        <w:tabs>
          <w:tab w:val="clear" w:pos="360"/>
        </w:tabs>
        <w:ind w:left="709" w:hanging="567"/>
        <w:rPr>
          <w:sz w:val="20"/>
        </w:rPr>
      </w:pPr>
      <w:r w:rsidRPr="00877C72">
        <w:rPr>
          <w:sz w:val="20"/>
        </w:rPr>
        <w:t xml:space="preserve">svojím podpisom potvrdzuje správnosť a pravdivosť údajov uvedených v </w:t>
      </w:r>
      <w:r w:rsidR="00CA2B52" w:rsidRPr="00CA2B52">
        <w:rPr>
          <w:sz w:val="20"/>
        </w:rPr>
        <w:t>Prílohe č. 8 k Príručke pre žiadateľa „Vzdelávacia aktivita: letný kurz včelárstva“</w:t>
      </w:r>
      <w:r w:rsidR="00CA2B52">
        <w:rPr>
          <w:sz w:val="20"/>
        </w:rPr>
        <w:t xml:space="preserve"> </w:t>
      </w:r>
      <w:r w:rsidRPr="00CA2B52">
        <w:rPr>
          <w:sz w:val="20"/>
        </w:rPr>
        <w:t>a je si vedomý právnych dôsledkov nepravdivého vyhlásenia o skutočnostiach uvedených v predchádzajúcich odsekoch, vrátane prípadných trestnoprávnych dôsledkov</w:t>
      </w:r>
      <w:r w:rsidRPr="00CA2B52">
        <w:rPr>
          <w:b/>
          <w:bCs/>
          <w:sz w:val="20"/>
        </w:rPr>
        <w:t>.</w:t>
      </w:r>
    </w:p>
    <w:p w14:paraId="636455E4" w14:textId="77777777" w:rsidR="0018641A" w:rsidRDefault="0018641A" w:rsidP="002954AC">
      <w:pPr>
        <w:ind w:left="709" w:hanging="567"/>
        <w:rPr>
          <w:b/>
        </w:rPr>
      </w:pPr>
    </w:p>
    <w:p w14:paraId="143FA822" w14:textId="77777777" w:rsidR="0018641A" w:rsidRDefault="0018641A" w:rsidP="002954AC">
      <w:pPr>
        <w:ind w:left="709" w:hanging="567"/>
        <w:rPr>
          <w:b/>
        </w:rPr>
      </w:pPr>
    </w:p>
    <w:p w14:paraId="19AA5318" w14:textId="77777777" w:rsidR="00983461" w:rsidRPr="004911DB" w:rsidRDefault="00983461" w:rsidP="00BD3109">
      <w:pPr>
        <w:ind w:left="709" w:hanging="567"/>
        <w:rPr>
          <w:b/>
        </w:rPr>
      </w:pPr>
      <w:r w:rsidRPr="004911DB">
        <w:rPr>
          <w:b/>
        </w:rPr>
        <w:t>4. Prílohy:</w:t>
      </w:r>
    </w:p>
    <w:p w14:paraId="66EE1645" w14:textId="77777777" w:rsidR="00983461" w:rsidRPr="004911DB" w:rsidRDefault="00983461" w:rsidP="00BD3109">
      <w:pPr>
        <w:tabs>
          <w:tab w:val="left" w:pos="540"/>
          <w:tab w:val="left" w:pos="6300"/>
          <w:tab w:val="left" w:pos="6840"/>
        </w:tabs>
        <w:ind w:left="709" w:hanging="567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4075B7">
        <w:rPr>
          <w:sz w:val="22"/>
          <w:szCs w:val="22"/>
        </w:rPr>
      </w:r>
      <w:r w:rsidR="004075B7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  <w:t xml:space="preserve">správa </w:t>
      </w:r>
      <w:r w:rsidRPr="001A2D82">
        <w:rPr>
          <w:sz w:val="22"/>
          <w:szCs w:val="22"/>
        </w:rPr>
        <w:t>prednášaných tém predložená</w:t>
      </w:r>
      <w:r w:rsidRPr="004911DB">
        <w:rPr>
          <w:sz w:val="22"/>
          <w:szCs w:val="22"/>
        </w:rPr>
        <w:t xml:space="preserve"> v</w:t>
      </w:r>
      <w:r>
        <w:rPr>
          <w:sz w:val="22"/>
          <w:szCs w:val="22"/>
        </w:rPr>
        <w:t> </w:t>
      </w:r>
      <w:r w:rsidRPr="004911DB">
        <w:rPr>
          <w:sz w:val="22"/>
          <w:szCs w:val="22"/>
        </w:rPr>
        <w:t>elektronickej verzii</w:t>
      </w:r>
      <w:r w:rsidRPr="00ED0BF3">
        <w:rPr>
          <w:rStyle w:val="Odkaznapoznmkupodiarou"/>
          <w:sz w:val="22"/>
          <w:szCs w:val="22"/>
        </w:rPr>
        <w:footnoteReference w:customMarkFollows="1" w:id="2"/>
        <w:t>*</w:t>
      </w:r>
    </w:p>
    <w:p w14:paraId="631AD321" w14:textId="77777777" w:rsidR="00983461" w:rsidRPr="00463907" w:rsidRDefault="00983461" w:rsidP="00BD3109">
      <w:pPr>
        <w:tabs>
          <w:tab w:val="left" w:pos="540"/>
          <w:tab w:val="left" w:pos="6300"/>
          <w:tab w:val="left" w:pos="6840"/>
        </w:tabs>
        <w:ind w:left="709" w:hanging="567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4075B7">
        <w:rPr>
          <w:sz w:val="22"/>
          <w:szCs w:val="22"/>
        </w:rPr>
      </w:r>
      <w:r w:rsidR="004075B7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  <w:t>správa prednášaných tém predložená v</w:t>
      </w:r>
      <w:r>
        <w:rPr>
          <w:sz w:val="22"/>
          <w:szCs w:val="22"/>
        </w:rPr>
        <w:t> </w:t>
      </w:r>
      <w:r w:rsidRPr="00463907">
        <w:rPr>
          <w:sz w:val="22"/>
          <w:szCs w:val="22"/>
        </w:rPr>
        <w:t>listinnej verzii</w:t>
      </w:r>
      <w:r w:rsidRPr="00ED0BF3">
        <w:rPr>
          <w:sz w:val="22"/>
          <w:szCs w:val="22"/>
          <w:vertAlign w:val="superscript"/>
        </w:rPr>
        <w:t>*</w:t>
      </w:r>
    </w:p>
    <w:p w14:paraId="2F138E00" w14:textId="77777777" w:rsidR="00983461" w:rsidRDefault="00983461" w:rsidP="00856507">
      <w:pPr>
        <w:tabs>
          <w:tab w:val="left" w:pos="6300"/>
          <w:tab w:val="left" w:pos="6840"/>
        </w:tabs>
        <w:ind w:left="567" w:hanging="425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4075B7">
        <w:rPr>
          <w:sz w:val="22"/>
          <w:szCs w:val="22"/>
        </w:rPr>
      </w:r>
      <w:r w:rsidR="004075B7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  <w:t>prezenčná listina s</w:t>
      </w:r>
      <w:r>
        <w:rPr>
          <w:sz w:val="22"/>
          <w:szCs w:val="22"/>
        </w:rPr>
        <w:t> </w:t>
      </w:r>
      <w:r w:rsidRPr="00463907">
        <w:rPr>
          <w:sz w:val="22"/>
          <w:szCs w:val="22"/>
        </w:rPr>
        <w:t>uvedením najmenej t</w:t>
      </w:r>
      <w:r w:rsidRPr="004911DB">
        <w:rPr>
          <w:sz w:val="22"/>
          <w:szCs w:val="22"/>
        </w:rPr>
        <w:t>ýchto údajov účastníkov kurzu: meno, priezvisko, vek účastníkov</w:t>
      </w:r>
      <w:r>
        <w:rPr>
          <w:sz w:val="22"/>
          <w:szCs w:val="22"/>
        </w:rPr>
        <w:t xml:space="preserve">, </w:t>
      </w:r>
      <w:r w:rsidRPr="004911DB">
        <w:rPr>
          <w:sz w:val="22"/>
          <w:szCs w:val="22"/>
        </w:rPr>
        <w:t>bydlisko</w:t>
      </w:r>
      <w:r>
        <w:rPr>
          <w:sz w:val="22"/>
          <w:szCs w:val="22"/>
        </w:rPr>
        <w:t xml:space="preserve"> a</w:t>
      </w:r>
      <w:r w:rsidR="0018641A">
        <w:rPr>
          <w:sz w:val="22"/>
          <w:szCs w:val="22"/>
        </w:rPr>
        <w:t> </w:t>
      </w:r>
      <w:r w:rsidRPr="004911DB">
        <w:rPr>
          <w:sz w:val="22"/>
          <w:szCs w:val="22"/>
        </w:rPr>
        <w:t>podpis</w:t>
      </w:r>
    </w:p>
    <w:p w14:paraId="5090789D" w14:textId="77777777" w:rsidR="0018641A" w:rsidRDefault="0018641A" w:rsidP="00856507">
      <w:pPr>
        <w:tabs>
          <w:tab w:val="left" w:pos="6300"/>
          <w:tab w:val="left" w:pos="6840"/>
        </w:tabs>
        <w:ind w:left="567" w:hanging="425"/>
        <w:rPr>
          <w:sz w:val="22"/>
          <w:szCs w:val="22"/>
        </w:rPr>
      </w:pPr>
    </w:p>
    <w:p w14:paraId="7E20AB3F" w14:textId="77777777" w:rsidR="0018641A" w:rsidRDefault="0018641A" w:rsidP="00856507">
      <w:pPr>
        <w:tabs>
          <w:tab w:val="left" w:pos="6300"/>
          <w:tab w:val="left" w:pos="6840"/>
        </w:tabs>
        <w:ind w:left="567" w:hanging="425"/>
        <w:rPr>
          <w:sz w:val="22"/>
          <w:szCs w:val="22"/>
        </w:rPr>
      </w:pPr>
    </w:p>
    <w:p w14:paraId="2C13B6A8" w14:textId="77777777" w:rsidR="0018641A" w:rsidRPr="004911DB" w:rsidRDefault="0018641A" w:rsidP="00856507">
      <w:pPr>
        <w:tabs>
          <w:tab w:val="left" w:pos="6300"/>
          <w:tab w:val="left" w:pos="6840"/>
        </w:tabs>
        <w:ind w:left="567" w:hanging="425"/>
        <w:rPr>
          <w:sz w:val="22"/>
          <w:szCs w:val="22"/>
        </w:rPr>
      </w:pPr>
    </w:p>
    <w:p w14:paraId="7825458B" w14:textId="77777777" w:rsidR="003F6808" w:rsidRDefault="003F6808" w:rsidP="00BD3109">
      <w:pPr>
        <w:ind w:left="709" w:hanging="567"/>
      </w:pPr>
    </w:p>
    <w:p w14:paraId="4038413C" w14:textId="77777777" w:rsidR="00983461" w:rsidRPr="004911DB" w:rsidRDefault="00983461" w:rsidP="00BD3109">
      <w:pPr>
        <w:ind w:left="709" w:hanging="567"/>
        <w:rPr>
          <w:b/>
        </w:rPr>
      </w:pPr>
      <w:r w:rsidRPr="00292433">
        <w:rPr>
          <w:b/>
        </w:rPr>
        <w:t>5.</w:t>
      </w:r>
      <w:r w:rsidRPr="004911DB">
        <w:rPr>
          <w:b/>
        </w:rPr>
        <w:t xml:space="preserve"> Prezenčná listina</w:t>
      </w:r>
      <w:r w:rsidR="00644F25">
        <w:rPr>
          <w:sz w:val="14"/>
          <w:szCs w:val="14"/>
        </w:rPr>
        <w:t>**</w:t>
      </w:r>
      <w:r w:rsidR="00644F25">
        <w:rPr>
          <w:b/>
        </w:rPr>
        <w:t xml:space="preserve"> </w:t>
      </w:r>
      <w:r w:rsidRPr="004911DB">
        <w:rPr>
          <w:b/>
        </w:rPr>
        <w:t>:</w:t>
      </w:r>
    </w:p>
    <w:p w14:paraId="4FFC2079" w14:textId="77777777" w:rsidR="00983461" w:rsidRPr="004911DB" w:rsidRDefault="00983461" w:rsidP="00BD3109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616"/>
        <w:gridCol w:w="1331"/>
        <w:gridCol w:w="2700"/>
        <w:gridCol w:w="1770"/>
      </w:tblGrid>
      <w:tr w:rsidR="00983461" w:rsidRPr="004911DB" w14:paraId="57FAC067" w14:textId="77777777" w:rsidTr="00A020DD">
        <w:tc>
          <w:tcPr>
            <w:tcW w:w="1243" w:type="dxa"/>
            <w:vAlign w:val="center"/>
          </w:tcPr>
          <w:p w14:paraId="5A1FDA0C" w14:textId="77777777" w:rsidR="00983461" w:rsidRPr="004911DB" w:rsidRDefault="00983461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6D60B5E5" w14:textId="77777777" w:rsidR="00983461" w:rsidRPr="004911DB" w:rsidRDefault="00983461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2694" w:type="dxa"/>
            <w:vAlign w:val="center"/>
          </w:tcPr>
          <w:p w14:paraId="3C84B473" w14:textId="77777777" w:rsidR="00983461" w:rsidRPr="001A2D82" w:rsidRDefault="00983461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1A2D82">
              <w:rPr>
                <w:b/>
                <w:sz w:val="20"/>
              </w:rPr>
              <w:t>Priezvisko, meno:</w:t>
            </w:r>
          </w:p>
        </w:tc>
        <w:tc>
          <w:tcPr>
            <w:tcW w:w="1282" w:type="dxa"/>
            <w:vAlign w:val="center"/>
          </w:tcPr>
          <w:p w14:paraId="3981966E" w14:textId="77777777" w:rsidR="00983461" w:rsidRPr="001A2D82" w:rsidRDefault="00983461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1A2D82">
              <w:rPr>
                <w:b/>
                <w:sz w:val="20"/>
              </w:rPr>
              <w:t xml:space="preserve">Vek </w:t>
            </w:r>
          </w:p>
          <w:p w14:paraId="6C512E21" w14:textId="77777777" w:rsidR="00983461" w:rsidRPr="001A2D82" w:rsidRDefault="00983461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1A2D82">
              <w:rPr>
                <w:b/>
                <w:sz w:val="20"/>
              </w:rPr>
              <w:t>(6r. – 19r.)</w:t>
            </w:r>
          </w:p>
        </w:tc>
        <w:tc>
          <w:tcPr>
            <w:tcW w:w="2808" w:type="dxa"/>
            <w:vAlign w:val="center"/>
          </w:tcPr>
          <w:p w14:paraId="58DAC05C" w14:textId="77777777" w:rsidR="00983461" w:rsidRPr="004911DB" w:rsidRDefault="00983461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Bydlisko</w:t>
            </w:r>
          </w:p>
        </w:tc>
        <w:tc>
          <w:tcPr>
            <w:tcW w:w="1826" w:type="dxa"/>
            <w:vAlign w:val="center"/>
          </w:tcPr>
          <w:p w14:paraId="2AC09F09" w14:textId="77777777" w:rsidR="00983461" w:rsidRPr="004911DB" w:rsidRDefault="00983461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Podpis</w:t>
            </w:r>
          </w:p>
        </w:tc>
      </w:tr>
      <w:tr w:rsidR="00983461" w:rsidRPr="004911DB" w14:paraId="065D2414" w14:textId="77777777" w:rsidTr="00A020DD">
        <w:trPr>
          <w:trHeight w:val="454"/>
        </w:trPr>
        <w:tc>
          <w:tcPr>
            <w:tcW w:w="1243" w:type="dxa"/>
            <w:vAlign w:val="center"/>
          </w:tcPr>
          <w:p w14:paraId="2E32D521" w14:textId="77777777" w:rsidR="00983461" w:rsidRPr="004911DB" w:rsidRDefault="00983461" w:rsidP="00BD3109">
            <w:pPr>
              <w:ind w:left="709" w:hanging="567"/>
              <w:jc w:val="center"/>
            </w:pPr>
            <w:r w:rsidRPr="004911DB">
              <w:t>1</w:t>
            </w:r>
          </w:p>
        </w:tc>
        <w:tc>
          <w:tcPr>
            <w:tcW w:w="2694" w:type="dxa"/>
          </w:tcPr>
          <w:p w14:paraId="42CD822F" w14:textId="77777777" w:rsidR="00983461" w:rsidRPr="004911DB" w:rsidRDefault="00983461" w:rsidP="00BD3109">
            <w:pPr>
              <w:ind w:left="709" w:hanging="567"/>
            </w:pPr>
          </w:p>
        </w:tc>
        <w:tc>
          <w:tcPr>
            <w:tcW w:w="1282" w:type="dxa"/>
            <w:vAlign w:val="center"/>
          </w:tcPr>
          <w:p w14:paraId="0916780B" w14:textId="77777777" w:rsidR="00983461" w:rsidRPr="004911DB" w:rsidRDefault="00983461" w:rsidP="00BD3109">
            <w:pPr>
              <w:ind w:left="709" w:hanging="567"/>
            </w:pPr>
          </w:p>
        </w:tc>
        <w:tc>
          <w:tcPr>
            <w:tcW w:w="2808" w:type="dxa"/>
            <w:vAlign w:val="center"/>
          </w:tcPr>
          <w:p w14:paraId="285B6095" w14:textId="77777777" w:rsidR="00983461" w:rsidRPr="004911DB" w:rsidRDefault="00983461" w:rsidP="00BD3109">
            <w:pPr>
              <w:ind w:left="709" w:hanging="567"/>
            </w:pPr>
          </w:p>
        </w:tc>
        <w:tc>
          <w:tcPr>
            <w:tcW w:w="1826" w:type="dxa"/>
            <w:vAlign w:val="center"/>
          </w:tcPr>
          <w:p w14:paraId="2CF6D4EB" w14:textId="77777777" w:rsidR="00983461" w:rsidRPr="004911DB" w:rsidRDefault="00983461" w:rsidP="00BD3109">
            <w:pPr>
              <w:ind w:left="709" w:hanging="567"/>
            </w:pPr>
          </w:p>
        </w:tc>
      </w:tr>
      <w:tr w:rsidR="00983461" w:rsidRPr="004911DB" w14:paraId="2CC21B90" w14:textId="77777777" w:rsidTr="00A020DD">
        <w:trPr>
          <w:trHeight w:val="454"/>
        </w:trPr>
        <w:tc>
          <w:tcPr>
            <w:tcW w:w="1243" w:type="dxa"/>
            <w:vAlign w:val="center"/>
          </w:tcPr>
          <w:p w14:paraId="138328F9" w14:textId="77777777" w:rsidR="00983461" w:rsidRPr="004911DB" w:rsidRDefault="00983461" w:rsidP="00BD3109">
            <w:pPr>
              <w:ind w:left="709" w:hanging="567"/>
              <w:jc w:val="center"/>
            </w:pPr>
            <w:r w:rsidRPr="004911DB">
              <w:t>2</w:t>
            </w:r>
          </w:p>
        </w:tc>
        <w:tc>
          <w:tcPr>
            <w:tcW w:w="2694" w:type="dxa"/>
          </w:tcPr>
          <w:p w14:paraId="03B079D7" w14:textId="77777777" w:rsidR="00983461" w:rsidRPr="004911DB" w:rsidRDefault="00983461" w:rsidP="00BD3109">
            <w:pPr>
              <w:ind w:left="709" w:hanging="567"/>
            </w:pPr>
          </w:p>
        </w:tc>
        <w:tc>
          <w:tcPr>
            <w:tcW w:w="1282" w:type="dxa"/>
            <w:vAlign w:val="center"/>
          </w:tcPr>
          <w:p w14:paraId="27E3F437" w14:textId="77777777" w:rsidR="00983461" w:rsidRPr="004911DB" w:rsidRDefault="00983461" w:rsidP="00BD3109">
            <w:pPr>
              <w:ind w:left="709" w:hanging="567"/>
            </w:pPr>
          </w:p>
        </w:tc>
        <w:tc>
          <w:tcPr>
            <w:tcW w:w="2808" w:type="dxa"/>
            <w:vAlign w:val="center"/>
          </w:tcPr>
          <w:p w14:paraId="02BFC9B0" w14:textId="77777777" w:rsidR="00983461" w:rsidRPr="004911DB" w:rsidRDefault="00983461" w:rsidP="00BD3109">
            <w:pPr>
              <w:ind w:left="709" w:hanging="567"/>
            </w:pPr>
          </w:p>
        </w:tc>
        <w:tc>
          <w:tcPr>
            <w:tcW w:w="1826" w:type="dxa"/>
            <w:vAlign w:val="center"/>
          </w:tcPr>
          <w:p w14:paraId="598FF35B" w14:textId="77777777" w:rsidR="00983461" w:rsidRPr="004911DB" w:rsidRDefault="00983461" w:rsidP="00BD3109">
            <w:pPr>
              <w:ind w:left="709" w:hanging="567"/>
            </w:pPr>
          </w:p>
        </w:tc>
      </w:tr>
      <w:tr w:rsidR="00983461" w:rsidRPr="004911DB" w14:paraId="57AB7477" w14:textId="77777777" w:rsidTr="00A020DD">
        <w:trPr>
          <w:trHeight w:val="454"/>
        </w:trPr>
        <w:tc>
          <w:tcPr>
            <w:tcW w:w="1243" w:type="dxa"/>
            <w:vAlign w:val="center"/>
          </w:tcPr>
          <w:p w14:paraId="297C039E" w14:textId="77777777" w:rsidR="00983461" w:rsidRPr="004911DB" w:rsidRDefault="00983461" w:rsidP="00BD3109">
            <w:pPr>
              <w:ind w:left="709" w:hanging="567"/>
              <w:jc w:val="center"/>
            </w:pPr>
            <w:r w:rsidRPr="004911DB">
              <w:t>3</w:t>
            </w:r>
          </w:p>
        </w:tc>
        <w:tc>
          <w:tcPr>
            <w:tcW w:w="2694" w:type="dxa"/>
          </w:tcPr>
          <w:p w14:paraId="426CF7B8" w14:textId="77777777" w:rsidR="00983461" w:rsidRPr="004911DB" w:rsidRDefault="00983461" w:rsidP="00BD3109">
            <w:pPr>
              <w:ind w:left="709" w:hanging="567"/>
            </w:pPr>
          </w:p>
        </w:tc>
        <w:tc>
          <w:tcPr>
            <w:tcW w:w="1282" w:type="dxa"/>
            <w:vAlign w:val="center"/>
          </w:tcPr>
          <w:p w14:paraId="4DD7F606" w14:textId="77777777" w:rsidR="00983461" w:rsidRPr="004911DB" w:rsidRDefault="00983461" w:rsidP="00BD3109">
            <w:pPr>
              <w:ind w:left="709" w:hanging="567"/>
            </w:pPr>
          </w:p>
        </w:tc>
        <w:tc>
          <w:tcPr>
            <w:tcW w:w="2808" w:type="dxa"/>
            <w:vAlign w:val="center"/>
          </w:tcPr>
          <w:p w14:paraId="01814BFE" w14:textId="77777777" w:rsidR="00983461" w:rsidRPr="004911DB" w:rsidRDefault="00983461" w:rsidP="00BD3109">
            <w:pPr>
              <w:ind w:left="709" w:hanging="567"/>
            </w:pPr>
          </w:p>
        </w:tc>
        <w:tc>
          <w:tcPr>
            <w:tcW w:w="1826" w:type="dxa"/>
            <w:vAlign w:val="center"/>
          </w:tcPr>
          <w:p w14:paraId="7EE69AC3" w14:textId="77777777" w:rsidR="00983461" w:rsidRPr="004911DB" w:rsidRDefault="00983461" w:rsidP="00BD3109">
            <w:pPr>
              <w:ind w:left="709" w:hanging="567"/>
            </w:pPr>
          </w:p>
        </w:tc>
      </w:tr>
      <w:tr w:rsidR="00983461" w:rsidRPr="004911DB" w14:paraId="22C3D751" w14:textId="77777777" w:rsidTr="00A020DD">
        <w:trPr>
          <w:trHeight w:val="454"/>
        </w:trPr>
        <w:tc>
          <w:tcPr>
            <w:tcW w:w="1243" w:type="dxa"/>
            <w:vAlign w:val="center"/>
          </w:tcPr>
          <w:p w14:paraId="5055DCC4" w14:textId="77777777" w:rsidR="00983461" w:rsidRPr="004911DB" w:rsidRDefault="00983461" w:rsidP="00BD3109">
            <w:pPr>
              <w:ind w:left="709" w:hanging="567"/>
              <w:jc w:val="center"/>
            </w:pPr>
            <w:r w:rsidRPr="004911DB">
              <w:t>4</w:t>
            </w:r>
          </w:p>
        </w:tc>
        <w:tc>
          <w:tcPr>
            <w:tcW w:w="2694" w:type="dxa"/>
          </w:tcPr>
          <w:p w14:paraId="5D148105" w14:textId="77777777" w:rsidR="00983461" w:rsidRPr="004911DB" w:rsidRDefault="00983461" w:rsidP="00BD3109">
            <w:pPr>
              <w:ind w:left="709" w:hanging="567"/>
            </w:pPr>
          </w:p>
        </w:tc>
        <w:tc>
          <w:tcPr>
            <w:tcW w:w="1282" w:type="dxa"/>
            <w:vAlign w:val="center"/>
          </w:tcPr>
          <w:p w14:paraId="1CA3D955" w14:textId="77777777" w:rsidR="00983461" w:rsidRPr="004911DB" w:rsidRDefault="00983461" w:rsidP="00BD3109">
            <w:pPr>
              <w:ind w:left="709" w:hanging="567"/>
            </w:pPr>
          </w:p>
        </w:tc>
        <w:tc>
          <w:tcPr>
            <w:tcW w:w="2808" w:type="dxa"/>
            <w:vAlign w:val="center"/>
          </w:tcPr>
          <w:p w14:paraId="6B71455C" w14:textId="77777777" w:rsidR="00983461" w:rsidRPr="004911DB" w:rsidRDefault="00983461" w:rsidP="00BD3109">
            <w:pPr>
              <w:ind w:left="709" w:hanging="567"/>
            </w:pPr>
          </w:p>
        </w:tc>
        <w:tc>
          <w:tcPr>
            <w:tcW w:w="1826" w:type="dxa"/>
            <w:vAlign w:val="center"/>
          </w:tcPr>
          <w:p w14:paraId="461E55DC" w14:textId="77777777" w:rsidR="00983461" w:rsidRPr="004911DB" w:rsidRDefault="00983461" w:rsidP="00BD3109">
            <w:pPr>
              <w:ind w:left="709" w:hanging="567"/>
            </w:pPr>
          </w:p>
        </w:tc>
      </w:tr>
      <w:tr w:rsidR="00983461" w:rsidRPr="004911DB" w14:paraId="1D0ADF7A" w14:textId="77777777" w:rsidTr="00A020DD">
        <w:trPr>
          <w:trHeight w:val="454"/>
        </w:trPr>
        <w:tc>
          <w:tcPr>
            <w:tcW w:w="1243" w:type="dxa"/>
            <w:vAlign w:val="center"/>
          </w:tcPr>
          <w:p w14:paraId="14648C29" w14:textId="77777777" w:rsidR="00983461" w:rsidRPr="004911DB" w:rsidRDefault="00983461" w:rsidP="00BD3109">
            <w:pPr>
              <w:ind w:left="709" w:hanging="567"/>
              <w:jc w:val="center"/>
            </w:pPr>
            <w:r w:rsidRPr="004911DB">
              <w:t>5</w:t>
            </w:r>
          </w:p>
        </w:tc>
        <w:tc>
          <w:tcPr>
            <w:tcW w:w="2694" w:type="dxa"/>
          </w:tcPr>
          <w:p w14:paraId="37DD0DF6" w14:textId="77777777" w:rsidR="00983461" w:rsidRPr="004911DB" w:rsidRDefault="00983461" w:rsidP="00BD3109">
            <w:pPr>
              <w:ind w:left="709" w:hanging="567"/>
            </w:pPr>
          </w:p>
        </w:tc>
        <w:tc>
          <w:tcPr>
            <w:tcW w:w="1282" w:type="dxa"/>
            <w:vAlign w:val="center"/>
          </w:tcPr>
          <w:p w14:paraId="065335F8" w14:textId="77777777" w:rsidR="00983461" w:rsidRPr="004911DB" w:rsidRDefault="00983461" w:rsidP="00BD3109">
            <w:pPr>
              <w:ind w:left="709" w:hanging="567"/>
            </w:pPr>
          </w:p>
        </w:tc>
        <w:tc>
          <w:tcPr>
            <w:tcW w:w="2808" w:type="dxa"/>
            <w:vAlign w:val="center"/>
          </w:tcPr>
          <w:p w14:paraId="1B77A62B" w14:textId="77777777" w:rsidR="00983461" w:rsidRPr="004911DB" w:rsidRDefault="00983461" w:rsidP="00BD3109">
            <w:pPr>
              <w:ind w:left="709" w:hanging="567"/>
            </w:pPr>
          </w:p>
        </w:tc>
        <w:tc>
          <w:tcPr>
            <w:tcW w:w="1826" w:type="dxa"/>
            <w:vAlign w:val="center"/>
          </w:tcPr>
          <w:p w14:paraId="74927789" w14:textId="77777777" w:rsidR="00983461" w:rsidRPr="004911DB" w:rsidRDefault="00983461" w:rsidP="00BD3109">
            <w:pPr>
              <w:ind w:left="709" w:hanging="567"/>
            </w:pPr>
          </w:p>
        </w:tc>
      </w:tr>
      <w:tr w:rsidR="00983461" w:rsidRPr="004911DB" w14:paraId="5D9A48CF" w14:textId="77777777" w:rsidTr="00A020DD">
        <w:trPr>
          <w:trHeight w:val="454"/>
        </w:trPr>
        <w:tc>
          <w:tcPr>
            <w:tcW w:w="1243" w:type="dxa"/>
            <w:vAlign w:val="center"/>
          </w:tcPr>
          <w:p w14:paraId="1AA1B773" w14:textId="77777777" w:rsidR="00983461" w:rsidRPr="004911DB" w:rsidRDefault="00983461" w:rsidP="00BD3109">
            <w:pPr>
              <w:ind w:left="709" w:hanging="567"/>
              <w:jc w:val="center"/>
            </w:pPr>
            <w:r w:rsidRPr="004911DB">
              <w:t>6</w:t>
            </w:r>
          </w:p>
        </w:tc>
        <w:tc>
          <w:tcPr>
            <w:tcW w:w="2694" w:type="dxa"/>
          </w:tcPr>
          <w:p w14:paraId="71DAE0FE" w14:textId="77777777" w:rsidR="00983461" w:rsidRPr="004911DB" w:rsidRDefault="00983461" w:rsidP="00BD3109">
            <w:pPr>
              <w:ind w:left="709" w:hanging="567"/>
            </w:pPr>
          </w:p>
        </w:tc>
        <w:tc>
          <w:tcPr>
            <w:tcW w:w="1282" w:type="dxa"/>
            <w:vAlign w:val="center"/>
          </w:tcPr>
          <w:p w14:paraId="13A78D6B" w14:textId="77777777" w:rsidR="00983461" w:rsidRPr="004911DB" w:rsidRDefault="00983461" w:rsidP="00BD3109">
            <w:pPr>
              <w:ind w:left="709" w:hanging="567"/>
            </w:pPr>
          </w:p>
        </w:tc>
        <w:tc>
          <w:tcPr>
            <w:tcW w:w="2808" w:type="dxa"/>
            <w:vAlign w:val="center"/>
          </w:tcPr>
          <w:p w14:paraId="652B2DD3" w14:textId="77777777" w:rsidR="00983461" w:rsidRPr="004911DB" w:rsidRDefault="00983461" w:rsidP="00BD3109">
            <w:pPr>
              <w:ind w:left="709" w:hanging="567"/>
            </w:pPr>
          </w:p>
        </w:tc>
        <w:tc>
          <w:tcPr>
            <w:tcW w:w="1826" w:type="dxa"/>
            <w:vAlign w:val="center"/>
          </w:tcPr>
          <w:p w14:paraId="265E2F85" w14:textId="77777777" w:rsidR="00983461" w:rsidRPr="004911DB" w:rsidRDefault="00983461" w:rsidP="00BD3109">
            <w:pPr>
              <w:ind w:left="709" w:hanging="567"/>
            </w:pPr>
          </w:p>
        </w:tc>
      </w:tr>
      <w:tr w:rsidR="00983461" w:rsidRPr="004911DB" w14:paraId="71F3359E" w14:textId="77777777" w:rsidTr="00A020DD">
        <w:trPr>
          <w:trHeight w:val="454"/>
        </w:trPr>
        <w:tc>
          <w:tcPr>
            <w:tcW w:w="1243" w:type="dxa"/>
            <w:vAlign w:val="center"/>
          </w:tcPr>
          <w:p w14:paraId="1F87031A" w14:textId="77777777" w:rsidR="00983461" w:rsidRPr="004911DB" w:rsidRDefault="00983461" w:rsidP="00BD3109">
            <w:pPr>
              <w:ind w:left="709" w:hanging="567"/>
              <w:jc w:val="center"/>
            </w:pPr>
            <w:r w:rsidRPr="004911DB">
              <w:t>7</w:t>
            </w:r>
          </w:p>
        </w:tc>
        <w:tc>
          <w:tcPr>
            <w:tcW w:w="2694" w:type="dxa"/>
          </w:tcPr>
          <w:p w14:paraId="65508CAB" w14:textId="77777777" w:rsidR="00983461" w:rsidRPr="004911DB" w:rsidRDefault="00983461" w:rsidP="00BD3109">
            <w:pPr>
              <w:ind w:left="709" w:hanging="567"/>
            </w:pPr>
          </w:p>
        </w:tc>
        <w:tc>
          <w:tcPr>
            <w:tcW w:w="1282" w:type="dxa"/>
            <w:vAlign w:val="center"/>
          </w:tcPr>
          <w:p w14:paraId="27E8B0B9" w14:textId="77777777" w:rsidR="00983461" w:rsidRPr="004911DB" w:rsidRDefault="00983461" w:rsidP="00BD3109">
            <w:pPr>
              <w:ind w:left="709" w:hanging="567"/>
            </w:pPr>
          </w:p>
        </w:tc>
        <w:tc>
          <w:tcPr>
            <w:tcW w:w="2808" w:type="dxa"/>
            <w:vAlign w:val="center"/>
          </w:tcPr>
          <w:p w14:paraId="201A40F3" w14:textId="77777777" w:rsidR="00983461" w:rsidRPr="004911DB" w:rsidRDefault="00983461" w:rsidP="00BD3109">
            <w:pPr>
              <w:ind w:left="709" w:hanging="567"/>
            </w:pPr>
          </w:p>
        </w:tc>
        <w:tc>
          <w:tcPr>
            <w:tcW w:w="1826" w:type="dxa"/>
            <w:vAlign w:val="center"/>
          </w:tcPr>
          <w:p w14:paraId="6E31D9C9" w14:textId="77777777" w:rsidR="00983461" w:rsidRPr="004911DB" w:rsidRDefault="00983461" w:rsidP="00BD3109">
            <w:pPr>
              <w:ind w:left="709" w:hanging="567"/>
            </w:pPr>
          </w:p>
        </w:tc>
      </w:tr>
      <w:tr w:rsidR="00983461" w:rsidRPr="004911DB" w14:paraId="46D1341F" w14:textId="77777777" w:rsidTr="00A020DD">
        <w:trPr>
          <w:trHeight w:val="454"/>
        </w:trPr>
        <w:tc>
          <w:tcPr>
            <w:tcW w:w="1243" w:type="dxa"/>
            <w:vAlign w:val="center"/>
          </w:tcPr>
          <w:p w14:paraId="5FCB5F43" w14:textId="77777777" w:rsidR="00983461" w:rsidRPr="004911DB" w:rsidRDefault="00983461" w:rsidP="00BD3109">
            <w:pPr>
              <w:ind w:left="709" w:hanging="567"/>
              <w:jc w:val="center"/>
            </w:pPr>
            <w:r w:rsidRPr="004911DB">
              <w:t>8</w:t>
            </w:r>
          </w:p>
        </w:tc>
        <w:tc>
          <w:tcPr>
            <w:tcW w:w="2694" w:type="dxa"/>
          </w:tcPr>
          <w:p w14:paraId="7F432E88" w14:textId="77777777" w:rsidR="00983461" w:rsidRPr="004911DB" w:rsidRDefault="00983461" w:rsidP="00BD3109">
            <w:pPr>
              <w:ind w:left="709" w:hanging="567"/>
            </w:pPr>
          </w:p>
        </w:tc>
        <w:tc>
          <w:tcPr>
            <w:tcW w:w="1282" w:type="dxa"/>
            <w:vAlign w:val="center"/>
          </w:tcPr>
          <w:p w14:paraId="1AC44FA1" w14:textId="77777777" w:rsidR="00983461" w:rsidRPr="004911DB" w:rsidRDefault="00983461" w:rsidP="00BD3109">
            <w:pPr>
              <w:ind w:left="709" w:hanging="567"/>
            </w:pPr>
          </w:p>
        </w:tc>
        <w:tc>
          <w:tcPr>
            <w:tcW w:w="2808" w:type="dxa"/>
            <w:vAlign w:val="center"/>
          </w:tcPr>
          <w:p w14:paraId="7185C782" w14:textId="77777777" w:rsidR="00983461" w:rsidRPr="004911DB" w:rsidRDefault="00983461" w:rsidP="00BD3109">
            <w:pPr>
              <w:ind w:left="709" w:hanging="567"/>
            </w:pPr>
          </w:p>
        </w:tc>
        <w:tc>
          <w:tcPr>
            <w:tcW w:w="1826" w:type="dxa"/>
            <w:vAlign w:val="center"/>
          </w:tcPr>
          <w:p w14:paraId="5375724A" w14:textId="77777777" w:rsidR="00983461" w:rsidRPr="004911DB" w:rsidRDefault="00983461" w:rsidP="00BD3109">
            <w:pPr>
              <w:ind w:left="709" w:hanging="567"/>
            </w:pPr>
          </w:p>
        </w:tc>
      </w:tr>
      <w:tr w:rsidR="00983461" w:rsidRPr="004911DB" w14:paraId="02DC4293" w14:textId="77777777" w:rsidTr="00A020DD">
        <w:trPr>
          <w:trHeight w:val="454"/>
        </w:trPr>
        <w:tc>
          <w:tcPr>
            <w:tcW w:w="1243" w:type="dxa"/>
            <w:vAlign w:val="center"/>
          </w:tcPr>
          <w:p w14:paraId="1391D46B" w14:textId="77777777" w:rsidR="00983461" w:rsidRPr="004911DB" w:rsidRDefault="00983461" w:rsidP="00BD3109">
            <w:pPr>
              <w:ind w:left="709" w:hanging="567"/>
              <w:jc w:val="center"/>
            </w:pPr>
            <w:r w:rsidRPr="004911DB">
              <w:t>9</w:t>
            </w:r>
          </w:p>
        </w:tc>
        <w:tc>
          <w:tcPr>
            <w:tcW w:w="2694" w:type="dxa"/>
          </w:tcPr>
          <w:p w14:paraId="49B40545" w14:textId="77777777" w:rsidR="00983461" w:rsidRPr="004911DB" w:rsidRDefault="00983461" w:rsidP="00BD3109">
            <w:pPr>
              <w:ind w:left="709" w:hanging="567"/>
            </w:pPr>
          </w:p>
        </w:tc>
        <w:tc>
          <w:tcPr>
            <w:tcW w:w="1282" w:type="dxa"/>
            <w:vAlign w:val="center"/>
          </w:tcPr>
          <w:p w14:paraId="645E23BD" w14:textId="77777777" w:rsidR="00983461" w:rsidRPr="004911DB" w:rsidRDefault="00983461" w:rsidP="00BD3109">
            <w:pPr>
              <w:ind w:left="709" w:hanging="567"/>
            </w:pPr>
          </w:p>
        </w:tc>
        <w:tc>
          <w:tcPr>
            <w:tcW w:w="2808" w:type="dxa"/>
            <w:vAlign w:val="center"/>
          </w:tcPr>
          <w:p w14:paraId="2969B302" w14:textId="77777777" w:rsidR="00983461" w:rsidRPr="004911DB" w:rsidRDefault="00983461" w:rsidP="00BD3109">
            <w:pPr>
              <w:ind w:left="709" w:hanging="567"/>
            </w:pPr>
          </w:p>
        </w:tc>
        <w:tc>
          <w:tcPr>
            <w:tcW w:w="1826" w:type="dxa"/>
            <w:vAlign w:val="center"/>
          </w:tcPr>
          <w:p w14:paraId="4FE0E20A" w14:textId="77777777" w:rsidR="00983461" w:rsidRPr="004911DB" w:rsidRDefault="00983461" w:rsidP="00BD3109">
            <w:pPr>
              <w:ind w:left="709" w:hanging="567"/>
            </w:pPr>
          </w:p>
        </w:tc>
      </w:tr>
      <w:tr w:rsidR="00983461" w:rsidRPr="004911DB" w14:paraId="22F65FF9" w14:textId="77777777" w:rsidTr="00A020DD">
        <w:trPr>
          <w:trHeight w:val="454"/>
        </w:trPr>
        <w:tc>
          <w:tcPr>
            <w:tcW w:w="1243" w:type="dxa"/>
            <w:vAlign w:val="center"/>
          </w:tcPr>
          <w:p w14:paraId="0FA5DB3D" w14:textId="77777777" w:rsidR="00983461" w:rsidRPr="004911DB" w:rsidRDefault="00983461" w:rsidP="00BD3109">
            <w:pPr>
              <w:ind w:left="709" w:hanging="567"/>
              <w:jc w:val="center"/>
            </w:pPr>
            <w:r w:rsidRPr="004911DB">
              <w:t>10</w:t>
            </w:r>
          </w:p>
        </w:tc>
        <w:tc>
          <w:tcPr>
            <w:tcW w:w="2694" w:type="dxa"/>
          </w:tcPr>
          <w:p w14:paraId="1A612639" w14:textId="77777777" w:rsidR="00983461" w:rsidRPr="004911DB" w:rsidRDefault="00983461" w:rsidP="00BD3109">
            <w:pPr>
              <w:ind w:left="709" w:hanging="567"/>
            </w:pPr>
          </w:p>
        </w:tc>
        <w:tc>
          <w:tcPr>
            <w:tcW w:w="1282" w:type="dxa"/>
            <w:vAlign w:val="center"/>
          </w:tcPr>
          <w:p w14:paraId="17BAC95B" w14:textId="77777777" w:rsidR="00983461" w:rsidRPr="004911DB" w:rsidRDefault="00983461" w:rsidP="00BD3109">
            <w:pPr>
              <w:ind w:left="709" w:hanging="567"/>
            </w:pPr>
          </w:p>
        </w:tc>
        <w:tc>
          <w:tcPr>
            <w:tcW w:w="2808" w:type="dxa"/>
            <w:vAlign w:val="center"/>
          </w:tcPr>
          <w:p w14:paraId="56E1654B" w14:textId="77777777" w:rsidR="00983461" w:rsidRPr="004911DB" w:rsidRDefault="00983461" w:rsidP="00BD3109">
            <w:pPr>
              <w:ind w:left="709" w:hanging="567"/>
            </w:pPr>
          </w:p>
        </w:tc>
        <w:tc>
          <w:tcPr>
            <w:tcW w:w="1826" w:type="dxa"/>
            <w:vAlign w:val="center"/>
          </w:tcPr>
          <w:p w14:paraId="1F020168" w14:textId="77777777" w:rsidR="00983461" w:rsidRPr="004911DB" w:rsidRDefault="00983461" w:rsidP="00BD3109">
            <w:pPr>
              <w:ind w:left="709" w:hanging="567"/>
            </w:pPr>
          </w:p>
        </w:tc>
      </w:tr>
      <w:tr w:rsidR="00CA2B52" w:rsidRPr="004911DB" w14:paraId="734B4ECA" w14:textId="77777777" w:rsidTr="00A020DD">
        <w:trPr>
          <w:trHeight w:val="454"/>
        </w:trPr>
        <w:tc>
          <w:tcPr>
            <w:tcW w:w="1243" w:type="dxa"/>
            <w:vAlign w:val="center"/>
          </w:tcPr>
          <w:p w14:paraId="1D7208FC" w14:textId="77777777" w:rsidR="00CA2B52" w:rsidRPr="004911DB" w:rsidRDefault="00CA2B52" w:rsidP="00BD3109">
            <w:pPr>
              <w:ind w:left="709" w:hanging="567"/>
              <w:jc w:val="center"/>
            </w:pPr>
            <w:r>
              <w:t>11</w:t>
            </w:r>
          </w:p>
        </w:tc>
        <w:tc>
          <w:tcPr>
            <w:tcW w:w="2694" w:type="dxa"/>
          </w:tcPr>
          <w:p w14:paraId="184ADAF2" w14:textId="77777777" w:rsidR="00CA2B52" w:rsidRPr="004911DB" w:rsidRDefault="00CA2B52" w:rsidP="00BD3109">
            <w:pPr>
              <w:ind w:left="709" w:hanging="567"/>
            </w:pPr>
          </w:p>
        </w:tc>
        <w:tc>
          <w:tcPr>
            <w:tcW w:w="1282" w:type="dxa"/>
            <w:vAlign w:val="center"/>
          </w:tcPr>
          <w:p w14:paraId="6E736EAA" w14:textId="77777777" w:rsidR="00CA2B52" w:rsidRPr="004911DB" w:rsidRDefault="00CA2B52" w:rsidP="00BD3109">
            <w:pPr>
              <w:ind w:left="709" w:hanging="567"/>
            </w:pPr>
          </w:p>
        </w:tc>
        <w:tc>
          <w:tcPr>
            <w:tcW w:w="2808" w:type="dxa"/>
            <w:vAlign w:val="center"/>
          </w:tcPr>
          <w:p w14:paraId="6EC93268" w14:textId="77777777" w:rsidR="00CA2B52" w:rsidRPr="004911DB" w:rsidRDefault="00CA2B52" w:rsidP="00BD3109">
            <w:pPr>
              <w:ind w:left="709" w:hanging="567"/>
            </w:pPr>
          </w:p>
        </w:tc>
        <w:tc>
          <w:tcPr>
            <w:tcW w:w="1826" w:type="dxa"/>
            <w:vAlign w:val="center"/>
          </w:tcPr>
          <w:p w14:paraId="6617436B" w14:textId="77777777" w:rsidR="00CA2B52" w:rsidRPr="004911DB" w:rsidRDefault="00CA2B52" w:rsidP="00BD3109">
            <w:pPr>
              <w:ind w:left="709" w:hanging="567"/>
            </w:pPr>
          </w:p>
        </w:tc>
      </w:tr>
      <w:tr w:rsidR="00CA2B52" w:rsidRPr="004911DB" w14:paraId="4E75B50F" w14:textId="77777777" w:rsidTr="00A020DD">
        <w:trPr>
          <w:trHeight w:val="454"/>
        </w:trPr>
        <w:tc>
          <w:tcPr>
            <w:tcW w:w="1243" w:type="dxa"/>
            <w:vAlign w:val="center"/>
          </w:tcPr>
          <w:p w14:paraId="0E2297C3" w14:textId="77777777" w:rsidR="00CA2B52" w:rsidRPr="004911DB" w:rsidRDefault="00CA2B52" w:rsidP="00BD3109">
            <w:pPr>
              <w:ind w:left="709" w:hanging="567"/>
              <w:jc w:val="center"/>
            </w:pPr>
            <w:r>
              <w:t>12</w:t>
            </w:r>
          </w:p>
        </w:tc>
        <w:tc>
          <w:tcPr>
            <w:tcW w:w="2694" w:type="dxa"/>
          </w:tcPr>
          <w:p w14:paraId="370C0FEE" w14:textId="77777777" w:rsidR="00CA2B52" w:rsidRPr="004911DB" w:rsidRDefault="00CA2B52" w:rsidP="00BD3109">
            <w:pPr>
              <w:ind w:left="709" w:hanging="567"/>
            </w:pPr>
          </w:p>
        </w:tc>
        <w:tc>
          <w:tcPr>
            <w:tcW w:w="1282" w:type="dxa"/>
            <w:vAlign w:val="center"/>
          </w:tcPr>
          <w:p w14:paraId="3D7C5F32" w14:textId="77777777" w:rsidR="00CA2B52" w:rsidRPr="004911DB" w:rsidRDefault="00CA2B52" w:rsidP="00BD3109">
            <w:pPr>
              <w:ind w:left="709" w:hanging="567"/>
            </w:pPr>
          </w:p>
        </w:tc>
        <w:tc>
          <w:tcPr>
            <w:tcW w:w="2808" w:type="dxa"/>
            <w:vAlign w:val="center"/>
          </w:tcPr>
          <w:p w14:paraId="53D8FA90" w14:textId="77777777" w:rsidR="00CA2B52" w:rsidRPr="004911DB" w:rsidRDefault="00CA2B52" w:rsidP="00BD3109">
            <w:pPr>
              <w:ind w:left="709" w:hanging="567"/>
            </w:pPr>
          </w:p>
        </w:tc>
        <w:tc>
          <w:tcPr>
            <w:tcW w:w="1826" w:type="dxa"/>
            <w:vAlign w:val="center"/>
          </w:tcPr>
          <w:p w14:paraId="3E6E8B54" w14:textId="77777777" w:rsidR="00CA2B52" w:rsidRPr="004911DB" w:rsidRDefault="00CA2B52" w:rsidP="00BD3109">
            <w:pPr>
              <w:ind w:left="709" w:hanging="567"/>
            </w:pPr>
          </w:p>
        </w:tc>
      </w:tr>
      <w:tr w:rsidR="00CA2B52" w:rsidRPr="004911DB" w14:paraId="62218FB3" w14:textId="77777777" w:rsidTr="00A020DD">
        <w:trPr>
          <w:trHeight w:val="454"/>
        </w:trPr>
        <w:tc>
          <w:tcPr>
            <w:tcW w:w="1243" w:type="dxa"/>
            <w:vAlign w:val="center"/>
          </w:tcPr>
          <w:p w14:paraId="601423BC" w14:textId="77777777" w:rsidR="00CA2B52" w:rsidRPr="004911DB" w:rsidRDefault="00CA2B52" w:rsidP="00BD3109">
            <w:pPr>
              <w:ind w:left="709" w:hanging="567"/>
              <w:jc w:val="center"/>
            </w:pPr>
            <w:r>
              <w:t>13</w:t>
            </w:r>
          </w:p>
        </w:tc>
        <w:tc>
          <w:tcPr>
            <w:tcW w:w="2694" w:type="dxa"/>
          </w:tcPr>
          <w:p w14:paraId="4D248994" w14:textId="77777777" w:rsidR="00CA2B52" w:rsidRPr="004911DB" w:rsidRDefault="00CA2B52" w:rsidP="00BD3109">
            <w:pPr>
              <w:ind w:left="709" w:hanging="567"/>
            </w:pPr>
          </w:p>
        </w:tc>
        <w:tc>
          <w:tcPr>
            <w:tcW w:w="1282" w:type="dxa"/>
            <w:vAlign w:val="center"/>
          </w:tcPr>
          <w:p w14:paraId="30C9EE6B" w14:textId="77777777" w:rsidR="00CA2B52" w:rsidRPr="004911DB" w:rsidRDefault="00CA2B52" w:rsidP="00BD3109">
            <w:pPr>
              <w:ind w:left="709" w:hanging="567"/>
            </w:pPr>
          </w:p>
        </w:tc>
        <w:tc>
          <w:tcPr>
            <w:tcW w:w="2808" w:type="dxa"/>
            <w:vAlign w:val="center"/>
          </w:tcPr>
          <w:p w14:paraId="493CC4DC" w14:textId="77777777" w:rsidR="00CA2B52" w:rsidRPr="004911DB" w:rsidRDefault="00CA2B52" w:rsidP="00BD3109">
            <w:pPr>
              <w:ind w:left="709" w:hanging="567"/>
            </w:pPr>
          </w:p>
        </w:tc>
        <w:tc>
          <w:tcPr>
            <w:tcW w:w="1826" w:type="dxa"/>
            <w:vAlign w:val="center"/>
          </w:tcPr>
          <w:p w14:paraId="7FCE7B08" w14:textId="77777777" w:rsidR="00CA2B52" w:rsidRPr="004911DB" w:rsidRDefault="00CA2B52" w:rsidP="00BD3109">
            <w:pPr>
              <w:ind w:left="709" w:hanging="567"/>
            </w:pPr>
          </w:p>
        </w:tc>
      </w:tr>
      <w:tr w:rsidR="00CA2B52" w:rsidRPr="004911DB" w14:paraId="4B7EE69E" w14:textId="77777777" w:rsidTr="00A020DD">
        <w:trPr>
          <w:trHeight w:val="454"/>
        </w:trPr>
        <w:tc>
          <w:tcPr>
            <w:tcW w:w="1243" w:type="dxa"/>
            <w:vAlign w:val="center"/>
          </w:tcPr>
          <w:p w14:paraId="33434407" w14:textId="77777777" w:rsidR="00CA2B52" w:rsidRPr="004911DB" w:rsidRDefault="00CA2B52" w:rsidP="00BD3109">
            <w:pPr>
              <w:ind w:left="709" w:hanging="567"/>
              <w:jc w:val="center"/>
            </w:pPr>
            <w:r>
              <w:t>14</w:t>
            </w:r>
          </w:p>
        </w:tc>
        <w:tc>
          <w:tcPr>
            <w:tcW w:w="2694" w:type="dxa"/>
          </w:tcPr>
          <w:p w14:paraId="3F1571C5" w14:textId="77777777" w:rsidR="00CA2B52" w:rsidRPr="004911DB" w:rsidRDefault="00CA2B52" w:rsidP="00BD3109">
            <w:pPr>
              <w:ind w:left="709" w:hanging="567"/>
            </w:pPr>
          </w:p>
        </w:tc>
        <w:tc>
          <w:tcPr>
            <w:tcW w:w="1282" w:type="dxa"/>
            <w:vAlign w:val="center"/>
          </w:tcPr>
          <w:p w14:paraId="1C4FFBFA" w14:textId="77777777" w:rsidR="00CA2B52" w:rsidRPr="004911DB" w:rsidRDefault="00CA2B52" w:rsidP="00BD3109">
            <w:pPr>
              <w:ind w:left="709" w:hanging="567"/>
            </w:pPr>
          </w:p>
        </w:tc>
        <w:tc>
          <w:tcPr>
            <w:tcW w:w="2808" w:type="dxa"/>
            <w:vAlign w:val="center"/>
          </w:tcPr>
          <w:p w14:paraId="4EA3DAC4" w14:textId="77777777" w:rsidR="00CA2B52" w:rsidRPr="004911DB" w:rsidRDefault="00CA2B52" w:rsidP="00BD3109">
            <w:pPr>
              <w:ind w:left="709" w:hanging="567"/>
            </w:pPr>
          </w:p>
        </w:tc>
        <w:tc>
          <w:tcPr>
            <w:tcW w:w="1826" w:type="dxa"/>
            <w:vAlign w:val="center"/>
          </w:tcPr>
          <w:p w14:paraId="6384CA15" w14:textId="77777777" w:rsidR="00CA2B52" w:rsidRPr="004911DB" w:rsidRDefault="00CA2B52" w:rsidP="00BD3109">
            <w:pPr>
              <w:ind w:left="709" w:hanging="567"/>
            </w:pPr>
          </w:p>
        </w:tc>
      </w:tr>
      <w:tr w:rsidR="00CA2B52" w:rsidRPr="004911DB" w14:paraId="46BB2669" w14:textId="77777777" w:rsidTr="00A020DD">
        <w:trPr>
          <w:trHeight w:val="454"/>
        </w:trPr>
        <w:tc>
          <w:tcPr>
            <w:tcW w:w="1243" w:type="dxa"/>
            <w:vAlign w:val="center"/>
          </w:tcPr>
          <w:p w14:paraId="62E3969C" w14:textId="77777777" w:rsidR="00CA2B52" w:rsidRPr="004911DB" w:rsidRDefault="00CA2B52" w:rsidP="00BD3109">
            <w:pPr>
              <w:ind w:left="709" w:hanging="567"/>
              <w:jc w:val="center"/>
            </w:pPr>
            <w:r>
              <w:t>15</w:t>
            </w:r>
          </w:p>
        </w:tc>
        <w:tc>
          <w:tcPr>
            <w:tcW w:w="2694" w:type="dxa"/>
          </w:tcPr>
          <w:p w14:paraId="6674C44D" w14:textId="77777777" w:rsidR="00CA2B52" w:rsidRPr="004911DB" w:rsidRDefault="00CA2B52" w:rsidP="00BD3109">
            <w:pPr>
              <w:ind w:left="709" w:hanging="567"/>
            </w:pPr>
          </w:p>
        </w:tc>
        <w:tc>
          <w:tcPr>
            <w:tcW w:w="1282" w:type="dxa"/>
            <w:vAlign w:val="center"/>
          </w:tcPr>
          <w:p w14:paraId="49CE0426" w14:textId="77777777" w:rsidR="00CA2B52" w:rsidRPr="004911DB" w:rsidRDefault="00CA2B52" w:rsidP="00BD3109">
            <w:pPr>
              <w:ind w:left="709" w:hanging="567"/>
            </w:pPr>
          </w:p>
        </w:tc>
        <w:tc>
          <w:tcPr>
            <w:tcW w:w="2808" w:type="dxa"/>
            <w:vAlign w:val="center"/>
          </w:tcPr>
          <w:p w14:paraId="4B428E1E" w14:textId="77777777" w:rsidR="00CA2B52" w:rsidRPr="004911DB" w:rsidRDefault="00CA2B52" w:rsidP="00BD3109">
            <w:pPr>
              <w:ind w:left="709" w:hanging="567"/>
            </w:pPr>
          </w:p>
        </w:tc>
        <w:tc>
          <w:tcPr>
            <w:tcW w:w="1826" w:type="dxa"/>
            <w:vAlign w:val="center"/>
          </w:tcPr>
          <w:p w14:paraId="531AA216" w14:textId="77777777" w:rsidR="00CA2B52" w:rsidRPr="004911DB" w:rsidRDefault="00CA2B52" w:rsidP="00BD3109">
            <w:pPr>
              <w:ind w:left="709" w:hanging="567"/>
            </w:pPr>
          </w:p>
        </w:tc>
      </w:tr>
      <w:tr w:rsidR="00A020DD" w:rsidRPr="004911DB" w14:paraId="1902904C" w14:textId="77777777" w:rsidTr="00A020DD">
        <w:trPr>
          <w:trHeight w:val="454"/>
        </w:trPr>
        <w:tc>
          <w:tcPr>
            <w:tcW w:w="985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4E3362E6" w14:textId="77777777" w:rsidR="00A020DD" w:rsidRDefault="00A020DD" w:rsidP="00A020DD">
            <w:pPr>
              <w:pStyle w:val="Textpoznmkypodiarou"/>
              <w:jc w:val="both"/>
              <w:rPr>
                <w:rStyle w:val="Odkaznapoznmkupodiarou"/>
                <w:color w:val="FFFFFF"/>
                <w:sz w:val="14"/>
                <w:szCs w:val="14"/>
              </w:rPr>
            </w:pPr>
          </w:p>
          <w:p w14:paraId="3BD9DCF2" w14:textId="77777777" w:rsidR="00A020DD" w:rsidRDefault="00A020DD" w:rsidP="00A020DD">
            <w:pPr>
              <w:pStyle w:val="Textpoznmkypodiarou"/>
              <w:jc w:val="both"/>
              <w:rPr>
                <w:rStyle w:val="Odkaznapoznmkupodiarou"/>
                <w:color w:val="FFFFFF"/>
                <w:sz w:val="14"/>
                <w:szCs w:val="14"/>
              </w:rPr>
            </w:pPr>
          </w:p>
          <w:p w14:paraId="2F47A954" w14:textId="77777777" w:rsidR="00A020DD" w:rsidRPr="00D87122" w:rsidRDefault="00A020DD" w:rsidP="00A020DD">
            <w:pPr>
              <w:pStyle w:val="Textpoznmkypodiarou"/>
              <w:jc w:val="both"/>
              <w:rPr>
                <w:sz w:val="14"/>
                <w:szCs w:val="14"/>
              </w:rPr>
            </w:pPr>
            <w:r w:rsidRPr="00FB7E5E">
              <w:rPr>
                <w:rStyle w:val="Odkaznapoznmkupodiarou"/>
                <w:rFonts w:ascii="Symbol" w:eastAsia="Symbol" w:hAnsi="Symbol" w:cs="Symbol"/>
                <w:color w:val="FFFFFF"/>
                <w:sz w:val="14"/>
                <w:szCs w:val="14"/>
              </w:rPr>
              <w:t></w:t>
            </w:r>
            <w:r>
              <w:rPr>
                <w:sz w:val="14"/>
                <w:szCs w:val="14"/>
              </w:rPr>
              <w:t>**</w:t>
            </w:r>
            <w:r w:rsidRPr="00D87122">
              <w:rPr>
                <w:sz w:val="14"/>
                <w:szCs w:val="14"/>
              </w:rPr>
              <w:t xml:space="preserve"> súhlas so spracúvaním tu uvedených osobných údajov v súlade s ustanovením zákona č.18/2018 Z. z. o ochrane osobných údajov a o zmene a doplnení niektorých zákonov a nariadením Európskeho parlamentu a Rady (EÚ) 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      </w:r>
          </w:p>
          <w:p w14:paraId="297FC4AC" w14:textId="77777777" w:rsidR="00A020DD" w:rsidRDefault="00A020DD" w:rsidP="00BD3109">
            <w:pPr>
              <w:ind w:left="709" w:hanging="567"/>
            </w:pPr>
          </w:p>
          <w:p w14:paraId="16FE046A" w14:textId="77777777" w:rsidR="00644F25" w:rsidRPr="004911DB" w:rsidRDefault="00644F25" w:rsidP="00BD3109">
            <w:pPr>
              <w:ind w:left="709" w:hanging="567"/>
            </w:pPr>
          </w:p>
        </w:tc>
      </w:tr>
    </w:tbl>
    <w:p w14:paraId="12ACE883" w14:textId="77777777" w:rsidR="003F6808" w:rsidRDefault="003F6808" w:rsidP="00BD3109">
      <w:pPr>
        <w:pStyle w:val="Nzov"/>
        <w:tabs>
          <w:tab w:val="clear" w:pos="12780"/>
        </w:tabs>
        <w:ind w:left="709" w:hanging="567"/>
        <w:rPr>
          <w:b w:val="0"/>
          <w:sz w:val="24"/>
          <w:szCs w:val="20"/>
          <w:lang w:val="sk-SK" w:eastAsia="sk-SK"/>
        </w:rPr>
      </w:pPr>
    </w:p>
    <w:tbl>
      <w:tblPr>
        <w:tblpPr w:leftFromText="141" w:rightFromText="141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3"/>
        <w:gridCol w:w="3538"/>
        <w:gridCol w:w="2966"/>
      </w:tblGrid>
      <w:tr w:rsidR="00644F25" w:rsidRPr="004911DB" w14:paraId="0C53324A" w14:textId="77777777" w:rsidTr="00644F25">
        <w:tc>
          <w:tcPr>
            <w:tcW w:w="3168" w:type="dxa"/>
          </w:tcPr>
          <w:p w14:paraId="21C52672" w14:textId="77777777" w:rsidR="00644F25" w:rsidRPr="004911DB" w:rsidRDefault="00644F25" w:rsidP="00644F25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Miesto a dátum:</w:t>
            </w:r>
          </w:p>
          <w:p w14:paraId="0AA74023" w14:textId="77777777" w:rsidR="00644F25" w:rsidRPr="004911DB" w:rsidRDefault="00644F25" w:rsidP="00644F25">
            <w:pPr>
              <w:ind w:left="709" w:hanging="567"/>
            </w:pPr>
          </w:p>
          <w:p w14:paraId="5D414F0C" w14:textId="77777777" w:rsidR="00644F25" w:rsidRPr="004911DB" w:rsidRDefault="00644F25" w:rsidP="00644F25">
            <w:pPr>
              <w:ind w:left="709" w:hanging="567"/>
            </w:pPr>
          </w:p>
          <w:p w14:paraId="22238E80" w14:textId="77777777" w:rsidR="00644F25" w:rsidRPr="004911DB" w:rsidRDefault="00644F25" w:rsidP="00644F25">
            <w:pPr>
              <w:ind w:left="709" w:hanging="567"/>
            </w:pPr>
          </w:p>
          <w:p w14:paraId="4BE093F1" w14:textId="77777777" w:rsidR="00644F25" w:rsidRPr="004911DB" w:rsidRDefault="00644F25" w:rsidP="00644F25">
            <w:pPr>
              <w:ind w:left="709" w:hanging="567"/>
            </w:pPr>
          </w:p>
        </w:tc>
        <w:tc>
          <w:tcPr>
            <w:tcW w:w="3600" w:type="dxa"/>
          </w:tcPr>
          <w:p w14:paraId="5660A5A1" w14:textId="77777777" w:rsidR="00644F25" w:rsidRPr="004911DB" w:rsidRDefault="00644F25" w:rsidP="00644F25">
            <w:pPr>
              <w:ind w:left="95"/>
              <w:rPr>
                <w:sz w:val="20"/>
              </w:rPr>
            </w:pPr>
            <w:r w:rsidRPr="004911DB">
              <w:rPr>
                <w:sz w:val="20"/>
              </w:rPr>
              <w:t>Meno a podpis osoby oprávnenej konať v mene usporiadateľa:</w:t>
            </w:r>
          </w:p>
          <w:p w14:paraId="41F8B88E" w14:textId="77777777" w:rsidR="00644F25" w:rsidRPr="004911DB" w:rsidRDefault="00644F25" w:rsidP="00644F25">
            <w:pPr>
              <w:ind w:left="709" w:hanging="567"/>
            </w:pPr>
          </w:p>
          <w:p w14:paraId="46C1C2C6" w14:textId="77777777" w:rsidR="00644F25" w:rsidRPr="004911DB" w:rsidRDefault="00644F25" w:rsidP="00644F25">
            <w:pPr>
              <w:ind w:left="709" w:hanging="567"/>
            </w:pPr>
          </w:p>
          <w:p w14:paraId="35D20AA2" w14:textId="77777777" w:rsidR="00644F25" w:rsidRPr="004911DB" w:rsidRDefault="00644F25" w:rsidP="00644F25">
            <w:pPr>
              <w:ind w:left="709" w:hanging="567"/>
            </w:pPr>
          </w:p>
        </w:tc>
        <w:tc>
          <w:tcPr>
            <w:tcW w:w="3009" w:type="dxa"/>
          </w:tcPr>
          <w:p w14:paraId="32CB7CFD" w14:textId="77777777" w:rsidR="00644F25" w:rsidRPr="004911DB" w:rsidRDefault="00644F25" w:rsidP="00644F25">
            <w:pPr>
              <w:ind w:left="180"/>
              <w:jc w:val="left"/>
              <w:rPr>
                <w:sz w:val="20"/>
              </w:rPr>
            </w:pPr>
            <w:r w:rsidRPr="004911DB">
              <w:rPr>
                <w:sz w:val="20"/>
              </w:rPr>
              <w:t>Odtlačok pečiatky usporiadateľa:</w:t>
            </w:r>
          </w:p>
          <w:p w14:paraId="5FEF48D1" w14:textId="77777777" w:rsidR="00644F25" w:rsidRPr="004911DB" w:rsidRDefault="00644F25" w:rsidP="00644F25">
            <w:pPr>
              <w:ind w:left="709" w:hanging="567"/>
            </w:pPr>
          </w:p>
          <w:p w14:paraId="24D94E1B" w14:textId="77777777" w:rsidR="00644F25" w:rsidRPr="004911DB" w:rsidRDefault="00644F25" w:rsidP="00644F25">
            <w:pPr>
              <w:ind w:left="709" w:hanging="567"/>
            </w:pPr>
          </w:p>
          <w:p w14:paraId="5D012D28" w14:textId="77777777" w:rsidR="00644F25" w:rsidRPr="004911DB" w:rsidRDefault="00644F25" w:rsidP="00644F25">
            <w:pPr>
              <w:ind w:left="709" w:hanging="567"/>
            </w:pPr>
          </w:p>
          <w:p w14:paraId="1BB2CA99" w14:textId="77777777" w:rsidR="00644F25" w:rsidRPr="004911DB" w:rsidRDefault="00644F25" w:rsidP="00644F25">
            <w:pPr>
              <w:ind w:left="709" w:hanging="567"/>
            </w:pPr>
          </w:p>
        </w:tc>
      </w:tr>
    </w:tbl>
    <w:p w14:paraId="3288923B" w14:textId="77777777" w:rsidR="00644F25" w:rsidRPr="00644F25" w:rsidRDefault="00644F25" w:rsidP="00644F25">
      <w:pPr>
        <w:rPr>
          <w:lang w:val="x-none" w:eastAsia="x-none"/>
        </w:rPr>
        <w:sectPr w:rsidR="00644F25" w:rsidRPr="00644F25" w:rsidSect="008B7C99">
          <w:headerReference w:type="default" r:id="rId8"/>
          <w:footerReference w:type="even" r:id="rId9"/>
          <w:headerReference w:type="first" r:id="rId10"/>
          <w:footnotePr>
            <w:numFmt w:val="chicago"/>
            <w:numRestart w:val="eachPage"/>
          </w:footnotePr>
          <w:pgSz w:w="11906" w:h="16838" w:code="9"/>
          <w:pgMar w:top="1418" w:right="851" w:bottom="1134" w:left="1418" w:header="709" w:footer="709" w:gutter="0"/>
          <w:cols w:space="708"/>
          <w:titlePg/>
          <w:docGrid w:linePitch="360"/>
        </w:sectPr>
      </w:pPr>
    </w:p>
    <w:p w14:paraId="582FB655" w14:textId="77777777" w:rsidR="000B1ED4" w:rsidRPr="00227F09" w:rsidRDefault="000B1ED4" w:rsidP="00E135B5">
      <w:pPr>
        <w:pStyle w:val="Nzov"/>
        <w:tabs>
          <w:tab w:val="clear" w:pos="12780"/>
        </w:tabs>
        <w:jc w:val="both"/>
        <w:rPr>
          <w:sz w:val="20"/>
        </w:rPr>
      </w:pPr>
      <w:bookmarkStart w:id="0" w:name="_GoBack"/>
      <w:bookmarkEnd w:id="0"/>
    </w:p>
    <w:sectPr w:rsidR="000B1ED4" w:rsidRPr="00227F09" w:rsidSect="00E135B5"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  <w:numRestart w:val="eachPage"/>
      </w:footnotePr>
      <w:pgSz w:w="11906" w:h="16838" w:code="9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F88D4" w14:textId="77777777" w:rsidR="004075B7" w:rsidRDefault="004075B7">
      <w:r>
        <w:separator/>
      </w:r>
    </w:p>
  </w:endnote>
  <w:endnote w:type="continuationSeparator" w:id="0">
    <w:p w14:paraId="043BFFD9" w14:textId="77777777" w:rsidR="004075B7" w:rsidRDefault="004075B7">
      <w:r>
        <w:continuationSeparator/>
      </w:r>
    </w:p>
  </w:endnote>
  <w:endnote w:type="continuationNotice" w:id="1">
    <w:p w14:paraId="10F1EED7" w14:textId="77777777" w:rsidR="004075B7" w:rsidRDefault="004075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63BB2" w14:textId="06D96E10" w:rsidR="009B1C06" w:rsidRDefault="009B1C0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89984" behindDoc="0" locked="0" layoutInCell="1" allowOverlap="1" wp14:anchorId="5E6008B1" wp14:editId="40D9158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34" name="Textové pole 34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C1C634" w14:textId="09DD87A5" w:rsidR="009B1C06" w:rsidRPr="002F56CC" w:rsidRDefault="009B1C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6008B1" id="_x0000_t202" coordsize="21600,21600" o:spt="202" path="m,l,21600r21600,l21600,xe">
              <v:stroke joinstyle="miter"/>
              <v:path gradientshapeok="t" o:connecttype="rect"/>
            </v:shapetype>
            <v:shape id="Textové pole 34" o:spid="_x0000_s1026" type="#_x0000_t202" alt="    INTERNÉ" style="position:absolute;left:0;text-align:left;margin-left:0;margin-top:.05pt;width:34.95pt;height:34.95pt;z-index:2516899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" filled="f" stroked="f">
              <v:textbox style="mso-fit-shape-to-text:t" inset="0,0,0,0">
                <w:txbxContent>
                  <w:p w14:paraId="29C1C634" w14:textId="09DD87A5" w:rsidR="009B1C06" w:rsidRPr="002F56CC" w:rsidRDefault="009B1C06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9B1C06" w:rsidRDefault="009B1C0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9B1C06" w:rsidRPr="002F56CC" w:rsidRDefault="009B1C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027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DI8luNdQIAALsEAAAOAAAAAAAAAAAAAAAA&#10;AC4CAABkcnMvZTJvRG9jLnhtbFBLAQItABQABgAIAAAAIQCEsNMo1gAAAAMBAAAPAAAAAAAAAAAA&#10;AAAAAM8EAABkcnMvZG93bnJldi54bWxQSwUGAAAAAAQABADzAAAA0gUAAAAA&#10;" filled="f" stroked="f">
              <v:textbox style="mso-fit-shape-to-text:t" inset="0,0,0,0">
                <w:txbxContent>
                  <w:p w14:paraId="78D3478E" w14:textId="5C6D01A1" w:rsidR="009B1C06" w:rsidRPr="002F56CC" w:rsidRDefault="009B1C06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12EEB83C" w:rsidR="009B1C06" w:rsidRDefault="009B1C0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3104" behindDoc="0" locked="0" layoutInCell="1" allowOverlap="1" wp14:anchorId="6B1E9CE7" wp14:editId="6A8AC8B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4" name="Textové pole 575068774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0AF18" w14:textId="01D9F587" w:rsidR="009B1C06" w:rsidRPr="002F56CC" w:rsidRDefault="009B1C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1E9CE7" id="_x0000_t202" coordsize="21600,21600" o:spt="202" path="m,l,21600r21600,l21600,xe">
              <v:stroke joinstyle="miter"/>
              <v:path gradientshapeok="t" o:connecttype="rect"/>
            </v:shapetype>
            <v:shape id="Textové pole 575068774" o:spid="_x0000_s1028" type="#_x0000_t202" alt="    INTERNÉ" style="position:absolute;left:0;text-align:left;margin-left:0;margin-top:.05pt;width:34.95pt;height:34.95pt;z-index:2518231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oO01n3YCAAC7BAAADgAAAAAAAAAAAAAA&#10;AAAuAgAAZHJzL2Uyb0RvYy54bWxQSwECLQAUAAYACAAAACEAhLDTKNYAAAADAQAADwAAAAAAAAAA&#10;AAAAAADQBAAAZHJzL2Rvd25yZXYueG1sUEsFBgAAAAAEAAQA8wAAANMFAAAAAA==&#10;" filled="f" stroked="f">
              <v:textbox style="mso-fit-shape-to-text:t" inset="0,0,0,0">
                <w:txbxContent>
                  <w:p w14:paraId="15D0AF18" w14:textId="01D9F587" w:rsidR="009B1C06" w:rsidRPr="002F56CC" w:rsidRDefault="009B1C06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9B1C06" w:rsidRDefault="009B1C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4B37B" w14:textId="77777777" w:rsidR="004075B7" w:rsidRDefault="004075B7">
      <w:r>
        <w:separator/>
      </w:r>
    </w:p>
  </w:footnote>
  <w:footnote w:type="continuationSeparator" w:id="0">
    <w:p w14:paraId="732817CC" w14:textId="77777777" w:rsidR="004075B7" w:rsidRDefault="004075B7">
      <w:r>
        <w:continuationSeparator/>
      </w:r>
    </w:p>
  </w:footnote>
  <w:footnote w:type="continuationNotice" w:id="1">
    <w:p w14:paraId="1C533BBA" w14:textId="77777777" w:rsidR="004075B7" w:rsidRDefault="004075B7"/>
  </w:footnote>
  <w:footnote w:id="2">
    <w:p w14:paraId="7D5BD6CB" w14:textId="77777777" w:rsidR="009B1C06" w:rsidRDefault="009B1C06" w:rsidP="00983461">
      <w:pPr>
        <w:pStyle w:val="Textpoznmkypodiarou"/>
      </w:pPr>
      <w:r w:rsidRPr="00ED0BF3">
        <w:rPr>
          <w:rStyle w:val="Odkaznapoznmkupodiarou"/>
          <w:rFonts w:ascii="Symbol" w:eastAsia="Symbol" w:hAnsi="Symbol" w:cs="Symbol"/>
        </w:rPr>
        <w:t></w:t>
      </w:r>
      <w:r>
        <w:t xml:space="preserve"> označte zvolený variant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FE707" w14:textId="77777777" w:rsidR="009B1C06" w:rsidRPr="003608B7" w:rsidRDefault="009B1C06" w:rsidP="00964238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</w:rPr>
      <w:t>8</w:t>
    </w:r>
    <w:r w:rsidRPr="008A7428">
      <w:rPr>
        <w:b/>
      </w:rPr>
      <w:t xml:space="preserve"> </w:t>
    </w:r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B921C" w14:textId="77777777" w:rsidR="00E135B5" w:rsidRPr="003608B7" w:rsidRDefault="00E135B5" w:rsidP="00E135B5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</w:rPr>
      <w:t>8</w:t>
    </w:r>
    <w:r w:rsidRPr="008A7428">
      <w:rPr>
        <w:b/>
      </w:rPr>
      <w:t xml:space="preserve"> </w:t>
    </w:r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</w:p>
  <w:p w14:paraId="1866974A" w14:textId="23315D97" w:rsidR="00E135B5" w:rsidRDefault="00E135B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7AE65" w14:textId="5B7F9E16" w:rsidR="00E135B5" w:rsidRDefault="00E135B5" w:rsidP="00E135B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995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5B7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D4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06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5C8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5B5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99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8E204-A086-4C77-B566-E7D5F67D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TOSHIBA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145</cp:revision>
  <cp:lastPrinted>2025-05-30T05:57:00Z</cp:lastPrinted>
  <dcterms:created xsi:type="dcterms:W3CDTF">2025-05-22T06:07:00Z</dcterms:created>
  <dcterms:modified xsi:type="dcterms:W3CDTF">2025-08-01T07:01:00Z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