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A53EE" w14:textId="699D865E" w:rsidR="008B5EB5" w:rsidRDefault="008B5EB5" w:rsidP="008B5EB5">
      <w:pPr>
        <w:tabs>
          <w:tab w:val="left" w:pos="2550"/>
        </w:tabs>
        <w:rPr>
          <w:lang w:val="x-none" w:eastAsia="x-none"/>
        </w:rPr>
      </w:pPr>
    </w:p>
    <w:p w14:paraId="6AFA16DC" w14:textId="59680E97" w:rsidR="007E3920" w:rsidRPr="004911DB" w:rsidRDefault="009050A1" w:rsidP="008B5EB5">
      <w:pPr>
        <w:tabs>
          <w:tab w:val="left" w:pos="2550"/>
        </w:tabs>
        <w:jc w:val="center"/>
      </w:pPr>
      <w:r w:rsidRPr="008B5EB5">
        <w:rPr>
          <w:b/>
          <w:sz w:val="28"/>
          <w:szCs w:val="28"/>
        </w:rPr>
        <w:t>V</w:t>
      </w:r>
      <w:r w:rsidR="007E3920" w:rsidRPr="008B5EB5">
        <w:rPr>
          <w:b/>
          <w:sz w:val="28"/>
          <w:szCs w:val="28"/>
        </w:rPr>
        <w:t>zdelávac</w:t>
      </w:r>
      <w:r w:rsidRPr="008B5EB5">
        <w:rPr>
          <w:b/>
          <w:sz w:val="28"/>
          <w:szCs w:val="28"/>
        </w:rPr>
        <w:t>ia</w:t>
      </w:r>
      <w:r w:rsidR="007E3920" w:rsidRPr="008B5EB5">
        <w:rPr>
          <w:b/>
          <w:sz w:val="28"/>
          <w:szCs w:val="28"/>
        </w:rPr>
        <w:t xml:space="preserve"> aktivit</w:t>
      </w:r>
      <w:r w:rsidRPr="008B5EB5">
        <w:rPr>
          <w:b/>
          <w:sz w:val="28"/>
          <w:szCs w:val="28"/>
        </w:rPr>
        <w:t>a:</w:t>
      </w:r>
      <w:r w:rsidR="007E3920" w:rsidRPr="008B5EB5">
        <w:rPr>
          <w:b/>
          <w:sz w:val="28"/>
          <w:szCs w:val="28"/>
        </w:rPr>
        <w:t xml:space="preserve"> </w:t>
      </w:r>
      <w:r w:rsidR="00E62636" w:rsidRPr="008B5EB5">
        <w:rPr>
          <w:b/>
          <w:sz w:val="28"/>
          <w:szCs w:val="28"/>
        </w:rPr>
        <w:t>vzdelávanie v oblasti včelárstva v akreditovanom vzdelávacom programe</w:t>
      </w:r>
    </w:p>
    <w:p w14:paraId="30FD98A3" w14:textId="77777777" w:rsidR="007E3920" w:rsidRDefault="007E3920" w:rsidP="00BD3109">
      <w:pPr>
        <w:ind w:left="709" w:hanging="567"/>
      </w:pPr>
    </w:p>
    <w:p w14:paraId="44A255D2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1. Údaje o usporiadateľovi: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182"/>
        <w:gridCol w:w="3398"/>
      </w:tblGrid>
      <w:tr w:rsidR="00F74E69" w:rsidRPr="004911DB" w14:paraId="2434EB6F" w14:textId="77777777" w:rsidTr="00E20614">
        <w:trPr>
          <w:trHeight w:val="639"/>
        </w:trPr>
        <w:tc>
          <w:tcPr>
            <w:tcW w:w="9753" w:type="dxa"/>
            <w:gridSpan w:val="3"/>
          </w:tcPr>
          <w:p w14:paraId="21E217DD" w14:textId="77777777" w:rsidR="00F74E69" w:rsidRPr="004911DB" w:rsidRDefault="00F74E69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usporiadateľskej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31E230D" w14:textId="77777777" w:rsidR="00F74E69" w:rsidRPr="004911DB" w:rsidRDefault="00F74E69" w:rsidP="00BD3109">
            <w:pPr>
              <w:ind w:left="709" w:hanging="567"/>
            </w:pPr>
          </w:p>
        </w:tc>
      </w:tr>
      <w:tr w:rsidR="00F74E69" w:rsidRPr="004911DB" w14:paraId="3475B508" w14:textId="77777777" w:rsidTr="00201DE4">
        <w:trPr>
          <w:trHeight w:val="553"/>
        </w:trPr>
        <w:tc>
          <w:tcPr>
            <w:tcW w:w="9753" w:type="dxa"/>
            <w:gridSpan w:val="3"/>
          </w:tcPr>
          <w:p w14:paraId="432F3AAE" w14:textId="77777777" w:rsidR="00F74E69" w:rsidRPr="004911DB" w:rsidRDefault="00F74E69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Osoba, ktorá vzdelávaciu aktivitu viedla:</w:t>
            </w:r>
          </w:p>
        </w:tc>
      </w:tr>
      <w:tr w:rsidR="00F74E69" w:rsidRPr="004911DB" w14:paraId="25E7ED4F" w14:textId="77777777" w:rsidTr="00E20614">
        <w:trPr>
          <w:trHeight w:val="567"/>
        </w:trPr>
        <w:tc>
          <w:tcPr>
            <w:tcW w:w="3087" w:type="dxa"/>
          </w:tcPr>
          <w:p w14:paraId="11031265" w14:textId="77777777" w:rsidR="00F74E69" w:rsidRPr="004911DB" w:rsidRDefault="00F74E69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60D244C9" w14:textId="77777777" w:rsidR="00F74E69" w:rsidRPr="004911DB" w:rsidRDefault="00F74E69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3218" w:type="dxa"/>
          </w:tcPr>
          <w:p w14:paraId="06B97F29" w14:textId="77777777" w:rsidR="00F74E69" w:rsidRPr="004911DB" w:rsidRDefault="00F74E69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A71CD9E" w14:textId="77777777" w:rsidR="00F74E69" w:rsidRPr="004911DB" w:rsidRDefault="00F74E69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3448" w:type="dxa"/>
          </w:tcPr>
          <w:p w14:paraId="5EAE06D3" w14:textId="77777777" w:rsidR="00F74E69" w:rsidRPr="004911DB" w:rsidRDefault="00F74E69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AA6745C" w14:textId="77777777" w:rsidR="00F74E69" w:rsidRPr="004911DB" w:rsidRDefault="00F74E69" w:rsidP="00BD3109">
            <w:pPr>
              <w:ind w:left="709" w:hanging="567"/>
              <w:rPr>
                <w:szCs w:val="24"/>
              </w:rPr>
            </w:pPr>
          </w:p>
        </w:tc>
      </w:tr>
    </w:tbl>
    <w:p w14:paraId="7A8B2F13" w14:textId="77777777" w:rsidR="007E3920" w:rsidRPr="004911DB" w:rsidRDefault="007E3920" w:rsidP="00BD3109">
      <w:pPr>
        <w:spacing w:before="240"/>
        <w:ind w:left="709" w:hanging="567"/>
        <w:rPr>
          <w:b/>
        </w:rPr>
      </w:pPr>
      <w:r w:rsidRPr="004911DB">
        <w:rPr>
          <w:b/>
        </w:rPr>
        <w:t>2. Údaje o vzdelávacej aktivite:</w:t>
      </w:r>
    </w:p>
    <w:p w14:paraId="041642FD" w14:textId="77777777" w:rsidR="00964238" w:rsidRPr="004911DB" w:rsidRDefault="007E3920" w:rsidP="00EA604C">
      <w:pPr>
        <w:tabs>
          <w:tab w:val="left" w:pos="426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5E427B">
        <w:rPr>
          <w:sz w:val="22"/>
          <w:szCs w:val="22"/>
        </w:rPr>
      </w:r>
      <w:r w:rsidR="005E427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="00964238" w:rsidRPr="00463907">
        <w:rPr>
          <w:sz w:val="22"/>
          <w:szCs w:val="22"/>
        </w:rPr>
        <w:t xml:space="preserve">Jednodňový kurz v trvaní najmenej </w:t>
      </w:r>
      <w:r w:rsidR="00964238">
        <w:rPr>
          <w:sz w:val="22"/>
          <w:szCs w:val="22"/>
        </w:rPr>
        <w:t>8</w:t>
      </w:r>
      <w:r w:rsidR="00964238" w:rsidRPr="004911DB">
        <w:rPr>
          <w:sz w:val="22"/>
          <w:szCs w:val="22"/>
        </w:rPr>
        <w:t xml:space="preserve"> hodín</w:t>
      </w:r>
    </w:p>
    <w:p w14:paraId="7D545D18" w14:textId="77777777" w:rsidR="00964238" w:rsidRPr="004911DB" w:rsidRDefault="00964238" w:rsidP="00964238">
      <w:pPr>
        <w:tabs>
          <w:tab w:val="left" w:pos="426"/>
          <w:tab w:val="left" w:pos="6300"/>
          <w:tab w:val="left" w:pos="6840"/>
        </w:tabs>
        <w:spacing w:line="360" w:lineRule="auto"/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5E427B">
        <w:rPr>
          <w:sz w:val="22"/>
          <w:szCs w:val="22"/>
        </w:rPr>
      </w:r>
      <w:r w:rsidR="005E427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 xml:space="preserve">Viacdňový kurz v trvaní najmenej </w:t>
      </w:r>
      <w:r>
        <w:rPr>
          <w:sz w:val="22"/>
          <w:szCs w:val="22"/>
        </w:rPr>
        <w:t>16</w:t>
      </w:r>
      <w:r w:rsidRPr="004911DB">
        <w:rPr>
          <w:sz w:val="22"/>
          <w:szCs w:val="22"/>
        </w:rPr>
        <w:t xml:space="preserve"> hodín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231"/>
        <w:gridCol w:w="2646"/>
        <w:gridCol w:w="2551"/>
      </w:tblGrid>
      <w:tr w:rsidR="007E3920" w:rsidRPr="004911DB" w14:paraId="775895BD" w14:textId="77777777" w:rsidTr="00E20614">
        <w:trPr>
          <w:trHeight w:val="522"/>
        </w:trPr>
        <w:tc>
          <w:tcPr>
            <w:tcW w:w="9777" w:type="dxa"/>
            <w:gridSpan w:val="4"/>
          </w:tcPr>
          <w:p w14:paraId="724CEFC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Téma vzdelávacieho kurzu:</w:t>
            </w:r>
          </w:p>
        </w:tc>
      </w:tr>
      <w:tr w:rsidR="007E3920" w:rsidRPr="004911DB" w14:paraId="364136B0" w14:textId="77777777" w:rsidTr="00856507">
        <w:trPr>
          <w:trHeight w:val="573"/>
        </w:trPr>
        <w:tc>
          <w:tcPr>
            <w:tcW w:w="2235" w:type="dxa"/>
          </w:tcPr>
          <w:p w14:paraId="2D48F159" w14:textId="77777777" w:rsidR="007E3920" w:rsidRPr="004911DB" w:rsidRDefault="007E3920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1E9831B5" w14:textId="77777777" w:rsidR="007E3920" w:rsidRPr="004911DB" w:rsidRDefault="007E3920" w:rsidP="00BD3109">
            <w:pPr>
              <w:ind w:left="709" w:hanging="567"/>
              <w:rPr>
                <w:b/>
              </w:rPr>
            </w:pPr>
          </w:p>
        </w:tc>
        <w:tc>
          <w:tcPr>
            <w:tcW w:w="2268" w:type="dxa"/>
          </w:tcPr>
          <w:p w14:paraId="24447D67" w14:textId="77777777" w:rsidR="007E3920" w:rsidRPr="004911DB" w:rsidRDefault="007E3920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7F66BADA" w14:textId="77777777" w:rsidR="007E3920" w:rsidRPr="004911DB" w:rsidRDefault="007E3920" w:rsidP="00BD3109">
            <w:pPr>
              <w:ind w:left="709" w:hanging="567"/>
              <w:rPr>
                <w:b/>
              </w:rPr>
            </w:pPr>
          </w:p>
        </w:tc>
        <w:tc>
          <w:tcPr>
            <w:tcW w:w="2693" w:type="dxa"/>
          </w:tcPr>
          <w:p w14:paraId="17F65E8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Dĺžka v hodinách:</w:t>
            </w:r>
          </w:p>
          <w:p w14:paraId="4224E34C" w14:textId="77777777" w:rsidR="007E3920" w:rsidRPr="004911DB" w:rsidRDefault="007E3920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581" w:type="dxa"/>
          </w:tcPr>
          <w:p w14:paraId="3CF4E21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14:paraId="1DF2B69D" w14:textId="77777777" w:rsidR="007E3920" w:rsidRPr="004911DB" w:rsidRDefault="007E3920" w:rsidP="00BD3109">
            <w:pPr>
              <w:ind w:left="709" w:hanging="567"/>
            </w:pPr>
          </w:p>
        </w:tc>
      </w:tr>
    </w:tbl>
    <w:p w14:paraId="71C5C954" w14:textId="77777777" w:rsidR="00E62636" w:rsidRDefault="00E62636" w:rsidP="00BD3109">
      <w:pPr>
        <w:ind w:left="709" w:hanging="567"/>
        <w:rPr>
          <w:b/>
        </w:rPr>
      </w:pPr>
    </w:p>
    <w:p w14:paraId="5F529B95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 xml:space="preserve">3. </w:t>
      </w:r>
      <w:r w:rsidR="00644F25">
        <w:rPr>
          <w:b/>
        </w:rPr>
        <w:t>Čestné v</w:t>
      </w:r>
      <w:r w:rsidR="00644F25" w:rsidRPr="004911DB">
        <w:rPr>
          <w:b/>
        </w:rPr>
        <w:t>yhlásenie usporiadateľa</w:t>
      </w:r>
    </w:p>
    <w:p w14:paraId="700F41D3" w14:textId="77777777" w:rsidR="00644F25" w:rsidRPr="004911DB" w:rsidRDefault="00644F25" w:rsidP="00644F25">
      <w:pPr>
        <w:ind w:left="360"/>
        <w:rPr>
          <w:sz w:val="20"/>
        </w:rPr>
      </w:pPr>
      <w:r w:rsidRPr="004911DB">
        <w:rPr>
          <w:sz w:val="20"/>
        </w:rPr>
        <w:t xml:space="preserve">Usporiadateľ </w:t>
      </w:r>
      <w:r>
        <w:rPr>
          <w:sz w:val="20"/>
        </w:rPr>
        <w:t xml:space="preserve">čestne </w:t>
      </w:r>
      <w:r w:rsidRPr="004911DB">
        <w:rPr>
          <w:sz w:val="20"/>
        </w:rPr>
        <w:t>vyhlasuje, že</w:t>
      </w:r>
    </w:p>
    <w:p w14:paraId="7800FCF2" w14:textId="77777777" w:rsidR="007E3920" w:rsidRPr="004911DB" w:rsidRDefault="007E3920" w:rsidP="00856507">
      <w:pPr>
        <w:numPr>
          <w:ilvl w:val="0"/>
          <w:numId w:val="9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686C2770" w14:textId="77777777" w:rsidR="007E3920" w:rsidRPr="004911DB" w:rsidRDefault="007E3920" w:rsidP="00856507">
      <w:pPr>
        <w:numPr>
          <w:ilvl w:val="0"/>
          <w:numId w:val="9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0B3329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201DE4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0191068E" w14:textId="77777777" w:rsidR="007E3920" w:rsidRPr="004911DB" w:rsidRDefault="007E3920" w:rsidP="00856507">
      <w:pPr>
        <w:numPr>
          <w:ilvl w:val="0"/>
          <w:numId w:val="9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466DEFC9" w14:textId="77777777" w:rsidR="007E3920" w:rsidRPr="004911DB" w:rsidRDefault="00360A64" w:rsidP="00856507">
      <w:pPr>
        <w:numPr>
          <w:ilvl w:val="0"/>
          <w:numId w:val="9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856507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856507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 w:rsidR="002A19D7"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F739E">
        <w:rPr>
          <w:sz w:val="20"/>
        </w:rPr>
        <w:t>)</w:t>
      </w:r>
      <w:r w:rsidR="007E3920" w:rsidRPr="004911DB">
        <w:rPr>
          <w:sz w:val="20"/>
        </w:rPr>
        <w:t>,</w:t>
      </w:r>
    </w:p>
    <w:p w14:paraId="04541917" w14:textId="77777777" w:rsidR="00622F73" w:rsidRPr="004911DB" w:rsidRDefault="00622F73" w:rsidP="00856507">
      <w:pPr>
        <w:numPr>
          <w:ilvl w:val="0"/>
          <w:numId w:val="9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súhlasí so sprístupnením informácií v zmysle zákona č. 211/2000 </w:t>
      </w:r>
      <w:r w:rsidR="008A2E41" w:rsidRPr="004911DB">
        <w:rPr>
          <w:sz w:val="20"/>
        </w:rPr>
        <w:t>Z. z.</w:t>
      </w:r>
      <w:r w:rsidRPr="004911DB">
        <w:rPr>
          <w:sz w:val="20"/>
        </w:rPr>
        <w:t xml:space="preserve"> o slobodnom prístupe k informáciám a</w:t>
      </w:r>
      <w:r w:rsidR="00510DBC">
        <w:rPr>
          <w:sz w:val="20"/>
        </w:rPr>
        <w:t> </w:t>
      </w:r>
      <w:r w:rsidRPr="004911DB">
        <w:rPr>
          <w:sz w:val="20"/>
        </w:rPr>
        <w:t>o</w:t>
      </w:r>
      <w:r w:rsidR="00510DBC"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 w:rsidR="00DB0A6C">
        <w:rPr>
          <w:sz w:val="20"/>
        </w:rPr>
        <w:t>,</w:t>
      </w:r>
    </w:p>
    <w:p w14:paraId="413A9B65" w14:textId="77777777" w:rsidR="007E3920" w:rsidRPr="004911DB" w:rsidRDefault="007E3920" w:rsidP="00856507">
      <w:pPr>
        <w:numPr>
          <w:ilvl w:val="0"/>
          <w:numId w:val="9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5F27381A" w14:textId="77777777" w:rsidR="007E3920" w:rsidRPr="004911DB" w:rsidRDefault="007E3920" w:rsidP="00856507">
      <w:pPr>
        <w:numPr>
          <w:ilvl w:val="0"/>
          <w:numId w:val="9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0B3329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201DE4">
        <w:rPr>
          <w:sz w:val="20"/>
        </w:rPr>
        <w:t>podporu</w:t>
      </w:r>
      <w:r w:rsidR="004379DD">
        <w:rPr>
          <w:sz w:val="20"/>
        </w:rPr>
        <w:t xml:space="preserve"> </w:t>
      </w:r>
      <w:r w:rsidRPr="004911DB">
        <w:rPr>
          <w:sz w:val="20"/>
        </w:rPr>
        <w:t xml:space="preserve"> aj s úrokmi, resp. penále,</w:t>
      </w:r>
    </w:p>
    <w:p w14:paraId="28370DD3" w14:textId="77777777" w:rsidR="007E3920" w:rsidRPr="00C36C03" w:rsidRDefault="007E3920" w:rsidP="00856507">
      <w:pPr>
        <w:numPr>
          <w:ilvl w:val="0"/>
          <w:numId w:val="97"/>
        </w:numPr>
        <w:tabs>
          <w:tab w:val="clear" w:pos="360"/>
          <w:tab w:val="num" w:pos="709"/>
        </w:tabs>
        <w:ind w:left="709" w:hanging="567"/>
        <w:rPr>
          <w:b/>
          <w:bCs/>
          <w:sz w:val="22"/>
          <w:szCs w:val="22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 w:rsidR="00510DBC"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</w:t>
      </w:r>
      <w:r w:rsidR="008A2E41" w:rsidRPr="004911DB">
        <w:rPr>
          <w:sz w:val="20"/>
        </w:rPr>
        <w:t>Z. z.</w:t>
      </w:r>
      <w:r w:rsidR="00E62636">
        <w:rPr>
          <w:sz w:val="20"/>
        </w:rPr>
        <w:t xml:space="preserve"> </w:t>
      </w:r>
      <w:r w:rsidR="00E62636" w:rsidRPr="005A262C">
        <w:rPr>
          <w:sz w:val="20"/>
        </w:rPr>
        <w:t>Trestný zákon</w:t>
      </w:r>
      <w:r w:rsidR="00E62636">
        <w:rPr>
          <w:sz w:val="20"/>
        </w:rPr>
        <w:t xml:space="preserve"> v znení neskorších predpisov</w:t>
      </w:r>
      <w:r w:rsidR="00C36C03">
        <w:rPr>
          <w:sz w:val="20"/>
        </w:rPr>
        <w:t>,</w:t>
      </w:r>
    </w:p>
    <w:p w14:paraId="70A0005F" w14:textId="77777777" w:rsidR="00C36C03" w:rsidRPr="00C36C03" w:rsidRDefault="00C36C03" w:rsidP="00C36C03">
      <w:pPr>
        <w:numPr>
          <w:ilvl w:val="0"/>
          <w:numId w:val="97"/>
        </w:numPr>
        <w:tabs>
          <w:tab w:val="clear" w:pos="360"/>
        </w:tabs>
        <w:ind w:left="709" w:hanging="567"/>
        <w:rPr>
          <w:sz w:val="20"/>
        </w:rPr>
      </w:pPr>
      <w:r w:rsidRPr="00C36C03">
        <w:rPr>
          <w:sz w:val="20"/>
        </w:rPr>
        <w:t>svojím podpisom potvrdzuje správnosť a pravdivosť údajov uvedených v Prílohe č. 9 k Príručke pre žiadateľa „Vzdelávacia aktivita: vzdelávanie v oblasti včelárstva v akreditovanom vzdelávacom programe“ a je si vedomý právnych dôsledkov nepravdivého vyhlásenia o skutočnostiach uvedených v predchádzajúcich odsekoch, vrátane prípadných trestnoprávnych dôsledkov.</w:t>
      </w:r>
    </w:p>
    <w:p w14:paraId="745BD125" w14:textId="77777777" w:rsidR="00E62636" w:rsidRDefault="00E62636" w:rsidP="00BD3109">
      <w:pPr>
        <w:ind w:left="709" w:hanging="567"/>
        <w:rPr>
          <w:b/>
        </w:rPr>
      </w:pPr>
    </w:p>
    <w:p w14:paraId="4D76BDDF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4. Prílohy:</w:t>
      </w:r>
    </w:p>
    <w:p w14:paraId="41116023" w14:textId="77777777" w:rsidR="007E3920" w:rsidRPr="004911DB" w:rsidRDefault="007E3920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5E427B">
        <w:rPr>
          <w:sz w:val="22"/>
          <w:szCs w:val="22"/>
        </w:rPr>
      </w:r>
      <w:r w:rsidR="005E427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sp</w:t>
      </w:r>
      <w:r w:rsidRPr="004911DB">
        <w:rPr>
          <w:sz w:val="22"/>
          <w:szCs w:val="22"/>
        </w:rPr>
        <w:t>ráva prednášaných tém predložená v elektronickej verzii</w:t>
      </w:r>
      <w:r w:rsidR="009D5969" w:rsidRPr="009D5969">
        <w:rPr>
          <w:rStyle w:val="Odkaznapoznmkupodiarou"/>
          <w:sz w:val="22"/>
          <w:szCs w:val="22"/>
        </w:rPr>
        <w:footnoteReference w:customMarkFollows="1" w:id="2"/>
        <w:t>*</w:t>
      </w:r>
    </w:p>
    <w:p w14:paraId="43BE71CE" w14:textId="77777777" w:rsidR="007E3920" w:rsidRPr="009D5969" w:rsidRDefault="007E3920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  <w:vertAlign w:val="superscript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5E427B">
        <w:rPr>
          <w:sz w:val="22"/>
          <w:szCs w:val="22"/>
        </w:rPr>
      </w:r>
      <w:r w:rsidR="005E427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správa prednášaných tém predložená v listinnej verzii</w:t>
      </w:r>
      <w:r w:rsidR="009D5969">
        <w:rPr>
          <w:sz w:val="22"/>
          <w:szCs w:val="22"/>
          <w:vertAlign w:val="superscript"/>
        </w:rPr>
        <w:t>*</w:t>
      </w:r>
    </w:p>
    <w:p w14:paraId="3C6FE2BA" w14:textId="77777777" w:rsidR="007E3920" w:rsidRPr="004911DB" w:rsidRDefault="007E3920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5E427B">
        <w:rPr>
          <w:sz w:val="22"/>
          <w:szCs w:val="22"/>
        </w:rPr>
      </w:r>
      <w:r w:rsidR="005E427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 xml:space="preserve">kópia dokladu o akreditácii v oblasti včelárstva inštitúcie </w:t>
      </w:r>
      <w:r w:rsidR="00652083" w:rsidRPr="004911DB">
        <w:rPr>
          <w:sz w:val="22"/>
          <w:szCs w:val="22"/>
        </w:rPr>
        <w:t xml:space="preserve">vykonávajúcej </w:t>
      </w:r>
      <w:r w:rsidRPr="004911DB">
        <w:rPr>
          <w:sz w:val="22"/>
          <w:szCs w:val="22"/>
        </w:rPr>
        <w:t>kurz</w:t>
      </w:r>
    </w:p>
    <w:p w14:paraId="0D3C05F3" w14:textId="77777777" w:rsidR="00921860" w:rsidRDefault="00921860" w:rsidP="00856507">
      <w:pPr>
        <w:tabs>
          <w:tab w:val="left" w:pos="6300"/>
          <w:tab w:val="left" w:pos="6840"/>
        </w:tabs>
        <w:ind w:left="567" w:hanging="425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5E427B">
        <w:rPr>
          <w:sz w:val="22"/>
          <w:szCs w:val="22"/>
        </w:rPr>
      </w:r>
      <w:r w:rsidR="005E427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prezenčná listina s</w:t>
      </w:r>
      <w:r w:rsidR="002E2CCE" w:rsidRPr="004911DB">
        <w:rPr>
          <w:sz w:val="22"/>
          <w:szCs w:val="22"/>
        </w:rPr>
        <w:t> </w:t>
      </w:r>
      <w:r w:rsidRPr="004911DB">
        <w:rPr>
          <w:sz w:val="22"/>
          <w:szCs w:val="22"/>
        </w:rPr>
        <w:t>uvedením</w:t>
      </w:r>
      <w:r w:rsidR="002E2CCE" w:rsidRPr="004911DB">
        <w:rPr>
          <w:sz w:val="22"/>
          <w:szCs w:val="22"/>
        </w:rPr>
        <w:t xml:space="preserve"> najmenej týchto údajov</w:t>
      </w:r>
      <w:r w:rsidR="001E4A7E" w:rsidRPr="004911DB">
        <w:rPr>
          <w:sz w:val="22"/>
          <w:szCs w:val="22"/>
        </w:rPr>
        <w:t xml:space="preserve"> účastníkov kurzu</w:t>
      </w:r>
      <w:r w:rsidR="002E2CCE" w:rsidRPr="004911DB">
        <w:rPr>
          <w:sz w:val="22"/>
          <w:szCs w:val="22"/>
        </w:rPr>
        <w:t>: meno, priezvisko, titul</w:t>
      </w:r>
      <w:r w:rsidR="002A19D7">
        <w:rPr>
          <w:sz w:val="22"/>
          <w:szCs w:val="22"/>
        </w:rPr>
        <w:t>,</w:t>
      </w:r>
      <w:r w:rsidR="002E2CCE" w:rsidRPr="004911DB">
        <w:rPr>
          <w:sz w:val="22"/>
          <w:szCs w:val="22"/>
        </w:rPr>
        <w:t xml:space="preserve"> číslo z </w:t>
      </w:r>
      <w:r w:rsidR="00B20DA8" w:rsidRPr="004911DB">
        <w:rPr>
          <w:sz w:val="22"/>
          <w:szCs w:val="22"/>
        </w:rPr>
        <w:t>C</w:t>
      </w:r>
      <w:r w:rsidR="00FB2C42">
        <w:rPr>
          <w:sz w:val="22"/>
          <w:szCs w:val="22"/>
        </w:rPr>
        <w:t>EHZ</w:t>
      </w:r>
      <w:r w:rsidR="002E2CCE" w:rsidRPr="004911DB">
        <w:rPr>
          <w:sz w:val="22"/>
          <w:szCs w:val="22"/>
        </w:rPr>
        <w:t xml:space="preserve"> (u včelárov) alebo bydlisko (u </w:t>
      </w:r>
      <w:proofErr w:type="spellStart"/>
      <w:r w:rsidR="002E2CCE" w:rsidRPr="004911DB">
        <w:rPr>
          <w:sz w:val="22"/>
          <w:szCs w:val="22"/>
        </w:rPr>
        <w:t>nevčelárov</w:t>
      </w:r>
      <w:proofErr w:type="spellEnd"/>
      <w:r w:rsidR="002E2CCE" w:rsidRPr="004911DB">
        <w:rPr>
          <w:sz w:val="22"/>
          <w:szCs w:val="22"/>
        </w:rPr>
        <w:t xml:space="preserve">) </w:t>
      </w:r>
      <w:r w:rsidR="00E62636">
        <w:rPr>
          <w:szCs w:val="24"/>
        </w:rPr>
        <w:t>a</w:t>
      </w:r>
      <w:r w:rsidR="00201DE4">
        <w:rPr>
          <w:sz w:val="22"/>
          <w:szCs w:val="22"/>
        </w:rPr>
        <w:t> </w:t>
      </w:r>
      <w:r w:rsidR="00F22E50" w:rsidRPr="004911DB">
        <w:rPr>
          <w:sz w:val="22"/>
          <w:szCs w:val="22"/>
        </w:rPr>
        <w:t>podpis</w:t>
      </w:r>
    </w:p>
    <w:p w14:paraId="770F39ED" w14:textId="77777777" w:rsidR="00EE2048" w:rsidRPr="004911DB" w:rsidRDefault="00DB0A6C" w:rsidP="00BD3109">
      <w:pPr>
        <w:spacing w:before="120"/>
        <w:ind w:left="709" w:hanging="567"/>
        <w:rPr>
          <w:b/>
        </w:rPr>
      </w:pPr>
      <w:r>
        <w:rPr>
          <w:b/>
        </w:rPr>
        <w:lastRenderedPageBreak/>
        <w:t>5</w:t>
      </w:r>
      <w:r w:rsidR="00EE2048" w:rsidRPr="004911DB">
        <w:rPr>
          <w:b/>
        </w:rPr>
        <w:t>. Prezenčná listina</w:t>
      </w:r>
      <w:r w:rsidR="00C07239" w:rsidRPr="00C07239">
        <w:rPr>
          <w:sz w:val="14"/>
          <w:szCs w:val="14"/>
        </w:rPr>
        <w:t>**</w:t>
      </w:r>
      <w:r w:rsidR="00EE2048" w:rsidRPr="004911DB">
        <w:rPr>
          <w:b/>
        </w:rPr>
        <w:t>:</w:t>
      </w:r>
    </w:p>
    <w:p w14:paraId="56E8A0A5" w14:textId="77777777" w:rsidR="00EE2048" w:rsidRPr="004911DB" w:rsidRDefault="00EE2048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911"/>
        <w:gridCol w:w="3387"/>
        <w:gridCol w:w="2592"/>
      </w:tblGrid>
      <w:tr w:rsidR="00EE2048" w:rsidRPr="004911DB" w14:paraId="32AC03E2" w14:textId="77777777" w:rsidTr="005A2D1A">
        <w:tc>
          <w:tcPr>
            <w:tcW w:w="736" w:type="dxa"/>
            <w:vAlign w:val="center"/>
          </w:tcPr>
          <w:p w14:paraId="782FC3A1" w14:textId="77777777" w:rsidR="00EE2048" w:rsidRPr="004911DB" w:rsidRDefault="00EE2048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23C5E77" w14:textId="77777777" w:rsidR="00EE2048" w:rsidRPr="004911DB" w:rsidRDefault="00EE2048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983" w:type="dxa"/>
            <w:vAlign w:val="center"/>
          </w:tcPr>
          <w:p w14:paraId="0624DA23" w14:textId="77777777" w:rsidR="00EE2048" w:rsidRPr="004911DB" w:rsidRDefault="00EE2048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titul:</w:t>
            </w:r>
          </w:p>
          <w:p w14:paraId="3AEF621F" w14:textId="77777777" w:rsidR="00EE2048" w:rsidRPr="004911DB" w:rsidRDefault="00EE2048" w:rsidP="00BD3109">
            <w:pPr>
              <w:ind w:left="709" w:hanging="567"/>
              <w:jc w:val="center"/>
              <w:rPr>
                <w:b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784DEF76" w14:textId="77777777" w:rsidR="00EE2048" w:rsidRPr="004911DB" w:rsidRDefault="00EE2048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U včelárov číslo z</w:t>
            </w:r>
            <w:r w:rsidR="00E80074">
              <w:rPr>
                <w:b/>
                <w:sz w:val="20"/>
              </w:rPr>
              <w:t xml:space="preserve"> CRV </w:t>
            </w:r>
            <w:r w:rsidR="00286AE6">
              <w:rPr>
                <w:b/>
                <w:sz w:val="20"/>
              </w:rPr>
              <w:t>/</w:t>
            </w:r>
            <w:r w:rsidR="00E80074">
              <w:rPr>
                <w:b/>
                <w:sz w:val="20"/>
              </w:rPr>
              <w:t xml:space="preserve"> kód farmy z </w:t>
            </w:r>
            <w:r w:rsidRPr="004911DB">
              <w:rPr>
                <w:b/>
                <w:sz w:val="20"/>
              </w:rPr>
              <w:t>C</w:t>
            </w:r>
            <w:r w:rsidR="00305C6C">
              <w:rPr>
                <w:b/>
                <w:sz w:val="20"/>
              </w:rPr>
              <w:t>EHZ</w:t>
            </w:r>
            <w:r w:rsidRPr="004911DB">
              <w:rPr>
                <w:b/>
                <w:sz w:val="20"/>
              </w:rPr>
              <w:t>, u ostatných bydlisko</w:t>
            </w:r>
            <w:r w:rsidR="00A1458D" w:rsidRPr="00A1458D">
              <w:rPr>
                <w:b/>
                <w:sz w:val="16"/>
                <w:szCs w:val="16"/>
              </w:rPr>
              <w:t>**</w:t>
            </w:r>
            <w:r w:rsidR="00D87122" w:rsidRPr="00FB7E5E">
              <w:rPr>
                <w:color w:val="FFFFFF"/>
                <w:sz w:val="20"/>
                <w:vertAlign w:val="superscript"/>
              </w:rPr>
              <w:footnoteReference w:customMarkFollows="1" w:id="3"/>
              <w:t>*</w:t>
            </w:r>
          </w:p>
        </w:tc>
        <w:tc>
          <w:tcPr>
            <w:tcW w:w="2673" w:type="dxa"/>
            <w:vAlign w:val="center"/>
          </w:tcPr>
          <w:p w14:paraId="61AE73A6" w14:textId="77777777" w:rsidR="00EE2048" w:rsidRPr="004911DB" w:rsidRDefault="00EE2048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Podpis</w:t>
            </w:r>
          </w:p>
        </w:tc>
      </w:tr>
      <w:tr w:rsidR="00EE2048" w:rsidRPr="004911DB" w14:paraId="0C50080F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050B3AD0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1</w:t>
            </w:r>
          </w:p>
        </w:tc>
        <w:tc>
          <w:tcPr>
            <w:tcW w:w="2983" w:type="dxa"/>
            <w:vAlign w:val="center"/>
          </w:tcPr>
          <w:p w14:paraId="2AF2ABC4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3E954DD6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5914B67C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54B6C890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58A8CB7E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2</w:t>
            </w:r>
          </w:p>
        </w:tc>
        <w:tc>
          <w:tcPr>
            <w:tcW w:w="2983" w:type="dxa"/>
            <w:vAlign w:val="center"/>
          </w:tcPr>
          <w:p w14:paraId="27AC5906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30CA780B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6DF0B6D1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2A2176D0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3C1ED14B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3</w:t>
            </w:r>
          </w:p>
        </w:tc>
        <w:tc>
          <w:tcPr>
            <w:tcW w:w="2983" w:type="dxa"/>
            <w:vAlign w:val="center"/>
          </w:tcPr>
          <w:p w14:paraId="0A48C83B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575E8942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5CEEFB32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3BC2995D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7CD048C6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4</w:t>
            </w:r>
          </w:p>
        </w:tc>
        <w:tc>
          <w:tcPr>
            <w:tcW w:w="2983" w:type="dxa"/>
            <w:vAlign w:val="center"/>
          </w:tcPr>
          <w:p w14:paraId="0169A01B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112B632A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375474F1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34C3CC76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5090736E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5</w:t>
            </w:r>
          </w:p>
        </w:tc>
        <w:tc>
          <w:tcPr>
            <w:tcW w:w="2983" w:type="dxa"/>
            <w:vAlign w:val="center"/>
          </w:tcPr>
          <w:p w14:paraId="22D84D5D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21E8E801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7645C1E0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1D3DECFD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3CBA1243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6</w:t>
            </w:r>
          </w:p>
        </w:tc>
        <w:tc>
          <w:tcPr>
            <w:tcW w:w="2983" w:type="dxa"/>
            <w:vAlign w:val="center"/>
          </w:tcPr>
          <w:p w14:paraId="5B46B099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79487046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7D7129CB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67E6CB27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0D246AF9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7</w:t>
            </w:r>
          </w:p>
        </w:tc>
        <w:tc>
          <w:tcPr>
            <w:tcW w:w="2983" w:type="dxa"/>
            <w:vAlign w:val="center"/>
          </w:tcPr>
          <w:p w14:paraId="01BF4FEE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7E12B317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2FEA2677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0E865782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77BBEA4A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8</w:t>
            </w:r>
          </w:p>
        </w:tc>
        <w:tc>
          <w:tcPr>
            <w:tcW w:w="2983" w:type="dxa"/>
            <w:vAlign w:val="center"/>
          </w:tcPr>
          <w:p w14:paraId="2F9D9EC5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27A13E15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05E24249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3C1237B2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6BB22C15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9</w:t>
            </w:r>
          </w:p>
        </w:tc>
        <w:tc>
          <w:tcPr>
            <w:tcW w:w="2983" w:type="dxa"/>
            <w:vAlign w:val="center"/>
          </w:tcPr>
          <w:p w14:paraId="5B9C5B62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107AB52D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7A36B41D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5E8FBDAF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68AD3BD9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10</w:t>
            </w:r>
          </w:p>
        </w:tc>
        <w:tc>
          <w:tcPr>
            <w:tcW w:w="2983" w:type="dxa"/>
            <w:vAlign w:val="center"/>
          </w:tcPr>
          <w:p w14:paraId="1644D4F4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1C8D4B1A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61A8D000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5E88EA72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26360089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11</w:t>
            </w:r>
          </w:p>
        </w:tc>
        <w:tc>
          <w:tcPr>
            <w:tcW w:w="2983" w:type="dxa"/>
            <w:vAlign w:val="center"/>
          </w:tcPr>
          <w:p w14:paraId="0D49AEF8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321EA2F1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57BB3396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2655FCB7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22FE9992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12</w:t>
            </w:r>
          </w:p>
        </w:tc>
        <w:tc>
          <w:tcPr>
            <w:tcW w:w="2983" w:type="dxa"/>
            <w:vAlign w:val="center"/>
          </w:tcPr>
          <w:p w14:paraId="4D79247C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3D32011C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75169F20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5192DA54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117C6A5F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13</w:t>
            </w:r>
          </w:p>
        </w:tc>
        <w:tc>
          <w:tcPr>
            <w:tcW w:w="2983" w:type="dxa"/>
            <w:vAlign w:val="center"/>
          </w:tcPr>
          <w:p w14:paraId="0A88C98F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2CB49F63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2A588897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2874E130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4C45D250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14</w:t>
            </w:r>
          </w:p>
        </w:tc>
        <w:tc>
          <w:tcPr>
            <w:tcW w:w="2983" w:type="dxa"/>
            <w:vAlign w:val="center"/>
          </w:tcPr>
          <w:p w14:paraId="1B5826E2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64203D4C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207DD8D4" w14:textId="77777777" w:rsidR="00EE2048" w:rsidRPr="004911DB" w:rsidRDefault="00EE2048" w:rsidP="00BD3109">
            <w:pPr>
              <w:ind w:left="709" w:hanging="567"/>
            </w:pPr>
          </w:p>
        </w:tc>
      </w:tr>
      <w:tr w:rsidR="00EE2048" w:rsidRPr="004911DB" w14:paraId="41090324" w14:textId="77777777" w:rsidTr="005A2D1A">
        <w:trPr>
          <w:trHeight w:val="454"/>
        </w:trPr>
        <w:tc>
          <w:tcPr>
            <w:tcW w:w="736" w:type="dxa"/>
            <w:vAlign w:val="center"/>
          </w:tcPr>
          <w:p w14:paraId="67D23D5B" w14:textId="77777777" w:rsidR="00EE2048" w:rsidRPr="004911DB" w:rsidRDefault="00EE2048" w:rsidP="00BD3109">
            <w:pPr>
              <w:ind w:left="709" w:hanging="567"/>
              <w:jc w:val="center"/>
            </w:pPr>
            <w:r w:rsidRPr="004911DB">
              <w:t>15</w:t>
            </w:r>
          </w:p>
        </w:tc>
        <w:tc>
          <w:tcPr>
            <w:tcW w:w="2983" w:type="dxa"/>
            <w:vAlign w:val="center"/>
          </w:tcPr>
          <w:p w14:paraId="56DB3B76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3461" w:type="dxa"/>
            <w:vAlign w:val="center"/>
          </w:tcPr>
          <w:p w14:paraId="6A21D320" w14:textId="77777777" w:rsidR="00EE2048" w:rsidRPr="004911DB" w:rsidRDefault="00EE2048" w:rsidP="00BD3109">
            <w:pPr>
              <w:ind w:left="709" w:hanging="567"/>
            </w:pPr>
          </w:p>
        </w:tc>
        <w:tc>
          <w:tcPr>
            <w:tcW w:w="2673" w:type="dxa"/>
            <w:vAlign w:val="center"/>
          </w:tcPr>
          <w:p w14:paraId="354A74E2" w14:textId="77777777" w:rsidR="00EE2048" w:rsidRPr="004911DB" w:rsidRDefault="00EE2048" w:rsidP="00BD3109">
            <w:pPr>
              <w:ind w:left="709" w:hanging="567"/>
            </w:pPr>
          </w:p>
        </w:tc>
      </w:tr>
    </w:tbl>
    <w:p w14:paraId="1886204F" w14:textId="77777777" w:rsidR="00EE2048" w:rsidRDefault="00EE2048" w:rsidP="00BD3109">
      <w:pPr>
        <w:ind w:left="709" w:hanging="567"/>
      </w:pPr>
    </w:p>
    <w:tbl>
      <w:tblPr>
        <w:tblpPr w:leftFromText="141" w:rightFromText="141" w:vertAnchor="text" w:horzAnchor="margin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3477"/>
        <w:gridCol w:w="3387"/>
      </w:tblGrid>
      <w:tr w:rsidR="004C6927" w:rsidRPr="004911DB" w14:paraId="01BBF504" w14:textId="77777777" w:rsidTr="004C6927">
        <w:trPr>
          <w:trHeight w:val="1166"/>
        </w:trPr>
        <w:tc>
          <w:tcPr>
            <w:tcW w:w="2802" w:type="dxa"/>
          </w:tcPr>
          <w:p w14:paraId="32E1F6E3" w14:textId="77777777" w:rsidR="004C6927" w:rsidRPr="004911DB" w:rsidRDefault="004C6927" w:rsidP="004C6927">
            <w:pPr>
              <w:ind w:left="709" w:hanging="567"/>
            </w:pPr>
            <w:r w:rsidRPr="004911DB">
              <w:rPr>
                <w:sz w:val="20"/>
              </w:rPr>
              <w:t>Miesto a dátum:</w:t>
            </w:r>
          </w:p>
          <w:p w14:paraId="1B47C2D3" w14:textId="77777777" w:rsidR="004C6927" w:rsidRPr="004911DB" w:rsidRDefault="004C6927" w:rsidP="004C6927">
            <w:pPr>
              <w:ind w:left="709" w:hanging="567"/>
            </w:pPr>
          </w:p>
        </w:tc>
        <w:tc>
          <w:tcPr>
            <w:tcW w:w="3543" w:type="dxa"/>
          </w:tcPr>
          <w:p w14:paraId="4DC7F3DA" w14:textId="77777777" w:rsidR="004C6927" w:rsidRPr="004911DB" w:rsidRDefault="004C6927" w:rsidP="00060516">
            <w:pPr>
              <w:ind w:left="173" w:hanging="31"/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 mene usporiadateľa:</w:t>
            </w:r>
          </w:p>
          <w:p w14:paraId="27EA46F9" w14:textId="77777777" w:rsidR="004C6927" w:rsidRPr="004911DB" w:rsidRDefault="004C6927" w:rsidP="004C6927">
            <w:pPr>
              <w:ind w:left="709" w:hanging="567"/>
            </w:pPr>
          </w:p>
          <w:p w14:paraId="079EDBA1" w14:textId="77777777" w:rsidR="004C6927" w:rsidRPr="004911DB" w:rsidRDefault="004C6927" w:rsidP="004C6927">
            <w:pPr>
              <w:ind w:left="709" w:hanging="567"/>
            </w:pPr>
          </w:p>
        </w:tc>
        <w:tc>
          <w:tcPr>
            <w:tcW w:w="3432" w:type="dxa"/>
          </w:tcPr>
          <w:p w14:paraId="7B06AE6C" w14:textId="77777777" w:rsidR="004C6927" w:rsidRPr="004911DB" w:rsidRDefault="004C6927" w:rsidP="004C6927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usporiadateľa:</w:t>
            </w:r>
          </w:p>
          <w:p w14:paraId="381A66FA" w14:textId="77777777" w:rsidR="004C6927" w:rsidRPr="004911DB" w:rsidRDefault="004C6927" w:rsidP="004C6927">
            <w:pPr>
              <w:ind w:left="709" w:hanging="567"/>
            </w:pPr>
          </w:p>
          <w:p w14:paraId="7749EFAC" w14:textId="77777777" w:rsidR="004C6927" w:rsidRPr="004911DB" w:rsidRDefault="004C6927" w:rsidP="004C6927">
            <w:pPr>
              <w:ind w:left="709" w:hanging="567"/>
            </w:pPr>
          </w:p>
          <w:p w14:paraId="5BC5D1A2" w14:textId="77777777" w:rsidR="004C6927" w:rsidRPr="004911DB" w:rsidRDefault="004C6927" w:rsidP="004C6927">
            <w:pPr>
              <w:ind w:left="709" w:hanging="567"/>
            </w:pPr>
          </w:p>
        </w:tc>
      </w:tr>
    </w:tbl>
    <w:p w14:paraId="17B2F132" w14:textId="77777777" w:rsidR="004C6927" w:rsidRDefault="004C6927" w:rsidP="00BD3109">
      <w:pPr>
        <w:ind w:left="709" w:hanging="567"/>
      </w:pPr>
    </w:p>
    <w:p w14:paraId="2E665AD1" w14:textId="77777777" w:rsidR="004C6927" w:rsidRDefault="004C6927" w:rsidP="00BD3109">
      <w:pPr>
        <w:ind w:left="709" w:hanging="567"/>
      </w:pPr>
    </w:p>
    <w:p w14:paraId="045E4F6A" w14:textId="77777777" w:rsidR="004C6927" w:rsidRDefault="004C6927" w:rsidP="00BD3109">
      <w:pPr>
        <w:ind w:left="709" w:hanging="567"/>
      </w:pPr>
    </w:p>
    <w:p w14:paraId="15D1D62D" w14:textId="77777777" w:rsidR="004C6927" w:rsidRDefault="004C6927" w:rsidP="00BD3109">
      <w:pPr>
        <w:ind w:left="709" w:hanging="567"/>
      </w:pPr>
    </w:p>
    <w:p w14:paraId="77C5CA77" w14:textId="77777777" w:rsidR="007E3920" w:rsidRPr="004911DB" w:rsidRDefault="007E3920" w:rsidP="008B5EB5">
      <w:pPr>
        <w:sectPr w:rsidR="007E3920" w:rsidRPr="004911DB" w:rsidSect="008B7C99">
          <w:headerReference w:type="default" r:id="rId8"/>
          <w:footerReference w:type="even" r:id="rId9"/>
          <w:head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titlePg/>
          <w:docGrid w:linePitch="360"/>
        </w:sectPr>
      </w:pPr>
    </w:p>
    <w:p w14:paraId="582FB655" w14:textId="77777777" w:rsidR="000B1ED4" w:rsidRPr="00227F09" w:rsidRDefault="000B1ED4" w:rsidP="008B5EB5">
      <w:pPr>
        <w:pStyle w:val="Odsekzoznamu"/>
        <w:ind w:left="0"/>
        <w:rPr>
          <w:sz w:val="20"/>
        </w:rPr>
      </w:pPr>
      <w:bookmarkStart w:id="0" w:name="_GoBack"/>
      <w:bookmarkEnd w:id="0"/>
    </w:p>
    <w:sectPr w:rsidR="000B1ED4" w:rsidRPr="00227F09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5D4DA" w14:textId="77777777" w:rsidR="005E427B" w:rsidRDefault="005E427B">
      <w:r>
        <w:separator/>
      </w:r>
    </w:p>
  </w:endnote>
  <w:endnote w:type="continuationSeparator" w:id="0">
    <w:p w14:paraId="1DDFFB53" w14:textId="77777777" w:rsidR="005E427B" w:rsidRDefault="005E427B">
      <w:r>
        <w:continuationSeparator/>
      </w:r>
    </w:p>
  </w:endnote>
  <w:endnote w:type="continuationNotice" w:id="1">
    <w:p w14:paraId="472D5EEF" w14:textId="77777777" w:rsidR="005E427B" w:rsidRDefault="005E4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CB43" w14:textId="2B6068A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2C9C5B10" wp14:editId="62FD7A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7" name="Textové pole 37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1A954" w14:textId="60A9F725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9C5B10"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47" type="#_x0000_t202" alt="    INTERNÉ" style="position:absolute;left:0;text-align:left;margin-left:0;margin-top:.05pt;width:34.95pt;height:34.95pt;z-index:2516930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Amy4e8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F61A954" w14:textId="60A9F725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5C02A" w14:textId="77777777" w:rsidR="005E427B" w:rsidRDefault="005E427B">
      <w:r>
        <w:separator/>
      </w:r>
    </w:p>
  </w:footnote>
  <w:footnote w:type="continuationSeparator" w:id="0">
    <w:p w14:paraId="4F822207" w14:textId="77777777" w:rsidR="005E427B" w:rsidRDefault="005E427B">
      <w:r>
        <w:continuationSeparator/>
      </w:r>
    </w:p>
  </w:footnote>
  <w:footnote w:type="continuationNotice" w:id="1">
    <w:p w14:paraId="5FC0682F" w14:textId="77777777" w:rsidR="005E427B" w:rsidRDefault="005E427B"/>
  </w:footnote>
  <w:footnote w:id="2">
    <w:p w14:paraId="51E94338" w14:textId="77777777" w:rsidR="00BB7199" w:rsidRDefault="00BB7199">
      <w:pPr>
        <w:pStyle w:val="Textpoznmkypodiarou"/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označte zvolený variant</w:t>
      </w:r>
    </w:p>
  </w:footnote>
  <w:footnote w:id="3">
    <w:p w14:paraId="5DC14A6A" w14:textId="77777777" w:rsidR="00BB7199" w:rsidRPr="00D87122" w:rsidRDefault="00BB7199" w:rsidP="00D87122">
      <w:pPr>
        <w:pStyle w:val="Textpoznmkypodiarou"/>
        <w:jc w:val="both"/>
        <w:rPr>
          <w:sz w:val="14"/>
          <w:szCs w:val="14"/>
        </w:rPr>
      </w:pPr>
      <w:r w:rsidRPr="00FB7E5E">
        <w:rPr>
          <w:rStyle w:val="Odkaznapoznmkupodiarou"/>
          <w:rFonts w:ascii="Symbol" w:eastAsia="Symbol" w:hAnsi="Symbol" w:cs="Symbol"/>
          <w:color w:val="FFFFFF"/>
          <w:sz w:val="14"/>
          <w:szCs w:val="14"/>
        </w:rPr>
        <w:t></w:t>
      </w:r>
      <w:r>
        <w:rPr>
          <w:rStyle w:val="Odkaznapoznmkupodiarou"/>
          <w:sz w:val="14"/>
          <w:szCs w:val="14"/>
        </w:rPr>
        <w:t>**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B201" w14:textId="77777777" w:rsidR="00BB7199" w:rsidRPr="003608B7" w:rsidRDefault="00BB7199" w:rsidP="005A2D1A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9</w:t>
    </w:r>
    <w:r w:rsidRPr="008A7428">
      <w:rPr>
        <w:b/>
      </w:rPr>
      <w:t xml:space="preserve">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E2150" w14:textId="77777777" w:rsidR="00BB7199" w:rsidRPr="003608B7" w:rsidRDefault="00BB7199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 w:rsidRPr="00856507">
      <w:rPr>
        <w:b/>
      </w:rPr>
      <w:t>9</w:t>
    </w:r>
    <w:r>
      <w:rPr>
        <w:b/>
      </w:rPr>
      <w:t xml:space="preserve"> </w:t>
    </w:r>
    <w:r w:rsidRPr="008E5E1E">
      <w:rPr>
        <w:bCs/>
      </w:rPr>
      <w:t>k</w:t>
    </w:r>
    <w:r w:rsidRPr="00856507">
      <w:rPr>
        <w:b/>
      </w:rPr>
      <w:t xml:space="preserve">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4D9839E1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27B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EB5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32D2-A599-4058-9760-9C92A768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528</Words>
  <Characters>3011</Characters>
  <Application>Microsoft Office Word</Application>
  <DocSecurity>0</DocSecurity>
  <Lines>25</Lines>
  <Paragraphs>7</Paragraphs>
  <ScaleCrop>false</ScaleCrop>
  <Company>TOSHIBA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143</cp:revision>
  <cp:lastPrinted>2025-05-30T05:57:00Z</cp:lastPrinted>
  <dcterms:created xsi:type="dcterms:W3CDTF">2025-05-22T06:07:00Z</dcterms:created>
  <dcterms:modified xsi:type="dcterms:W3CDTF">2025-08-01T07:10:00Z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