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20413" w14:textId="792280AC" w:rsidR="00EC0BF1" w:rsidRPr="00EC0BF1" w:rsidRDefault="00EC0BF1" w:rsidP="00EC0BF1">
      <w:pPr>
        <w:ind w:left="709" w:hanging="567"/>
        <w:jc w:val="center"/>
        <w:rPr>
          <w:b/>
          <w:sz w:val="28"/>
          <w:szCs w:val="28"/>
        </w:rPr>
      </w:pPr>
      <w:r w:rsidRPr="00EC0BF1">
        <w:rPr>
          <w:b/>
          <w:sz w:val="28"/>
          <w:szCs w:val="28"/>
        </w:rPr>
        <w:t>Nákup včelích matiek</w:t>
      </w:r>
    </w:p>
    <w:p w14:paraId="067BEF18" w14:textId="783174FD" w:rsidR="00941116" w:rsidRPr="004911DB" w:rsidRDefault="00941116" w:rsidP="000D2757">
      <w:pPr>
        <w:spacing w:before="120"/>
        <w:rPr>
          <w:b/>
        </w:rPr>
      </w:pPr>
      <w:r w:rsidRPr="004911DB">
        <w:rPr>
          <w:b/>
        </w:rPr>
        <w:t>1. Údaje o včeláro</w:t>
      </w:r>
      <w:r>
        <w:rPr>
          <w:b/>
        </w:rPr>
        <w:t>vi, ktorý nakúpil</w:t>
      </w:r>
      <w:r w:rsidRPr="004911DB">
        <w:rPr>
          <w:b/>
        </w:rPr>
        <w:t xml:space="preserve"> včelie matky: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1511"/>
        <w:gridCol w:w="2508"/>
        <w:gridCol w:w="2973"/>
        <w:gridCol w:w="4111"/>
      </w:tblGrid>
      <w:tr w:rsidR="00941116" w:rsidRPr="004911DB" w14:paraId="28099D38" w14:textId="77777777" w:rsidTr="00EA604C">
        <w:trPr>
          <w:trHeight w:val="338"/>
        </w:trPr>
        <w:tc>
          <w:tcPr>
            <w:tcW w:w="3983" w:type="dxa"/>
            <w:gridSpan w:val="2"/>
            <w:vMerge w:val="restart"/>
            <w:shd w:val="clear" w:color="auto" w:fill="auto"/>
          </w:tcPr>
          <w:p w14:paraId="52F57FDF" w14:textId="77777777" w:rsidR="00941116" w:rsidRPr="004911DB" w:rsidRDefault="00941116" w:rsidP="00EA604C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14:paraId="120F2AA3" w14:textId="77777777" w:rsidR="00941116" w:rsidRPr="004911DB" w:rsidRDefault="00941116" w:rsidP="00EA604C"/>
        </w:tc>
        <w:tc>
          <w:tcPr>
            <w:tcW w:w="2508" w:type="dxa"/>
          </w:tcPr>
          <w:p w14:paraId="0540444F" w14:textId="77777777" w:rsidR="00941116" w:rsidRPr="004911DB" w:rsidRDefault="00941116" w:rsidP="00EA604C">
            <w:pPr>
              <w:rPr>
                <w:sz w:val="20"/>
              </w:rPr>
            </w:pPr>
            <w:r w:rsidRPr="001A2D82">
              <w:rPr>
                <w:sz w:val="20"/>
              </w:rPr>
              <w:t>Číslo z</w:t>
            </w:r>
            <w:r>
              <w:rPr>
                <w:sz w:val="20"/>
              </w:rPr>
              <w:t> CRV:</w:t>
            </w:r>
          </w:p>
        </w:tc>
        <w:tc>
          <w:tcPr>
            <w:tcW w:w="7084" w:type="dxa"/>
            <w:gridSpan w:val="2"/>
            <w:vMerge w:val="restart"/>
            <w:shd w:val="clear" w:color="auto" w:fill="auto"/>
          </w:tcPr>
          <w:p w14:paraId="406B329F" w14:textId="77777777" w:rsidR="00941116" w:rsidRPr="0025310B" w:rsidRDefault="00941116" w:rsidP="00EA604C">
            <w:pPr>
              <w:rPr>
                <w:sz w:val="20"/>
              </w:rPr>
            </w:pPr>
            <w:r>
              <w:rPr>
                <w:sz w:val="20"/>
              </w:rPr>
              <w:t>Názov a sídlo organizácie:</w:t>
            </w:r>
          </w:p>
          <w:p w14:paraId="25554E63" w14:textId="77777777" w:rsidR="00941116" w:rsidRPr="0025310B" w:rsidRDefault="00941116" w:rsidP="00EA604C">
            <w:pPr>
              <w:rPr>
                <w:sz w:val="20"/>
              </w:rPr>
            </w:pPr>
          </w:p>
        </w:tc>
      </w:tr>
      <w:tr w:rsidR="00941116" w:rsidRPr="004911DB" w14:paraId="33C2D912" w14:textId="77777777" w:rsidTr="00EA604C">
        <w:trPr>
          <w:trHeight w:val="337"/>
        </w:trPr>
        <w:tc>
          <w:tcPr>
            <w:tcW w:w="3983" w:type="dxa"/>
            <w:gridSpan w:val="2"/>
            <w:vMerge/>
            <w:shd w:val="clear" w:color="auto" w:fill="auto"/>
          </w:tcPr>
          <w:p w14:paraId="6B8FE671" w14:textId="77777777" w:rsidR="00941116" w:rsidRPr="004911DB" w:rsidRDefault="00941116" w:rsidP="00EA604C">
            <w:pPr>
              <w:jc w:val="left"/>
              <w:rPr>
                <w:sz w:val="20"/>
              </w:rPr>
            </w:pPr>
          </w:p>
        </w:tc>
        <w:tc>
          <w:tcPr>
            <w:tcW w:w="2508" w:type="dxa"/>
          </w:tcPr>
          <w:p w14:paraId="32103245" w14:textId="77777777" w:rsidR="00941116" w:rsidRDefault="00941116" w:rsidP="00EA604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Kód farmy </w:t>
            </w:r>
          </w:p>
          <w:p w14:paraId="6A2802F9" w14:textId="77777777" w:rsidR="00941116" w:rsidRPr="004911DB" w:rsidRDefault="00941116" w:rsidP="00EA604C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Pr="001A2D82">
              <w:rPr>
                <w:sz w:val="20"/>
              </w:rPr>
              <w:t> C</w:t>
            </w:r>
            <w:r>
              <w:rPr>
                <w:sz w:val="20"/>
              </w:rPr>
              <w:t>EHZ</w:t>
            </w:r>
            <w:r w:rsidRPr="001A2D82">
              <w:rPr>
                <w:sz w:val="20"/>
              </w:rPr>
              <w:t>:</w:t>
            </w:r>
          </w:p>
        </w:tc>
        <w:tc>
          <w:tcPr>
            <w:tcW w:w="7084" w:type="dxa"/>
            <w:gridSpan w:val="2"/>
            <w:vMerge/>
            <w:shd w:val="clear" w:color="auto" w:fill="auto"/>
          </w:tcPr>
          <w:p w14:paraId="7287E98B" w14:textId="77777777" w:rsidR="00941116" w:rsidRDefault="00941116" w:rsidP="00EA604C">
            <w:pPr>
              <w:rPr>
                <w:sz w:val="20"/>
              </w:rPr>
            </w:pPr>
          </w:p>
        </w:tc>
      </w:tr>
      <w:tr w:rsidR="00941116" w:rsidRPr="004911DB" w14:paraId="15E1B11E" w14:textId="77777777" w:rsidTr="00EA604C">
        <w:tc>
          <w:tcPr>
            <w:tcW w:w="6491" w:type="dxa"/>
            <w:gridSpan w:val="3"/>
          </w:tcPr>
          <w:p w14:paraId="334060D3" w14:textId="77777777" w:rsidR="00941116" w:rsidRPr="004911DB" w:rsidRDefault="00941116" w:rsidP="00EA604C">
            <w:pPr>
              <w:rPr>
                <w:sz w:val="20"/>
              </w:rPr>
            </w:pPr>
            <w:r w:rsidRPr="004911DB">
              <w:rPr>
                <w:sz w:val="20"/>
              </w:rPr>
              <w:t xml:space="preserve">Je </w:t>
            </w:r>
            <w:r>
              <w:rPr>
                <w:sz w:val="20"/>
              </w:rPr>
              <w:t xml:space="preserve">konečný </w:t>
            </w:r>
            <w:r w:rsidRPr="004911DB">
              <w:rPr>
                <w:sz w:val="20"/>
              </w:rPr>
              <w:t xml:space="preserve">prijímateľ </w:t>
            </w:r>
            <w:r w:rsidR="003A3946">
              <w:rPr>
                <w:sz w:val="20"/>
              </w:rPr>
              <w:t>podpory</w:t>
            </w:r>
            <w:r w:rsidRPr="004911DB">
              <w:rPr>
                <w:sz w:val="20"/>
              </w:rPr>
              <w:t xml:space="preserve"> platiteľom DPH</w:t>
            </w:r>
            <w:r w:rsidR="00496C6E">
              <w:rPr>
                <w:rStyle w:val="Odkaznapoznmkupodiarou"/>
                <w:sz w:val="20"/>
              </w:rPr>
              <w:footnoteReference w:id="2"/>
            </w:r>
          </w:p>
        </w:tc>
        <w:tc>
          <w:tcPr>
            <w:tcW w:w="7084" w:type="dxa"/>
            <w:gridSpan w:val="2"/>
          </w:tcPr>
          <w:p w14:paraId="15BE2689" w14:textId="77777777" w:rsidR="00941116" w:rsidRPr="004911DB" w:rsidRDefault="00941116" w:rsidP="00EA604C">
            <w:pPr>
              <w:rPr>
                <w:sz w:val="20"/>
              </w:rPr>
            </w:pPr>
            <w:r w:rsidRPr="004911DB">
              <w:rPr>
                <w:sz w:val="20"/>
              </w:rPr>
              <w:t xml:space="preserve">Uplatní si platiteľ DPH odpočet DPH (vypĺňa sa, ak </w:t>
            </w:r>
            <w:r>
              <w:rPr>
                <w:sz w:val="20"/>
              </w:rPr>
              <w:t xml:space="preserve">konečný </w:t>
            </w:r>
            <w:r w:rsidRPr="004911DB">
              <w:rPr>
                <w:sz w:val="20"/>
              </w:rPr>
              <w:t xml:space="preserve">prijímateľ </w:t>
            </w:r>
            <w:r w:rsidR="003A3946">
              <w:rPr>
                <w:sz w:val="20"/>
              </w:rPr>
              <w:t>podpory</w:t>
            </w:r>
            <w:r w:rsidRPr="004911DB">
              <w:rPr>
                <w:sz w:val="20"/>
              </w:rPr>
              <w:t xml:space="preserve"> je platcom DPH)</w:t>
            </w:r>
          </w:p>
        </w:tc>
      </w:tr>
      <w:tr w:rsidR="00941116" w:rsidRPr="004911DB" w14:paraId="04FDDD1B" w14:textId="77777777" w:rsidTr="00EA604C">
        <w:trPr>
          <w:trHeight w:val="379"/>
        </w:trPr>
        <w:tc>
          <w:tcPr>
            <w:tcW w:w="2472" w:type="dxa"/>
            <w:vAlign w:val="center"/>
          </w:tcPr>
          <w:p w14:paraId="691470A9" w14:textId="77777777" w:rsidR="00941116" w:rsidRPr="004911DB" w:rsidRDefault="00941116" w:rsidP="00EA604C">
            <w:pPr>
              <w:rPr>
                <w:szCs w:val="24"/>
              </w:rPr>
            </w:pPr>
            <w:r w:rsidRPr="004911DB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="001C721D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4019" w:type="dxa"/>
            <w:gridSpan w:val="2"/>
            <w:vAlign w:val="center"/>
          </w:tcPr>
          <w:p w14:paraId="5F40BFED" w14:textId="77777777" w:rsidR="00941116" w:rsidRPr="004911DB" w:rsidRDefault="00941116" w:rsidP="00EA604C">
            <w:pPr>
              <w:rPr>
                <w:szCs w:val="24"/>
              </w:rPr>
            </w:pPr>
            <w:r w:rsidRPr="004911DB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="001C721D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2973" w:type="dxa"/>
            <w:vAlign w:val="center"/>
          </w:tcPr>
          <w:p w14:paraId="244ADB0C" w14:textId="77777777" w:rsidR="00941116" w:rsidRPr="004911DB" w:rsidRDefault="00941116" w:rsidP="00EA604C">
            <w:pPr>
              <w:rPr>
                <w:szCs w:val="24"/>
              </w:rPr>
            </w:pPr>
            <w:r w:rsidRPr="004911DB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="001C721D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4111" w:type="dxa"/>
            <w:vAlign w:val="center"/>
          </w:tcPr>
          <w:p w14:paraId="4E8D6837" w14:textId="77777777" w:rsidR="00941116" w:rsidRPr="004911DB" w:rsidRDefault="00941116" w:rsidP="00EA604C">
            <w:pPr>
              <w:rPr>
                <w:szCs w:val="24"/>
              </w:rPr>
            </w:pPr>
            <w:r w:rsidRPr="004911DB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="001C721D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</w:tr>
      <w:tr w:rsidR="00941116" w:rsidRPr="00463907" w14:paraId="58C98BDA" w14:textId="77777777" w:rsidTr="00EA604C">
        <w:trPr>
          <w:trHeight w:val="554"/>
        </w:trPr>
        <w:tc>
          <w:tcPr>
            <w:tcW w:w="9464" w:type="dxa"/>
            <w:gridSpan w:val="4"/>
            <w:vAlign w:val="center"/>
          </w:tcPr>
          <w:p w14:paraId="7C32B62F" w14:textId="77777777" w:rsidR="00941116" w:rsidRPr="00463907" w:rsidRDefault="00941116" w:rsidP="00EA604C">
            <w:r w:rsidRPr="004911DB">
              <w:rPr>
                <w:b/>
                <w:sz w:val="20"/>
              </w:rPr>
              <w:t xml:space="preserve">Počet včelstiev </w:t>
            </w:r>
            <w:r>
              <w:rPr>
                <w:b/>
                <w:sz w:val="20"/>
              </w:rPr>
              <w:t xml:space="preserve">v CEHZ </w:t>
            </w:r>
            <w:r w:rsidRPr="004911DB">
              <w:rPr>
                <w:b/>
                <w:sz w:val="20"/>
              </w:rPr>
              <w:t xml:space="preserve">ku dňu nákupu </w:t>
            </w:r>
            <w:r>
              <w:rPr>
                <w:b/>
                <w:sz w:val="20"/>
              </w:rPr>
              <w:t>včelích matiek:</w:t>
            </w:r>
          </w:p>
        </w:tc>
        <w:tc>
          <w:tcPr>
            <w:tcW w:w="4111" w:type="dxa"/>
            <w:vAlign w:val="center"/>
          </w:tcPr>
          <w:p w14:paraId="7B6094D3" w14:textId="77777777" w:rsidR="00941116" w:rsidRPr="00463907" w:rsidRDefault="00941116" w:rsidP="00EA604C"/>
        </w:tc>
      </w:tr>
    </w:tbl>
    <w:p w14:paraId="20109E5A" w14:textId="77777777" w:rsidR="00941116" w:rsidRPr="004911DB" w:rsidRDefault="00941116" w:rsidP="00941116">
      <w:pPr>
        <w:spacing w:before="240"/>
        <w:rPr>
          <w:b/>
        </w:rPr>
      </w:pPr>
      <w:r w:rsidRPr="004911DB">
        <w:rPr>
          <w:b/>
        </w:rPr>
        <w:t>2. Údaje o</w:t>
      </w:r>
      <w:r>
        <w:rPr>
          <w:b/>
        </w:rPr>
        <w:t> nakúpených včelích matkách*</w:t>
      </w:r>
      <w:r w:rsidRPr="004911DB">
        <w:rPr>
          <w:b/>
        </w:rPr>
        <w:t>:</w:t>
      </w:r>
    </w:p>
    <w:p w14:paraId="622E4E49" w14:textId="77777777" w:rsidR="00941116" w:rsidRPr="004911DB" w:rsidRDefault="00941116" w:rsidP="00941116">
      <w:pPr>
        <w:tabs>
          <w:tab w:val="left" w:pos="426"/>
          <w:tab w:val="left" w:pos="6300"/>
          <w:tab w:val="left" w:pos="6840"/>
        </w:tabs>
        <w:rPr>
          <w:sz w:val="22"/>
          <w:szCs w:val="22"/>
        </w:rPr>
      </w:pPr>
      <w:r w:rsidRPr="004911DB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="001C721D">
        <w:rPr>
          <w:sz w:val="22"/>
          <w:szCs w:val="22"/>
        </w:rPr>
      </w:r>
      <w:r w:rsidR="001C721D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</w:r>
      <w:r>
        <w:rPr>
          <w:sz w:val="22"/>
          <w:szCs w:val="22"/>
        </w:rPr>
        <w:t xml:space="preserve">nákup plemennej neoplodnenej matky </w:t>
      </w:r>
      <w:proofErr w:type="spellStart"/>
      <w:r>
        <w:rPr>
          <w:sz w:val="22"/>
          <w:szCs w:val="22"/>
        </w:rPr>
        <w:t>kranskej</w:t>
      </w:r>
      <w:proofErr w:type="spellEnd"/>
      <w:r>
        <w:rPr>
          <w:sz w:val="22"/>
          <w:szCs w:val="22"/>
        </w:rPr>
        <w:t xml:space="preserve"> včely šľachtenej na hygienický prejav a odolnosť voči </w:t>
      </w:r>
      <w:proofErr w:type="spellStart"/>
      <w:r>
        <w:rPr>
          <w:sz w:val="22"/>
          <w:szCs w:val="22"/>
        </w:rPr>
        <w:t>varroáze</w:t>
      </w:r>
      <w:proofErr w:type="spellEnd"/>
      <w:r>
        <w:rPr>
          <w:sz w:val="22"/>
          <w:szCs w:val="22"/>
        </w:rPr>
        <w:t xml:space="preserve"> alebo obstaranie jej larvy v materskej bunke</w:t>
      </w:r>
    </w:p>
    <w:p w14:paraId="620AF414" w14:textId="77777777" w:rsidR="00941116" w:rsidRDefault="00941116" w:rsidP="00941116">
      <w:pPr>
        <w:tabs>
          <w:tab w:val="left" w:pos="426"/>
          <w:tab w:val="left" w:pos="6300"/>
          <w:tab w:val="left" w:pos="6840"/>
        </w:tabs>
        <w:rPr>
          <w:sz w:val="22"/>
          <w:szCs w:val="22"/>
        </w:rPr>
      </w:pPr>
      <w:r w:rsidRPr="004911DB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="001C721D">
        <w:rPr>
          <w:sz w:val="22"/>
          <w:szCs w:val="22"/>
        </w:rPr>
      </w:r>
      <w:r w:rsidR="001C721D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</w:r>
      <w:r>
        <w:rPr>
          <w:sz w:val="22"/>
          <w:szCs w:val="22"/>
        </w:rPr>
        <w:t xml:space="preserve">nákup prirodzene oplodnenej matky </w:t>
      </w:r>
      <w:proofErr w:type="spellStart"/>
      <w:r>
        <w:rPr>
          <w:sz w:val="22"/>
          <w:szCs w:val="22"/>
        </w:rPr>
        <w:t>kranskej</w:t>
      </w:r>
      <w:proofErr w:type="spellEnd"/>
      <w:r>
        <w:rPr>
          <w:sz w:val="22"/>
          <w:szCs w:val="22"/>
        </w:rPr>
        <w:t xml:space="preserve"> včely</w:t>
      </w:r>
    </w:p>
    <w:p w14:paraId="7588128A" w14:textId="77777777" w:rsidR="00941116" w:rsidRPr="004911DB" w:rsidRDefault="00941116" w:rsidP="00941116">
      <w:pPr>
        <w:tabs>
          <w:tab w:val="left" w:pos="426"/>
          <w:tab w:val="left" w:pos="6300"/>
          <w:tab w:val="left" w:pos="6840"/>
        </w:tabs>
        <w:ind w:left="426" w:hanging="426"/>
        <w:rPr>
          <w:sz w:val="22"/>
          <w:szCs w:val="22"/>
        </w:rPr>
      </w:pPr>
      <w:r w:rsidRPr="004911DB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="001C721D">
        <w:rPr>
          <w:sz w:val="22"/>
          <w:szCs w:val="22"/>
        </w:rPr>
      </w:r>
      <w:r w:rsidR="001C721D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</w:r>
      <w:r>
        <w:rPr>
          <w:sz w:val="22"/>
          <w:szCs w:val="22"/>
        </w:rPr>
        <w:t xml:space="preserve">nákup umelo oplodnenej matky </w:t>
      </w:r>
      <w:proofErr w:type="spellStart"/>
      <w:r>
        <w:rPr>
          <w:sz w:val="22"/>
          <w:szCs w:val="22"/>
        </w:rPr>
        <w:t>kranskej</w:t>
      </w:r>
      <w:proofErr w:type="spellEnd"/>
      <w:r>
        <w:rPr>
          <w:sz w:val="22"/>
          <w:szCs w:val="22"/>
        </w:rPr>
        <w:t xml:space="preserve"> včely</w:t>
      </w:r>
    </w:p>
    <w:p w14:paraId="55824958" w14:textId="77777777" w:rsidR="00941116" w:rsidRPr="004911DB" w:rsidRDefault="00941116" w:rsidP="00941116">
      <w:pPr>
        <w:tabs>
          <w:tab w:val="left" w:pos="426"/>
          <w:tab w:val="left" w:pos="6300"/>
          <w:tab w:val="left" w:pos="6840"/>
        </w:tabs>
        <w:ind w:left="426" w:hanging="426"/>
        <w:rPr>
          <w:sz w:val="22"/>
          <w:szCs w:val="22"/>
        </w:rPr>
      </w:pPr>
      <w:r w:rsidRPr="004911DB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="001C721D">
        <w:rPr>
          <w:sz w:val="22"/>
          <w:szCs w:val="22"/>
        </w:rPr>
      </w:r>
      <w:r w:rsidR="001C721D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</w:r>
      <w:r>
        <w:rPr>
          <w:sz w:val="22"/>
          <w:szCs w:val="22"/>
        </w:rPr>
        <w:t xml:space="preserve">nákup matky </w:t>
      </w:r>
      <w:proofErr w:type="spellStart"/>
      <w:r>
        <w:rPr>
          <w:sz w:val="22"/>
          <w:szCs w:val="22"/>
        </w:rPr>
        <w:t>kranskej</w:t>
      </w:r>
      <w:proofErr w:type="spellEnd"/>
      <w:r>
        <w:rPr>
          <w:sz w:val="22"/>
          <w:szCs w:val="22"/>
        </w:rPr>
        <w:t xml:space="preserve"> včely, ktorej plemenná hodnota umožňuje použitie na účely prevádzkovania zariadenia určeného na vykonávanie výkonnostných testov na testovanie plemennej hodnoty včiel </w:t>
      </w:r>
    </w:p>
    <w:p w14:paraId="67F7083A" w14:textId="77777777" w:rsidR="00941116" w:rsidRDefault="00941116" w:rsidP="00941116">
      <w:pPr>
        <w:tabs>
          <w:tab w:val="left" w:pos="426"/>
          <w:tab w:val="left" w:pos="6300"/>
          <w:tab w:val="left" w:pos="6840"/>
        </w:tabs>
        <w:ind w:left="426" w:hanging="426"/>
        <w:rPr>
          <w:sz w:val="22"/>
          <w:szCs w:val="22"/>
        </w:rPr>
      </w:pPr>
      <w:r w:rsidRPr="004911DB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rPr>
          <w:sz w:val="22"/>
          <w:szCs w:val="22"/>
        </w:rPr>
        <w:instrText xml:space="preserve"> FORMCHECKBOX </w:instrText>
      </w:r>
      <w:r w:rsidR="001C721D">
        <w:rPr>
          <w:sz w:val="22"/>
          <w:szCs w:val="22"/>
        </w:rPr>
      </w:r>
      <w:r w:rsidR="001C721D">
        <w:rPr>
          <w:sz w:val="22"/>
          <w:szCs w:val="22"/>
        </w:rPr>
        <w:fldChar w:fldCharType="separate"/>
      </w:r>
      <w:r w:rsidRPr="004911DB">
        <w:rPr>
          <w:sz w:val="22"/>
          <w:szCs w:val="22"/>
        </w:rPr>
        <w:fldChar w:fldCharType="end"/>
      </w:r>
      <w:r w:rsidRPr="00463907">
        <w:rPr>
          <w:sz w:val="22"/>
          <w:szCs w:val="22"/>
        </w:rPr>
        <w:tab/>
      </w:r>
      <w:r>
        <w:rPr>
          <w:sz w:val="22"/>
          <w:szCs w:val="22"/>
        </w:rPr>
        <w:t xml:space="preserve">nákup plemennej matky </w:t>
      </w:r>
      <w:proofErr w:type="spellStart"/>
      <w:r>
        <w:rPr>
          <w:sz w:val="22"/>
          <w:szCs w:val="22"/>
        </w:rPr>
        <w:t>kranskej</w:t>
      </w:r>
      <w:proofErr w:type="spellEnd"/>
      <w:r>
        <w:rPr>
          <w:sz w:val="22"/>
          <w:szCs w:val="22"/>
        </w:rPr>
        <w:t xml:space="preserve"> včely z iného členského štátu Európskej únie alebo z tretieho štátu</w:t>
      </w:r>
    </w:p>
    <w:p w14:paraId="6B809344" w14:textId="77777777" w:rsidR="00941116" w:rsidRPr="00603C5A" w:rsidRDefault="00941116" w:rsidP="00941116">
      <w:pPr>
        <w:spacing w:before="120"/>
        <w:ind w:left="567" w:hanging="567"/>
        <w:rPr>
          <w:b/>
          <w:sz w:val="20"/>
        </w:rPr>
      </w:pPr>
      <w:r w:rsidRPr="008A1D97">
        <w:rPr>
          <w:rStyle w:val="Odkaznapoznmkupodiarou"/>
          <w:rFonts w:ascii="Symbol" w:eastAsia="Symbol" w:hAnsi="Symbol" w:cs="Symbol"/>
          <w:sz w:val="20"/>
        </w:rPr>
        <w:t></w:t>
      </w:r>
      <w:r w:rsidRPr="00603C5A">
        <w:rPr>
          <w:sz w:val="20"/>
        </w:rPr>
        <w:t xml:space="preserve"> vyberte </w:t>
      </w:r>
      <w:r>
        <w:rPr>
          <w:sz w:val="20"/>
        </w:rPr>
        <w:t>jeden</w:t>
      </w:r>
      <w:r w:rsidRPr="00603C5A">
        <w:rPr>
          <w:sz w:val="20"/>
        </w:rPr>
        <w:t xml:space="preserve"> variant a označte krížikom</w:t>
      </w:r>
      <w:r>
        <w:rPr>
          <w:sz w:val="20"/>
        </w:rPr>
        <w:t xml:space="preserve"> (pre každý variant použite novú </w:t>
      </w:r>
      <w:r w:rsidRPr="00245E3E">
        <w:rPr>
          <w:sz w:val="20"/>
        </w:rPr>
        <w:t xml:space="preserve">prílohu č. </w:t>
      </w:r>
      <w:r w:rsidR="00C62B3B">
        <w:rPr>
          <w:sz w:val="20"/>
        </w:rPr>
        <w:t>36</w:t>
      </w:r>
      <w:r>
        <w:rPr>
          <w:sz w:val="20"/>
        </w:rPr>
        <w:t>)</w:t>
      </w:r>
    </w:p>
    <w:p w14:paraId="12B32DAF" w14:textId="77777777" w:rsidR="00941116" w:rsidRPr="004911DB" w:rsidRDefault="00941116" w:rsidP="00941116">
      <w:pPr>
        <w:spacing w:before="120"/>
        <w:ind w:left="567" w:hanging="567"/>
        <w:rPr>
          <w:b/>
        </w:rPr>
      </w:pPr>
      <w:r>
        <w:rPr>
          <w:b/>
        </w:rPr>
        <w:t>3</w:t>
      </w:r>
      <w:r w:rsidRPr="004911DB">
        <w:rPr>
          <w:b/>
        </w:rPr>
        <w:t>. Údaje o predajcovi včelích matiek:</w:t>
      </w:r>
    </w:p>
    <w:p w14:paraId="0FCB9FF9" w14:textId="77777777" w:rsidR="00941116" w:rsidRPr="004911DB" w:rsidRDefault="00941116" w:rsidP="00941116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437"/>
        <w:gridCol w:w="1701"/>
        <w:gridCol w:w="1701"/>
        <w:gridCol w:w="1985"/>
        <w:gridCol w:w="1843"/>
        <w:gridCol w:w="1843"/>
        <w:gridCol w:w="1418"/>
      </w:tblGrid>
      <w:tr w:rsidR="00941116" w:rsidRPr="004911DB" w14:paraId="3F3F9552" w14:textId="77777777" w:rsidTr="00EA604C">
        <w:trPr>
          <w:trHeight w:val="680"/>
          <w:tblHeader/>
        </w:trPr>
        <w:tc>
          <w:tcPr>
            <w:tcW w:w="639" w:type="dxa"/>
            <w:shd w:val="clear" w:color="auto" w:fill="auto"/>
            <w:vAlign w:val="center"/>
          </w:tcPr>
          <w:p w14:paraId="08528710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Por.</w:t>
            </w:r>
          </w:p>
          <w:p w14:paraId="20667C42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8CD43E8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Meno, priezvisko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BA9F9" w14:textId="77777777" w:rsidR="00941116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 z</w:t>
            </w:r>
            <w:r>
              <w:rPr>
                <w:b/>
                <w:sz w:val="20"/>
              </w:rPr>
              <w:t xml:space="preserve"> CRV / kód farmy </w:t>
            </w:r>
          </w:p>
          <w:p w14:paraId="772AAD80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 </w:t>
            </w:r>
            <w:r w:rsidRPr="004911DB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EHZ</w:t>
            </w:r>
          </w:p>
        </w:tc>
        <w:tc>
          <w:tcPr>
            <w:tcW w:w="1701" w:type="dxa"/>
            <w:vAlign w:val="center"/>
          </w:tcPr>
          <w:p w14:paraId="3D089654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 xml:space="preserve">Číslo </w:t>
            </w:r>
            <w:r>
              <w:rPr>
                <w:b/>
                <w:sz w:val="20"/>
              </w:rPr>
              <w:t>dekrétu chovateľa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81C29B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 xml:space="preserve">Dátum </w:t>
            </w:r>
            <w:r>
              <w:rPr>
                <w:b/>
                <w:sz w:val="20"/>
              </w:rPr>
              <w:t>nákupu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72A335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 xml:space="preserve">Počet </w:t>
            </w:r>
            <w:r>
              <w:rPr>
                <w:b/>
                <w:sz w:val="20"/>
              </w:rPr>
              <w:t>nakúpených</w:t>
            </w:r>
            <w:r w:rsidRPr="004911DB">
              <w:rPr>
                <w:b/>
                <w:sz w:val="20"/>
              </w:rPr>
              <w:t xml:space="preserve"> včelích matiek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7F6006" w14:textId="77777777" w:rsidR="00941116" w:rsidRPr="00651908" w:rsidRDefault="00941116" w:rsidP="00EA604C">
            <w:pPr>
              <w:jc w:val="center"/>
              <w:rPr>
                <w:b/>
                <w:sz w:val="20"/>
              </w:rPr>
            </w:pPr>
            <w:r w:rsidRPr="00FD6C45">
              <w:rPr>
                <w:b/>
                <w:sz w:val="20"/>
              </w:rPr>
              <w:t xml:space="preserve">Číslo </w:t>
            </w:r>
            <w:r>
              <w:rPr>
                <w:b/>
                <w:sz w:val="20"/>
              </w:rPr>
              <w:t xml:space="preserve">účtovného </w:t>
            </w:r>
            <w:r w:rsidRPr="00FD6C45">
              <w:rPr>
                <w:b/>
                <w:sz w:val="20"/>
              </w:rPr>
              <w:t>dokladu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F5AB1" w14:textId="77777777" w:rsidR="00941116" w:rsidRPr="004911DB" w:rsidRDefault="00941116" w:rsidP="00EA604C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Suma*</w:t>
            </w:r>
          </w:p>
        </w:tc>
      </w:tr>
      <w:tr w:rsidR="00941116" w:rsidRPr="004911DB" w14:paraId="71CA73DA" w14:textId="77777777" w:rsidTr="00EA604C">
        <w:trPr>
          <w:trHeight w:val="454"/>
        </w:trPr>
        <w:tc>
          <w:tcPr>
            <w:tcW w:w="639" w:type="dxa"/>
            <w:shd w:val="clear" w:color="auto" w:fill="auto"/>
            <w:vAlign w:val="center"/>
          </w:tcPr>
          <w:p w14:paraId="176C5C7C" w14:textId="77777777" w:rsidR="00941116" w:rsidRPr="004911DB" w:rsidRDefault="00941116" w:rsidP="00EA604C">
            <w:pPr>
              <w:jc w:val="center"/>
            </w:pPr>
            <w:r w:rsidRPr="004911DB">
              <w:t>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2723CCF" w14:textId="77777777" w:rsidR="00941116" w:rsidRPr="004911DB" w:rsidRDefault="00941116" w:rsidP="00EA604C"/>
        </w:tc>
        <w:tc>
          <w:tcPr>
            <w:tcW w:w="1701" w:type="dxa"/>
            <w:shd w:val="clear" w:color="auto" w:fill="auto"/>
            <w:vAlign w:val="center"/>
          </w:tcPr>
          <w:p w14:paraId="09773BAD" w14:textId="77777777" w:rsidR="00941116" w:rsidRPr="004911DB" w:rsidRDefault="00941116" w:rsidP="00EA604C"/>
        </w:tc>
        <w:tc>
          <w:tcPr>
            <w:tcW w:w="1701" w:type="dxa"/>
          </w:tcPr>
          <w:p w14:paraId="65DC1391" w14:textId="77777777" w:rsidR="00941116" w:rsidRPr="004911DB" w:rsidRDefault="00941116" w:rsidP="00EA604C"/>
        </w:tc>
        <w:tc>
          <w:tcPr>
            <w:tcW w:w="1985" w:type="dxa"/>
            <w:shd w:val="clear" w:color="auto" w:fill="auto"/>
            <w:vAlign w:val="center"/>
          </w:tcPr>
          <w:p w14:paraId="22064D43" w14:textId="77777777" w:rsidR="00941116" w:rsidRPr="004911DB" w:rsidRDefault="00941116" w:rsidP="00EA604C"/>
        </w:tc>
        <w:tc>
          <w:tcPr>
            <w:tcW w:w="1843" w:type="dxa"/>
            <w:shd w:val="clear" w:color="auto" w:fill="auto"/>
            <w:vAlign w:val="center"/>
          </w:tcPr>
          <w:p w14:paraId="11D4451D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334FD5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AC82CB" w14:textId="77777777" w:rsidR="00941116" w:rsidRPr="004911DB" w:rsidRDefault="00941116" w:rsidP="00EA604C"/>
        </w:tc>
      </w:tr>
      <w:tr w:rsidR="00941116" w:rsidRPr="004911DB" w14:paraId="299EAE0A" w14:textId="77777777" w:rsidTr="00EA604C">
        <w:trPr>
          <w:trHeight w:val="454"/>
        </w:trPr>
        <w:tc>
          <w:tcPr>
            <w:tcW w:w="639" w:type="dxa"/>
            <w:shd w:val="clear" w:color="auto" w:fill="auto"/>
            <w:vAlign w:val="center"/>
          </w:tcPr>
          <w:p w14:paraId="0AA5E80F" w14:textId="77777777" w:rsidR="00941116" w:rsidRPr="004911DB" w:rsidRDefault="00941116" w:rsidP="00EA604C">
            <w:pPr>
              <w:jc w:val="center"/>
            </w:pPr>
            <w:r w:rsidRPr="004911DB">
              <w:t>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099DADC" w14:textId="77777777" w:rsidR="00941116" w:rsidRPr="004911DB" w:rsidRDefault="00941116" w:rsidP="00EA604C"/>
        </w:tc>
        <w:tc>
          <w:tcPr>
            <w:tcW w:w="1701" w:type="dxa"/>
            <w:shd w:val="clear" w:color="auto" w:fill="auto"/>
            <w:vAlign w:val="center"/>
          </w:tcPr>
          <w:p w14:paraId="6002E84B" w14:textId="77777777" w:rsidR="00941116" w:rsidRPr="004911DB" w:rsidRDefault="00941116" w:rsidP="00EA604C"/>
        </w:tc>
        <w:tc>
          <w:tcPr>
            <w:tcW w:w="1701" w:type="dxa"/>
          </w:tcPr>
          <w:p w14:paraId="577DB5C4" w14:textId="77777777" w:rsidR="00941116" w:rsidRPr="004911DB" w:rsidRDefault="00941116" w:rsidP="00EA604C"/>
        </w:tc>
        <w:tc>
          <w:tcPr>
            <w:tcW w:w="1985" w:type="dxa"/>
            <w:shd w:val="clear" w:color="auto" w:fill="auto"/>
            <w:vAlign w:val="center"/>
          </w:tcPr>
          <w:p w14:paraId="181D5E59" w14:textId="77777777" w:rsidR="00941116" w:rsidRPr="004911DB" w:rsidRDefault="00941116" w:rsidP="00EA604C"/>
        </w:tc>
        <w:tc>
          <w:tcPr>
            <w:tcW w:w="1843" w:type="dxa"/>
            <w:shd w:val="clear" w:color="auto" w:fill="auto"/>
            <w:vAlign w:val="center"/>
          </w:tcPr>
          <w:p w14:paraId="2F308FA0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4861E4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50B981" w14:textId="77777777" w:rsidR="00941116" w:rsidRPr="004911DB" w:rsidRDefault="00941116" w:rsidP="00EA604C"/>
        </w:tc>
      </w:tr>
      <w:tr w:rsidR="00941116" w:rsidRPr="004911DB" w14:paraId="19F0C8C1" w14:textId="77777777" w:rsidTr="00EA604C">
        <w:trPr>
          <w:trHeight w:val="454"/>
        </w:trPr>
        <w:tc>
          <w:tcPr>
            <w:tcW w:w="639" w:type="dxa"/>
            <w:shd w:val="clear" w:color="auto" w:fill="auto"/>
            <w:vAlign w:val="center"/>
          </w:tcPr>
          <w:p w14:paraId="63B006D5" w14:textId="77777777" w:rsidR="00941116" w:rsidRPr="004911DB" w:rsidRDefault="00941116" w:rsidP="00EA604C">
            <w:pPr>
              <w:jc w:val="center"/>
            </w:pPr>
            <w:r w:rsidRPr="004911DB">
              <w:t>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9C99029" w14:textId="77777777" w:rsidR="00941116" w:rsidRPr="004911DB" w:rsidRDefault="00941116" w:rsidP="00EA604C"/>
        </w:tc>
        <w:tc>
          <w:tcPr>
            <w:tcW w:w="1701" w:type="dxa"/>
            <w:shd w:val="clear" w:color="auto" w:fill="auto"/>
            <w:vAlign w:val="center"/>
          </w:tcPr>
          <w:p w14:paraId="382CF31C" w14:textId="77777777" w:rsidR="00941116" w:rsidRPr="004911DB" w:rsidRDefault="00941116" w:rsidP="00EA604C"/>
        </w:tc>
        <w:tc>
          <w:tcPr>
            <w:tcW w:w="1701" w:type="dxa"/>
          </w:tcPr>
          <w:p w14:paraId="4FA87E44" w14:textId="77777777" w:rsidR="00941116" w:rsidRPr="004911DB" w:rsidRDefault="00941116" w:rsidP="00EA604C"/>
        </w:tc>
        <w:tc>
          <w:tcPr>
            <w:tcW w:w="1985" w:type="dxa"/>
            <w:shd w:val="clear" w:color="auto" w:fill="auto"/>
            <w:vAlign w:val="center"/>
          </w:tcPr>
          <w:p w14:paraId="73B995E4" w14:textId="77777777" w:rsidR="00941116" w:rsidRPr="004911DB" w:rsidRDefault="00941116" w:rsidP="00EA604C"/>
        </w:tc>
        <w:tc>
          <w:tcPr>
            <w:tcW w:w="1843" w:type="dxa"/>
            <w:shd w:val="clear" w:color="auto" w:fill="auto"/>
            <w:vAlign w:val="center"/>
          </w:tcPr>
          <w:p w14:paraId="7DFE16EE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0EF11D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890319" w14:textId="77777777" w:rsidR="00941116" w:rsidRPr="004911DB" w:rsidRDefault="00941116" w:rsidP="00EA604C"/>
        </w:tc>
      </w:tr>
      <w:tr w:rsidR="00941116" w:rsidRPr="004911DB" w14:paraId="30ECE7E5" w14:textId="77777777" w:rsidTr="00EA604C">
        <w:trPr>
          <w:trHeight w:val="454"/>
        </w:trPr>
        <w:tc>
          <w:tcPr>
            <w:tcW w:w="639" w:type="dxa"/>
            <w:shd w:val="clear" w:color="auto" w:fill="auto"/>
            <w:vAlign w:val="center"/>
          </w:tcPr>
          <w:p w14:paraId="111A96B9" w14:textId="77777777" w:rsidR="00941116" w:rsidRPr="004911DB" w:rsidRDefault="00941116" w:rsidP="00EA604C">
            <w:pPr>
              <w:jc w:val="center"/>
            </w:pPr>
            <w:r w:rsidRPr="004911DB">
              <w:t>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3D2B5F" w14:textId="77777777" w:rsidR="00941116" w:rsidRPr="004911DB" w:rsidRDefault="00941116" w:rsidP="00EA604C"/>
        </w:tc>
        <w:tc>
          <w:tcPr>
            <w:tcW w:w="1701" w:type="dxa"/>
            <w:shd w:val="clear" w:color="auto" w:fill="auto"/>
            <w:vAlign w:val="center"/>
          </w:tcPr>
          <w:p w14:paraId="229D88DD" w14:textId="77777777" w:rsidR="00941116" w:rsidRPr="004911DB" w:rsidRDefault="00941116" w:rsidP="00EA604C"/>
        </w:tc>
        <w:tc>
          <w:tcPr>
            <w:tcW w:w="1701" w:type="dxa"/>
          </w:tcPr>
          <w:p w14:paraId="031A88FA" w14:textId="77777777" w:rsidR="00941116" w:rsidRPr="004911DB" w:rsidRDefault="00941116" w:rsidP="00EA604C"/>
        </w:tc>
        <w:tc>
          <w:tcPr>
            <w:tcW w:w="1985" w:type="dxa"/>
            <w:shd w:val="clear" w:color="auto" w:fill="auto"/>
            <w:vAlign w:val="center"/>
          </w:tcPr>
          <w:p w14:paraId="58476FB1" w14:textId="77777777" w:rsidR="00941116" w:rsidRPr="004911DB" w:rsidRDefault="00941116" w:rsidP="00EA604C"/>
        </w:tc>
        <w:tc>
          <w:tcPr>
            <w:tcW w:w="1843" w:type="dxa"/>
            <w:shd w:val="clear" w:color="auto" w:fill="auto"/>
            <w:vAlign w:val="center"/>
          </w:tcPr>
          <w:p w14:paraId="604DAD93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ABDBDD" w14:textId="77777777" w:rsidR="00941116" w:rsidRPr="004911DB" w:rsidRDefault="00941116" w:rsidP="00EA604C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35A3A1" w14:textId="77777777" w:rsidR="00941116" w:rsidRPr="004911DB" w:rsidRDefault="00941116" w:rsidP="00EA604C"/>
        </w:tc>
      </w:tr>
    </w:tbl>
    <w:p w14:paraId="33361CF7" w14:textId="77777777" w:rsidR="00941116" w:rsidRPr="004911DB" w:rsidRDefault="00941116" w:rsidP="00941116">
      <w:pPr>
        <w:ind w:left="142" w:hanging="142"/>
        <w:rPr>
          <w:sz w:val="20"/>
        </w:rPr>
      </w:pPr>
      <w:r w:rsidRPr="004911DB">
        <w:rPr>
          <w:sz w:val="20"/>
        </w:rPr>
        <w:t>*</w:t>
      </w:r>
      <w:r w:rsidRPr="004911DB">
        <w:rPr>
          <w:sz w:val="20"/>
        </w:rPr>
        <w:tab/>
        <w:t>uvádza sa skutočne uhradená suma za nákup včelích matiek</w:t>
      </w:r>
      <w:r>
        <w:rPr>
          <w:sz w:val="20"/>
        </w:rPr>
        <w:t xml:space="preserve"> (v </w:t>
      </w:r>
      <w:r w:rsidR="009D41BB">
        <w:rPr>
          <w:sz w:val="20"/>
        </w:rPr>
        <w:t>eur</w:t>
      </w:r>
      <w:r>
        <w:rPr>
          <w:sz w:val="20"/>
        </w:rPr>
        <w:t>)</w:t>
      </w:r>
      <w:r w:rsidRPr="004911DB">
        <w:rPr>
          <w:sz w:val="20"/>
        </w:rPr>
        <w:t xml:space="preserve">, nie suma žiadanej </w:t>
      </w:r>
      <w:r w:rsidR="003A3946">
        <w:rPr>
          <w:sz w:val="20"/>
        </w:rPr>
        <w:t>podpory</w:t>
      </w:r>
      <w:r>
        <w:rPr>
          <w:sz w:val="20"/>
        </w:rPr>
        <w:t xml:space="preserve"> </w:t>
      </w:r>
    </w:p>
    <w:p w14:paraId="18DE56EB" w14:textId="77777777" w:rsidR="00941116" w:rsidRDefault="00941116" w:rsidP="00941116"/>
    <w:p w14:paraId="5484E62F" w14:textId="77777777" w:rsidR="00005683" w:rsidRPr="004911DB" w:rsidRDefault="00005683" w:rsidP="00005683">
      <w:pPr>
        <w:spacing w:before="120"/>
        <w:ind w:left="567" w:hanging="567"/>
        <w:rPr>
          <w:b/>
        </w:rPr>
      </w:pPr>
      <w:r>
        <w:rPr>
          <w:b/>
        </w:rPr>
        <w:lastRenderedPageBreak/>
        <w:t>4</w:t>
      </w:r>
      <w:r w:rsidRPr="004911DB">
        <w:rPr>
          <w:b/>
        </w:rPr>
        <w:t>. Včelie matky</w:t>
      </w:r>
    </w:p>
    <w:p w14:paraId="2F646834" w14:textId="77777777" w:rsidR="00005683" w:rsidRDefault="00005683" w:rsidP="000056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977"/>
        <w:gridCol w:w="1276"/>
        <w:gridCol w:w="1701"/>
        <w:gridCol w:w="1842"/>
      </w:tblGrid>
      <w:tr w:rsidR="00005683" w:rsidRPr="004911DB" w14:paraId="2DA7EA1A" w14:textId="77777777" w:rsidTr="00720F68">
        <w:tc>
          <w:tcPr>
            <w:tcW w:w="1951" w:type="dxa"/>
          </w:tcPr>
          <w:p w14:paraId="0A5CEC41" w14:textId="77777777" w:rsidR="00005683" w:rsidRPr="00E83A34" w:rsidRDefault="00005683" w:rsidP="00720F68">
            <w:pPr>
              <w:jc w:val="center"/>
              <w:rPr>
                <w:szCs w:val="24"/>
              </w:rPr>
            </w:pPr>
            <w:r w:rsidRPr="00E83A34">
              <w:rPr>
                <w:szCs w:val="24"/>
              </w:rPr>
              <w:t xml:space="preserve">Číslo </w:t>
            </w:r>
            <w:r>
              <w:rPr>
                <w:szCs w:val="24"/>
              </w:rPr>
              <w:t xml:space="preserve">účtovného </w:t>
            </w:r>
            <w:r w:rsidRPr="00E83A34">
              <w:rPr>
                <w:szCs w:val="24"/>
              </w:rPr>
              <w:t>dokladu</w:t>
            </w:r>
          </w:p>
        </w:tc>
        <w:tc>
          <w:tcPr>
            <w:tcW w:w="2977" w:type="dxa"/>
          </w:tcPr>
          <w:p w14:paraId="22BF34DB" w14:textId="77777777" w:rsidR="00005683" w:rsidRPr="004911DB" w:rsidRDefault="00005683" w:rsidP="00720F68">
            <w:pPr>
              <w:jc w:val="center"/>
            </w:pPr>
            <w:r>
              <w:t>Evidenčné číslo včelej matky</w:t>
            </w:r>
          </w:p>
        </w:tc>
        <w:tc>
          <w:tcPr>
            <w:tcW w:w="1276" w:type="dxa"/>
          </w:tcPr>
          <w:p w14:paraId="48A9C0AD" w14:textId="77777777" w:rsidR="00005683" w:rsidRPr="004911DB" w:rsidRDefault="00005683" w:rsidP="00720F68">
            <w:pPr>
              <w:jc w:val="center"/>
            </w:pPr>
            <w:r w:rsidRPr="004911DB">
              <w:t>množstvo</w:t>
            </w:r>
          </w:p>
        </w:tc>
        <w:tc>
          <w:tcPr>
            <w:tcW w:w="1701" w:type="dxa"/>
          </w:tcPr>
          <w:p w14:paraId="7F6DE0D4" w14:textId="77777777" w:rsidR="00005683" w:rsidRPr="004911DB" w:rsidRDefault="00005683" w:rsidP="00720F68">
            <w:pPr>
              <w:jc w:val="center"/>
            </w:pPr>
            <w:r w:rsidRPr="004911DB">
              <w:t>cena za kus</w:t>
            </w:r>
          </w:p>
        </w:tc>
        <w:tc>
          <w:tcPr>
            <w:tcW w:w="1842" w:type="dxa"/>
          </w:tcPr>
          <w:p w14:paraId="246C8D6D" w14:textId="77777777" w:rsidR="00005683" w:rsidRPr="004911DB" w:rsidRDefault="00005683" w:rsidP="00720F68">
            <w:pPr>
              <w:jc w:val="center"/>
            </w:pPr>
            <w:r w:rsidRPr="004911DB">
              <w:t>cena celkom</w:t>
            </w:r>
          </w:p>
        </w:tc>
      </w:tr>
      <w:tr w:rsidR="00005683" w:rsidRPr="004911DB" w14:paraId="46FE4113" w14:textId="77777777" w:rsidTr="00720F68">
        <w:tc>
          <w:tcPr>
            <w:tcW w:w="1951" w:type="dxa"/>
          </w:tcPr>
          <w:p w14:paraId="7800D425" w14:textId="77777777" w:rsidR="00005683" w:rsidRPr="004911DB" w:rsidDel="00562755" w:rsidRDefault="00005683" w:rsidP="00720F68"/>
        </w:tc>
        <w:tc>
          <w:tcPr>
            <w:tcW w:w="2977" w:type="dxa"/>
          </w:tcPr>
          <w:p w14:paraId="5F9DE539" w14:textId="77777777" w:rsidR="00005683" w:rsidRPr="004911DB" w:rsidRDefault="00005683" w:rsidP="00720F68"/>
        </w:tc>
        <w:tc>
          <w:tcPr>
            <w:tcW w:w="1276" w:type="dxa"/>
          </w:tcPr>
          <w:p w14:paraId="28F8587F" w14:textId="77777777" w:rsidR="00005683" w:rsidRPr="004911DB" w:rsidRDefault="00005683" w:rsidP="00720F68"/>
        </w:tc>
        <w:tc>
          <w:tcPr>
            <w:tcW w:w="1701" w:type="dxa"/>
          </w:tcPr>
          <w:p w14:paraId="4A78A85D" w14:textId="77777777" w:rsidR="00005683" w:rsidRPr="004911DB" w:rsidRDefault="00005683" w:rsidP="00720F68"/>
        </w:tc>
        <w:tc>
          <w:tcPr>
            <w:tcW w:w="1842" w:type="dxa"/>
          </w:tcPr>
          <w:p w14:paraId="4A43B2EA" w14:textId="77777777" w:rsidR="00005683" w:rsidRPr="004911DB" w:rsidRDefault="00005683" w:rsidP="00720F68"/>
        </w:tc>
      </w:tr>
      <w:tr w:rsidR="00005683" w:rsidRPr="004911DB" w14:paraId="5FA9B2C4" w14:textId="77777777" w:rsidTr="00720F68">
        <w:tc>
          <w:tcPr>
            <w:tcW w:w="1951" w:type="dxa"/>
          </w:tcPr>
          <w:p w14:paraId="1512ACC8" w14:textId="77777777" w:rsidR="00005683" w:rsidRPr="004911DB" w:rsidDel="00562755" w:rsidRDefault="00005683" w:rsidP="00720F68"/>
        </w:tc>
        <w:tc>
          <w:tcPr>
            <w:tcW w:w="2977" w:type="dxa"/>
          </w:tcPr>
          <w:p w14:paraId="12AE0454" w14:textId="77777777" w:rsidR="00005683" w:rsidRPr="004911DB" w:rsidRDefault="00005683" w:rsidP="00720F68"/>
        </w:tc>
        <w:tc>
          <w:tcPr>
            <w:tcW w:w="1276" w:type="dxa"/>
          </w:tcPr>
          <w:p w14:paraId="7ABDA9F5" w14:textId="77777777" w:rsidR="00005683" w:rsidRPr="004911DB" w:rsidRDefault="00005683" w:rsidP="00720F68"/>
        </w:tc>
        <w:tc>
          <w:tcPr>
            <w:tcW w:w="1701" w:type="dxa"/>
          </w:tcPr>
          <w:p w14:paraId="60C77754" w14:textId="77777777" w:rsidR="00005683" w:rsidRPr="004911DB" w:rsidRDefault="00005683" w:rsidP="00720F68"/>
        </w:tc>
        <w:tc>
          <w:tcPr>
            <w:tcW w:w="1842" w:type="dxa"/>
          </w:tcPr>
          <w:p w14:paraId="721C32DF" w14:textId="77777777" w:rsidR="00005683" w:rsidRPr="004911DB" w:rsidRDefault="00005683" w:rsidP="00720F68"/>
        </w:tc>
      </w:tr>
    </w:tbl>
    <w:p w14:paraId="1BF2EFC4" w14:textId="77777777" w:rsidR="00005683" w:rsidRDefault="00005683" w:rsidP="00005683"/>
    <w:p w14:paraId="2DE61114" w14:textId="77777777" w:rsidR="00941116" w:rsidRPr="004911DB" w:rsidRDefault="007A01A2" w:rsidP="00941116">
      <w:pPr>
        <w:ind w:left="567" w:hanging="567"/>
        <w:rPr>
          <w:b/>
        </w:rPr>
      </w:pPr>
      <w:r>
        <w:rPr>
          <w:b/>
        </w:rPr>
        <w:t>5</w:t>
      </w:r>
      <w:r w:rsidR="00941116" w:rsidRPr="004911DB">
        <w:rPr>
          <w:b/>
        </w:rPr>
        <w:t xml:space="preserve">. </w:t>
      </w:r>
      <w:r w:rsidR="00496C6E">
        <w:rPr>
          <w:b/>
        </w:rPr>
        <w:t>Čestné v</w:t>
      </w:r>
      <w:r w:rsidR="00941116" w:rsidRPr="004911DB">
        <w:rPr>
          <w:b/>
        </w:rPr>
        <w:t xml:space="preserve">yhlásenie </w:t>
      </w:r>
      <w:r w:rsidR="00941116">
        <w:rPr>
          <w:b/>
        </w:rPr>
        <w:t xml:space="preserve">konečného prijímateľa </w:t>
      </w:r>
      <w:r w:rsidR="003A3946">
        <w:rPr>
          <w:b/>
        </w:rPr>
        <w:t>podpory</w:t>
      </w:r>
      <w:r w:rsidR="00941116">
        <w:rPr>
          <w:b/>
        </w:rPr>
        <w:t>:</w:t>
      </w:r>
    </w:p>
    <w:p w14:paraId="2B580E37" w14:textId="77777777" w:rsidR="00941116" w:rsidRPr="004911DB" w:rsidRDefault="00941116" w:rsidP="00941116">
      <w:pPr>
        <w:rPr>
          <w:sz w:val="20"/>
        </w:rPr>
      </w:pPr>
      <w:r>
        <w:rPr>
          <w:sz w:val="20"/>
        </w:rPr>
        <w:t xml:space="preserve">Konečný prijímateľ </w:t>
      </w:r>
      <w:r w:rsidR="003A3946">
        <w:rPr>
          <w:sz w:val="20"/>
        </w:rPr>
        <w:t>podpory</w:t>
      </w:r>
      <w:r w:rsidR="00496C6E">
        <w:rPr>
          <w:sz w:val="20"/>
        </w:rPr>
        <w:t xml:space="preserve"> čestne</w:t>
      </w:r>
      <w:r w:rsidRPr="004911DB">
        <w:rPr>
          <w:sz w:val="20"/>
        </w:rPr>
        <w:t xml:space="preserve"> vyhlasuje, že</w:t>
      </w:r>
    </w:p>
    <w:p w14:paraId="3E91A34B" w14:textId="77777777" w:rsidR="00941116" w:rsidRPr="004911DB" w:rsidRDefault="00941116" w:rsidP="00941116">
      <w:pPr>
        <w:numPr>
          <w:ilvl w:val="0"/>
          <w:numId w:val="114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14:paraId="3F1DBDA2" w14:textId="77777777" w:rsidR="00941116" w:rsidRPr="004911DB" w:rsidRDefault="00941116" w:rsidP="00941116">
      <w:pPr>
        <w:numPr>
          <w:ilvl w:val="0"/>
          <w:numId w:val="114"/>
        </w:numPr>
        <w:rPr>
          <w:sz w:val="20"/>
        </w:rPr>
      </w:pPr>
      <w:r w:rsidRPr="004911DB">
        <w:rPr>
          <w:sz w:val="20"/>
        </w:rPr>
        <w:t xml:space="preserve">sú mu známe podmienky poskytovania </w:t>
      </w:r>
      <w:r w:rsidR="003A3946">
        <w:rPr>
          <w:sz w:val="20"/>
        </w:rPr>
        <w:t>podpory</w:t>
      </w:r>
      <w:r w:rsidRPr="004911DB">
        <w:rPr>
          <w:sz w:val="20"/>
        </w:rPr>
        <w:t xml:space="preserve"> a je si vedomý požiadaviek vzťahujúcich sa na </w:t>
      </w:r>
      <w:r w:rsidR="00F43A53">
        <w:rPr>
          <w:sz w:val="20"/>
        </w:rPr>
        <w:t>podporu</w:t>
      </w:r>
      <w:r w:rsidRPr="004911DB">
        <w:rPr>
          <w:sz w:val="20"/>
        </w:rPr>
        <w:t>, o ktorú žiada,</w:t>
      </w:r>
    </w:p>
    <w:p w14:paraId="4C4FC55C" w14:textId="77777777" w:rsidR="00941116" w:rsidRPr="004911DB" w:rsidRDefault="00941116" w:rsidP="00941116">
      <w:pPr>
        <w:numPr>
          <w:ilvl w:val="0"/>
          <w:numId w:val="114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14:paraId="3B402A6D" w14:textId="77777777" w:rsidR="00941116" w:rsidRPr="004911DB" w:rsidRDefault="00941116" w:rsidP="00941116">
      <w:pPr>
        <w:numPr>
          <w:ilvl w:val="0"/>
          <w:numId w:val="114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4911DB">
        <w:rPr>
          <w:sz w:val="20"/>
        </w:rPr>
        <w:t>,</w:t>
      </w:r>
    </w:p>
    <w:p w14:paraId="28DC5DBE" w14:textId="77777777" w:rsidR="00941116" w:rsidRPr="004911DB" w:rsidRDefault="00941116" w:rsidP="00941116">
      <w:pPr>
        <w:numPr>
          <w:ilvl w:val="0"/>
          <w:numId w:val="114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predpisov,</w:t>
      </w:r>
    </w:p>
    <w:p w14:paraId="62C89641" w14:textId="77777777" w:rsidR="00941116" w:rsidRPr="004911DB" w:rsidRDefault="00941116" w:rsidP="00941116">
      <w:pPr>
        <w:numPr>
          <w:ilvl w:val="0"/>
          <w:numId w:val="114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14:paraId="0984E839" w14:textId="77777777" w:rsidR="00941116" w:rsidRPr="004911DB" w:rsidRDefault="00941116" w:rsidP="00941116">
      <w:pPr>
        <w:numPr>
          <w:ilvl w:val="0"/>
          <w:numId w:val="114"/>
        </w:numPr>
        <w:rPr>
          <w:sz w:val="20"/>
        </w:rPr>
      </w:pPr>
      <w:r w:rsidRPr="004911DB">
        <w:rPr>
          <w:sz w:val="20"/>
        </w:rPr>
        <w:t xml:space="preserve">je si vedomý toho, že v prípade uvedenia nesprávnych údajov, ako aj v prípade nedodržania podmienok poskytovania </w:t>
      </w:r>
      <w:r w:rsidR="003A3946">
        <w:rPr>
          <w:sz w:val="20"/>
        </w:rPr>
        <w:t>podpory</w:t>
      </w:r>
      <w:r w:rsidRPr="004911DB">
        <w:rPr>
          <w:sz w:val="20"/>
        </w:rPr>
        <w:t xml:space="preserve"> sa dopúšťa správneho deliktu, za ktorý môže byť udelená pokuta a povinnosť vrátiť poskytnutú </w:t>
      </w:r>
      <w:r w:rsidR="00F43A53">
        <w:rPr>
          <w:sz w:val="20"/>
        </w:rPr>
        <w:t>podporu</w:t>
      </w:r>
      <w:r w:rsidR="00F43A53" w:rsidRPr="004911DB">
        <w:rPr>
          <w:sz w:val="20"/>
        </w:rPr>
        <w:t xml:space="preserve"> </w:t>
      </w:r>
      <w:r w:rsidRPr="004911DB">
        <w:rPr>
          <w:sz w:val="20"/>
        </w:rPr>
        <w:t>aj s úrokmi, resp. penále,</w:t>
      </w:r>
    </w:p>
    <w:p w14:paraId="13298168" w14:textId="77777777" w:rsidR="00941116" w:rsidRPr="00496C6E" w:rsidRDefault="00941116" w:rsidP="00941116">
      <w:pPr>
        <w:numPr>
          <w:ilvl w:val="0"/>
          <w:numId w:val="114"/>
        </w:numPr>
        <w:rPr>
          <w:b/>
          <w:bCs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  <w:r>
        <w:rPr>
          <w:sz w:val="20"/>
        </w:rPr>
        <w:t xml:space="preserve"> </w:t>
      </w:r>
      <w:r w:rsidRPr="005A262C">
        <w:rPr>
          <w:sz w:val="20"/>
        </w:rPr>
        <w:t>Trestný zákon</w:t>
      </w:r>
      <w:r>
        <w:rPr>
          <w:sz w:val="20"/>
        </w:rPr>
        <w:t xml:space="preserve"> v znení neskorších predpisov</w:t>
      </w:r>
      <w:r w:rsidR="00496C6E">
        <w:rPr>
          <w:sz w:val="20"/>
        </w:rPr>
        <w:t>,</w:t>
      </w:r>
    </w:p>
    <w:p w14:paraId="47D71A2D" w14:textId="77777777" w:rsidR="00496C6E" w:rsidRPr="00496C6E" w:rsidRDefault="00496C6E" w:rsidP="00496C6E">
      <w:pPr>
        <w:numPr>
          <w:ilvl w:val="0"/>
          <w:numId w:val="114"/>
        </w:numPr>
        <w:rPr>
          <w:sz w:val="20"/>
        </w:rPr>
      </w:pPr>
      <w:bookmarkStart w:id="0" w:name="_Hlk196907817"/>
      <w:r w:rsidRPr="00496C6E">
        <w:rPr>
          <w:sz w:val="20"/>
        </w:rPr>
        <w:t>svojím podpisom potvrdzuje správnosť a pravdivosť údajov uvedených v Prílohe č. 3</w:t>
      </w:r>
      <w:r>
        <w:rPr>
          <w:sz w:val="20"/>
        </w:rPr>
        <w:t>6</w:t>
      </w:r>
      <w:r w:rsidRPr="00496C6E">
        <w:rPr>
          <w:sz w:val="20"/>
        </w:rPr>
        <w:t xml:space="preserve"> k Príručke pre žiadateľa „Nákup včelích matiek“ a je si vedomý právnych dôsledkov nepravdivého vyhlásenia o skutočnostiach uvedených v predchádzajúcich odsekoch, vrátane prípadných trestnoprávnych dôsledkov.</w:t>
      </w:r>
    </w:p>
    <w:p w14:paraId="75A82D7C" w14:textId="77777777" w:rsidR="00941116" w:rsidRDefault="00941116" w:rsidP="00941116"/>
    <w:bookmarkEnd w:id="0"/>
    <w:p w14:paraId="2441BBFF" w14:textId="77777777" w:rsidR="007A01A2" w:rsidRPr="004911DB" w:rsidRDefault="007A01A2" w:rsidP="007A01A2">
      <w:pPr>
        <w:ind w:left="709" w:hanging="567"/>
        <w:rPr>
          <w:b/>
        </w:rPr>
      </w:pPr>
      <w:r>
        <w:rPr>
          <w:b/>
        </w:rPr>
        <w:t>6</w:t>
      </w:r>
      <w:r w:rsidRPr="004911DB">
        <w:rPr>
          <w:b/>
        </w:rPr>
        <w:t>. Údaje o počte včelstiev: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559"/>
      </w:tblGrid>
      <w:tr w:rsidR="007A01A2" w:rsidRPr="004911DB" w14:paraId="7142C4F7" w14:textId="77777777" w:rsidTr="00A126C0">
        <w:tc>
          <w:tcPr>
            <w:tcW w:w="6771" w:type="dxa"/>
            <w:vAlign w:val="center"/>
          </w:tcPr>
          <w:p w14:paraId="00049811" w14:textId="77777777" w:rsidR="007A01A2" w:rsidRPr="004911DB" w:rsidRDefault="007A01A2" w:rsidP="00A126C0">
            <w:pPr>
              <w:ind w:left="709" w:hanging="567"/>
              <w:rPr>
                <w:sz w:val="20"/>
              </w:rPr>
            </w:pPr>
            <w:r w:rsidRPr="004911DB">
              <w:rPr>
                <w:sz w:val="20"/>
              </w:rPr>
              <w:t>celkový počet včelstiev</w:t>
            </w:r>
            <w:r>
              <w:rPr>
                <w:sz w:val="20"/>
              </w:rPr>
              <w:t xml:space="preserve"> registrovaných v CEHZ k nákupu </w:t>
            </w:r>
          </w:p>
        </w:tc>
        <w:tc>
          <w:tcPr>
            <w:tcW w:w="1559" w:type="dxa"/>
            <w:vAlign w:val="center"/>
          </w:tcPr>
          <w:p w14:paraId="5750EAF1" w14:textId="77777777" w:rsidR="007A01A2" w:rsidRPr="004911DB" w:rsidRDefault="007A01A2" w:rsidP="00A126C0">
            <w:pPr>
              <w:ind w:left="709" w:hanging="567"/>
            </w:pPr>
          </w:p>
        </w:tc>
      </w:tr>
    </w:tbl>
    <w:p w14:paraId="1355401C" w14:textId="77777777" w:rsidR="003A3464" w:rsidRDefault="003A3464" w:rsidP="00941116"/>
    <w:p w14:paraId="3B3544A0" w14:textId="77777777" w:rsidR="003A3464" w:rsidRDefault="003A3464" w:rsidP="00941116"/>
    <w:p w14:paraId="29CB85BA" w14:textId="77777777" w:rsidR="006C17C5" w:rsidRDefault="006C17C5" w:rsidP="00941116"/>
    <w:p w14:paraId="0E852924" w14:textId="77777777" w:rsidR="003A3464" w:rsidRPr="004911DB" w:rsidRDefault="003A3464" w:rsidP="003A3464">
      <w:pPr>
        <w:tabs>
          <w:tab w:val="center" w:pos="1701"/>
          <w:tab w:val="center" w:pos="7371"/>
        </w:tabs>
      </w:pPr>
      <w:r w:rsidRPr="004911DB">
        <w:tab/>
        <w:t>................................................</w:t>
      </w:r>
      <w:r w:rsidRPr="004911DB">
        <w:tab/>
      </w:r>
      <w:r>
        <w:tab/>
      </w:r>
      <w:r>
        <w:tab/>
      </w:r>
      <w:r w:rsidRPr="004911DB">
        <w:t>.......................................................</w:t>
      </w:r>
    </w:p>
    <w:p w14:paraId="7D5785D3" w14:textId="77777777" w:rsidR="003A3464" w:rsidRPr="004911DB" w:rsidRDefault="003A3464" w:rsidP="003A3464">
      <w:pPr>
        <w:tabs>
          <w:tab w:val="center" w:pos="1701"/>
          <w:tab w:val="center" w:pos="7371"/>
        </w:tabs>
        <w:rPr>
          <w:sz w:val="20"/>
        </w:rPr>
      </w:pPr>
      <w:r w:rsidRPr="004911DB">
        <w:rPr>
          <w:sz w:val="20"/>
        </w:rPr>
        <w:tab/>
        <w:t>Miesto a dátum</w:t>
      </w:r>
      <w:r w:rsidRPr="004911D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911DB">
        <w:rPr>
          <w:sz w:val="20"/>
        </w:rPr>
        <w:t xml:space="preserve">Meno a podpis </w:t>
      </w:r>
      <w:r>
        <w:rPr>
          <w:sz w:val="20"/>
        </w:rPr>
        <w:t xml:space="preserve">konečného </w:t>
      </w:r>
      <w:r w:rsidRPr="004911DB">
        <w:rPr>
          <w:sz w:val="20"/>
        </w:rPr>
        <w:t xml:space="preserve">prijímateľa </w:t>
      </w:r>
      <w:r w:rsidR="003A3946">
        <w:rPr>
          <w:sz w:val="20"/>
        </w:rPr>
        <w:t>podpory</w:t>
      </w:r>
    </w:p>
    <w:p w14:paraId="392EB58E" w14:textId="77777777" w:rsidR="007254EB" w:rsidRPr="004911DB" w:rsidRDefault="007254EB" w:rsidP="00EC0BF1">
      <w:pPr>
        <w:pStyle w:val="Nzov"/>
        <w:tabs>
          <w:tab w:val="clear" w:pos="3780"/>
          <w:tab w:val="clear" w:pos="5940"/>
          <w:tab w:val="clear" w:pos="12780"/>
        </w:tabs>
        <w:jc w:val="left"/>
        <w:rPr>
          <w:sz w:val="20"/>
          <w:szCs w:val="20"/>
        </w:rPr>
        <w:sectPr w:rsidR="007254EB" w:rsidRPr="004911DB" w:rsidSect="00941116">
          <w:headerReference w:type="default" r:id="rId8"/>
          <w:footerReference w:type="even" r:id="rId9"/>
          <w:footerReference w:type="first" r:id="rId10"/>
          <w:footnotePr>
            <w:numFmt w:val="chicago"/>
            <w:numRestart w:val="eachPage"/>
          </w:footnotePr>
          <w:pgSz w:w="16838" w:h="11906" w:orient="landscape" w:code="9"/>
          <w:pgMar w:top="1418" w:right="1418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582FB655" w14:textId="77777777" w:rsidR="000B1ED4" w:rsidRPr="00227F09" w:rsidRDefault="000B1ED4" w:rsidP="00EC0BF1">
      <w:pPr>
        <w:rPr>
          <w:sz w:val="20"/>
        </w:rPr>
      </w:pPr>
    </w:p>
    <w:sectPr w:rsidR="000B1ED4" w:rsidRPr="00227F09" w:rsidSect="000D27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1F6A" w14:textId="77777777" w:rsidR="001C721D" w:rsidRDefault="001C721D">
      <w:r>
        <w:separator/>
      </w:r>
    </w:p>
  </w:endnote>
  <w:endnote w:type="continuationSeparator" w:id="0">
    <w:p w14:paraId="300D5C14" w14:textId="77777777" w:rsidR="001C721D" w:rsidRDefault="001C721D">
      <w:r>
        <w:continuationSeparator/>
      </w:r>
    </w:p>
  </w:endnote>
  <w:endnote w:type="continuationNotice" w:id="1">
    <w:p w14:paraId="00A96594" w14:textId="77777777" w:rsidR="001C721D" w:rsidRDefault="001C7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42132" w14:textId="79D9C669" w:rsidR="002F56CC" w:rsidRDefault="002F56C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776000" behindDoc="0" locked="0" layoutInCell="1" allowOverlap="1" wp14:anchorId="329D97EA" wp14:editId="0462A9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7705463" name="Textové pole 2770546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36F59" w14:textId="56F38BC9" w:rsidR="002F56CC" w:rsidRPr="002F56CC" w:rsidRDefault="002F56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2F56C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D97EA" id="_x0000_t202" coordsize="21600,21600" o:spt="202" path="m,l,21600r21600,l21600,xe">
              <v:stroke joinstyle="miter"/>
              <v:path gradientshapeok="t" o:connecttype="rect"/>
            </v:shapetype>
            <v:shape id="Textové pole 27705463" o:spid="_x0000_s1026" type="#_x0000_t202" alt="    INTERNÉ" style="position:absolute;left:0;text-align:left;margin-left:0;margin-top:.05pt;width:34.95pt;height:34.95pt;z-index:2517760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" filled="f" stroked="f">
              <v:textbox style="mso-fit-shape-to-text:t" inset="0,0,0,0">
                <w:txbxContent>
                  <w:p w14:paraId="56A36F59" w14:textId="56F38BC9" w:rsidR="002F56CC" w:rsidRPr="002F56CC" w:rsidRDefault="002F56C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2F56CC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C7CD" w14:textId="4262C5D5" w:rsidR="002F56CC" w:rsidRDefault="002F56C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774976" behindDoc="0" locked="0" layoutInCell="1" allowOverlap="1" wp14:anchorId="624C4A9A" wp14:editId="20F2EBD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7705462" name="Textové pole 2770546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A1B45" w14:textId="36F4D439" w:rsidR="002F56CC" w:rsidRPr="002F56CC" w:rsidRDefault="002F56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2F56C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C4A9A" id="_x0000_t202" coordsize="21600,21600" o:spt="202" path="m,l,21600r21600,l21600,xe">
              <v:stroke joinstyle="miter"/>
              <v:path gradientshapeok="t" o:connecttype="rect"/>
            </v:shapetype>
            <v:shape id="Textové pole 27705462" o:spid="_x0000_s1027" type="#_x0000_t202" alt="    INTERNÉ" style="position:absolute;left:0;text-align:left;margin-left:0;margin-top:.05pt;width:34.95pt;height:34.95pt;z-index:2517749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D3aYzdQIAALkEAAAOAAAAAAAAAAAAAAAA&#10;AC4CAABkcnMvZTJvRG9jLnhtbFBLAQItABQABgAIAAAAIQCEsNMo1gAAAAMBAAAPAAAAAAAAAAAA&#10;AAAAAM8EAABkcnMvZG93bnJldi54bWxQSwUGAAAAAAQABADzAAAA0gUAAAAA&#10;" filled="f" stroked="f">
              <v:textbox style="mso-fit-shape-to-text:t" inset="0,0,0,0">
                <w:txbxContent>
                  <w:p w14:paraId="15FA1B45" w14:textId="36F4D439" w:rsidR="002F56CC" w:rsidRPr="002F56CC" w:rsidRDefault="002F56C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2F56CC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9DC8F" w14:textId="3D88F522" w:rsidR="002F56CC" w:rsidRDefault="002F56C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822080" behindDoc="0" locked="0" layoutInCell="1" allowOverlap="1" wp14:anchorId="4A30E2EE" wp14:editId="03ECA0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575068773" name="Textové pole 57506877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3478E" w14:textId="5C6D01A1" w:rsidR="002F56CC" w:rsidRPr="002F56CC" w:rsidRDefault="002F56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2F56C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A30E2EE" id="_x0000_t202" coordsize="21600,21600" o:spt="202" path="m,l,21600r21600,l21600,xe">
              <v:stroke joinstyle="miter"/>
              <v:path gradientshapeok="t" o:connecttype="rect"/>
            </v:shapetype>
            <v:shape id="Textové pole 575068773" o:spid="_x0000_s1126" type="#_x0000_t202" alt="    INTERNÉ" style="position:absolute;left:0;text-align:left;margin-left:0;margin-top:.05pt;width:34.95pt;height:34.95pt;z-index:2518220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pZzkFAgAAGQ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8D3478E" w14:textId="5C6D01A1" w:rsidR="002F56CC" w:rsidRPr="002F56CC" w:rsidRDefault="002F56C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2F56CC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DCF9B" w14:textId="68AA4D81" w:rsidR="002F56CC" w:rsidRDefault="002F56CC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C5A06" w14:textId="1C8E5066" w:rsidR="002F56CC" w:rsidRDefault="002F56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FEC08" w14:textId="77777777" w:rsidR="001C721D" w:rsidRDefault="001C721D">
      <w:r>
        <w:separator/>
      </w:r>
    </w:p>
  </w:footnote>
  <w:footnote w:type="continuationSeparator" w:id="0">
    <w:p w14:paraId="6E553F56" w14:textId="77777777" w:rsidR="001C721D" w:rsidRDefault="001C721D">
      <w:r>
        <w:continuationSeparator/>
      </w:r>
    </w:p>
  </w:footnote>
  <w:footnote w:type="continuationNotice" w:id="1">
    <w:p w14:paraId="5B6CA363" w14:textId="77777777" w:rsidR="001C721D" w:rsidRDefault="001C721D"/>
  </w:footnote>
  <w:footnote w:id="2">
    <w:p w14:paraId="30414214" w14:textId="77777777" w:rsidR="00496C6E" w:rsidRDefault="00496C6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13789">
        <w:t>označte zvolený variant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2F6F2" w14:textId="77777777" w:rsidR="00BB7199" w:rsidRPr="007B4751" w:rsidRDefault="00BB7199" w:rsidP="00941116">
    <w:pPr>
      <w:pStyle w:val="Hlavika"/>
      <w:rPr>
        <w:b/>
        <w:i/>
        <w:lang w:val="sk-SK"/>
      </w:rPr>
    </w:pPr>
    <w:r w:rsidRPr="00E472C6">
      <w:rPr>
        <w:b/>
      </w:rPr>
      <w:t xml:space="preserve">Príloha č. </w:t>
    </w:r>
    <w:r>
      <w:rPr>
        <w:b/>
      </w:rPr>
      <w:t>36</w:t>
    </w:r>
    <w:r w:rsidRPr="00E472C6">
      <w:rPr>
        <w:b/>
      </w:rPr>
      <w:t xml:space="preserve"> </w:t>
    </w:r>
    <w:r w:rsidRPr="002D32D6">
      <w:rPr>
        <w:i/>
      </w:rPr>
      <w:t>k Príručke pre žiadateľa o</w:t>
    </w:r>
    <w:r w:rsidRPr="00DA48D3">
      <w:rPr>
        <w:i/>
      </w:rPr>
      <w:t xml:space="preserve"> poskytovaní podpory na vykonávanie opatrení v sektore včelárstva</w:t>
    </w:r>
    <w:r w:rsidR="007B4751">
      <w:rPr>
        <w:i/>
        <w:lang w:val="sk-SK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19F3" w14:textId="25676FB7" w:rsidR="000D2757" w:rsidRDefault="000D2757" w:rsidP="00941116">
    <w:pPr>
      <w:pStyle w:val="Hlavika"/>
      <w:rPr>
        <w:b/>
      </w:rPr>
    </w:pPr>
  </w:p>
  <w:p w14:paraId="0C3592F4" w14:textId="77777777" w:rsidR="000D2757" w:rsidRPr="007B4751" w:rsidRDefault="000D2757" w:rsidP="00941116">
    <w:pPr>
      <w:pStyle w:val="Hlavika"/>
      <w:rPr>
        <w:b/>
        <w:i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7FB78" w14:textId="77777777" w:rsidR="00CC3291" w:rsidRPr="007B4751" w:rsidRDefault="00CC3291" w:rsidP="00964238">
    <w:pPr>
      <w:pStyle w:val="Hlavika"/>
      <w:rPr>
        <w:i/>
        <w:sz w:val="10"/>
        <w:szCs w:val="10"/>
        <w:lang w:val="sk-SK"/>
      </w:rPr>
    </w:pPr>
    <w:r w:rsidRPr="008A7428">
      <w:rPr>
        <w:b/>
      </w:rPr>
      <w:t xml:space="preserve">Príloha č. </w:t>
    </w:r>
    <w:r>
      <w:rPr>
        <w:b/>
        <w:lang w:val="sk-SK"/>
      </w:rPr>
      <w:t>51</w:t>
    </w:r>
    <w:r w:rsidRPr="00856507">
      <w:rPr>
        <w:b/>
      </w:rPr>
      <w:t xml:space="preserve"> </w:t>
    </w:r>
    <w:r w:rsidRPr="006B4C7F">
      <w:rPr>
        <w:i/>
      </w:rPr>
      <w:t xml:space="preserve">k </w:t>
    </w:r>
    <w:r w:rsidRPr="002D32D6">
      <w:rPr>
        <w:i/>
      </w:rPr>
      <w:t>Príručke pre žiadateľa o</w:t>
    </w:r>
    <w:r w:rsidRPr="00DA48D3">
      <w:rPr>
        <w:i/>
      </w:rPr>
      <w:t xml:space="preserve"> poskytovaní podpory na vykonávanie opatrení v sektore včelárstva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454" w:firstLine="22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Num26"/>
    <w:lvl w:ilvl="0">
      <w:start w:val="1"/>
      <w:numFmt w:val="bullet"/>
      <w:lvlText w:val="-"/>
      <w:lvlJc w:val="left"/>
      <w:pPr>
        <w:tabs>
          <w:tab w:val="num" w:pos="0"/>
        </w:tabs>
        <w:ind w:left="109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4" w:hanging="360"/>
      </w:pPr>
      <w:rPr>
        <w:rFonts w:ascii="Wingdings" w:hAnsi="Wingdings"/>
      </w:rPr>
    </w:lvl>
  </w:abstractNum>
  <w:abstractNum w:abstractNumId="9" w15:restartNumberingAfterBreak="0">
    <w:nsid w:val="006311DA"/>
    <w:multiLevelType w:val="hybridMultilevel"/>
    <w:tmpl w:val="C0D2AC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7E163C"/>
    <w:multiLevelType w:val="hybridMultilevel"/>
    <w:tmpl w:val="0A2459B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9D2B53"/>
    <w:multiLevelType w:val="hybridMultilevel"/>
    <w:tmpl w:val="8676E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1704334"/>
    <w:multiLevelType w:val="hybridMultilevel"/>
    <w:tmpl w:val="C4A230A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850A66"/>
    <w:multiLevelType w:val="hybridMultilevel"/>
    <w:tmpl w:val="294A6654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E15585"/>
    <w:multiLevelType w:val="hybridMultilevel"/>
    <w:tmpl w:val="2B189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B65B6"/>
    <w:multiLevelType w:val="hybridMultilevel"/>
    <w:tmpl w:val="A0B015AE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6371050"/>
    <w:multiLevelType w:val="hybridMultilevel"/>
    <w:tmpl w:val="0ABAE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D24C66"/>
    <w:multiLevelType w:val="hybridMultilevel"/>
    <w:tmpl w:val="542C9988"/>
    <w:lvl w:ilvl="0" w:tplc="6BA647E0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06F63CF1"/>
    <w:multiLevelType w:val="hybridMultilevel"/>
    <w:tmpl w:val="94C03658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7F90458"/>
    <w:multiLevelType w:val="hybridMultilevel"/>
    <w:tmpl w:val="10FE2B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141E9B"/>
    <w:multiLevelType w:val="hybridMultilevel"/>
    <w:tmpl w:val="94C0365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89F771B"/>
    <w:multiLevelType w:val="hybridMultilevel"/>
    <w:tmpl w:val="57AA7F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A451DDB"/>
    <w:multiLevelType w:val="hybridMultilevel"/>
    <w:tmpl w:val="8C643CF6"/>
    <w:lvl w:ilvl="0" w:tplc="1626011E">
      <w:start w:val="1"/>
      <w:numFmt w:val="decimal"/>
      <w:lvlText w:val="(%1)"/>
      <w:lvlJc w:val="left"/>
      <w:pPr>
        <w:ind w:left="149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2A64A0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DC9600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1434FC"/>
    <w:multiLevelType w:val="hybridMultilevel"/>
    <w:tmpl w:val="B022985E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B339AB"/>
    <w:multiLevelType w:val="hybridMultilevel"/>
    <w:tmpl w:val="2A9043A6"/>
    <w:lvl w:ilvl="0" w:tplc="71AC3D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DC63DB"/>
    <w:multiLevelType w:val="hybridMultilevel"/>
    <w:tmpl w:val="0A2459B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E7B28C8"/>
    <w:multiLevelType w:val="hybridMultilevel"/>
    <w:tmpl w:val="9618942C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E1BFA"/>
    <w:multiLevelType w:val="hybridMultilevel"/>
    <w:tmpl w:val="0AC8D522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C5360F"/>
    <w:multiLevelType w:val="hybridMultilevel"/>
    <w:tmpl w:val="1568A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BF19A1"/>
    <w:multiLevelType w:val="hybridMultilevel"/>
    <w:tmpl w:val="C3AAE3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158048C"/>
    <w:multiLevelType w:val="hybridMultilevel"/>
    <w:tmpl w:val="8CA656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120457A5"/>
    <w:multiLevelType w:val="hybridMultilevel"/>
    <w:tmpl w:val="C10A26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4D4373"/>
    <w:multiLevelType w:val="hybridMultilevel"/>
    <w:tmpl w:val="1130DFAA"/>
    <w:lvl w:ilvl="0" w:tplc="40988A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2E03C3E"/>
    <w:multiLevelType w:val="hybridMultilevel"/>
    <w:tmpl w:val="CDEA2FA8"/>
    <w:lvl w:ilvl="0" w:tplc="6BA647E0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38935DB"/>
    <w:multiLevelType w:val="hybridMultilevel"/>
    <w:tmpl w:val="1D1C0226"/>
    <w:lvl w:ilvl="0" w:tplc="576EB206">
      <w:start w:val="4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B001A8"/>
    <w:multiLevelType w:val="hybridMultilevel"/>
    <w:tmpl w:val="BDCE1B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40E13E3"/>
    <w:multiLevelType w:val="hybridMultilevel"/>
    <w:tmpl w:val="0430248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646399"/>
    <w:multiLevelType w:val="hybridMultilevel"/>
    <w:tmpl w:val="D778917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14D73017"/>
    <w:multiLevelType w:val="hybridMultilevel"/>
    <w:tmpl w:val="8676E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15004CD9"/>
    <w:multiLevelType w:val="hybridMultilevel"/>
    <w:tmpl w:val="E2BE4024"/>
    <w:lvl w:ilvl="0" w:tplc="041B000F">
      <w:start w:val="1"/>
      <w:numFmt w:val="decimal"/>
      <w:lvlText w:val="%1."/>
      <w:lvlJc w:val="left"/>
      <w:pPr>
        <w:ind w:left="7200" w:hanging="360"/>
      </w:pPr>
    </w:lvl>
    <w:lvl w:ilvl="1" w:tplc="041B0019" w:tentative="1">
      <w:start w:val="1"/>
      <w:numFmt w:val="lowerLetter"/>
      <w:lvlText w:val="%2."/>
      <w:lvlJc w:val="left"/>
      <w:pPr>
        <w:ind w:left="7920" w:hanging="360"/>
      </w:pPr>
    </w:lvl>
    <w:lvl w:ilvl="2" w:tplc="041B001B" w:tentative="1">
      <w:start w:val="1"/>
      <w:numFmt w:val="lowerRoman"/>
      <w:lvlText w:val="%3."/>
      <w:lvlJc w:val="right"/>
      <w:pPr>
        <w:ind w:left="8640" w:hanging="180"/>
      </w:pPr>
    </w:lvl>
    <w:lvl w:ilvl="3" w:tplc="041B000F" w:tentative="1">
      <w:start w:val="1"/>
      <w:numFmt w:val="decimal"/>
      <w:lvlText w:val="%4."/>
      <w:lvlJc w:val="left"/>
      <w:pPr>
        <w:ind w:left="9360" w:hanging="360"/>
      </w:pPr>
    </w:lvl>
    <w:lvl w:ilvl="4" w:tplc="041B0019" w:tentative="1">
      <w:start w:val="1"/>
      <w:numFmt w:val="lowerLetter"/>
      <w:lvlText w:val="%5."/>
      <w:lvlJc w:val="left"/>
      <w:pPr>
        <w:ind w:left="10080" w:hanging="360"/>
      </w:pPr>
    </w:lvl>
    <w:lvl w:ilvl="5" w:tplc="041B001B" w:tentative="1">
      <w:start w:val="1"/>
      <w:numFmt w:val="lowerRoman"/>
      <w:lvlText w:val="%6."/>
      <w:lvlJc w:val="right"/>
      <w:pPr>
        <w:ind w:left="10800" w:hanging="180"/>
      </w:pPr>
    </w:lvl>
    <w:lvl w:ilvl="6" w:tplc="041B000F" w:tentative="1">
      <w:start w:val="1"/>
      <w:numFmt w:val="decimal"/>
      <w:lvlText w:val="%7."/>
      <w:lvlJc w:val="left"/>
      <w:pPr>
        <w:ind w:left="11520" w:hanging="360"/>
      </w:pPr>
    </w:lvl>
    <w:lvl w:ilvl="7" w:tplc="041B0019" w:tentative="1">
      <w:start w:val="1"/>
      <w:numFmt w:val="lowerLetter"/>
      <w:lvlText w:val="%8."/>
      <w:lvlJc w:val="left"/>
      <w:pPr>
        <w:ind w:left="12240" w:hanging="360"/>
      </w:pPr>
    </w:lvl>
    <w:lvl w:ilvl="8" w:tplc="041B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0" w15:restartNumberingAfterBreak="0">
    <w:nsid w:val="15495016"/>
    <w:multiLevelType w:val="hybridMultilevel"/>
    <w:tmpl w:val="538C97B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6614E07"/>
    <w:multiLevelType w:val="hybridMultilevel"/>
    <w:tmpl w:val="245C515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6AC7918"/>
    <w:multiLevelType w:val="hybridMultilevel"/>
    <w:tmpl w:val="94C03658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16C37297"/>
    <w:multiLevelType w:val="hybridMultilevel"/>
    <w:tmpl w:val="B4023A3A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18286E7E"/>
    <w:multiLevelType w:val="hybridMultilevel"/>
    <w:tmpl w:val="42A067FA"/>
    <w:lvl w:ilvl="0" w:tplc="595E0584">
      <w:start w:val="1"/>
      <w:numFmt w:val="lowerLetter"/>
      <w:lvlText w:val="%1)"/>
      <w:lvlJc w:val="left"/>
      <w:pPr>
        <w:ind w:left="1866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B16637"/>
    <w:multiLevelType w:val="hybridMultilevel"/>
    <w:tmpl w:val="B94AFCEC"/>
    <w:lvl w:ilvl="0" w:tplc="041B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8E96621"/>
    <w:multiLevelType w:val="hybridMultilevel"/>
    <w:tmpl w:val="B3CC094C"/>
    <w:lvl w:ilvl="0" w:tplc="3CCA88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92D76CE"/>
    <w:multiLevelType w:val="hybridMultilevel"/>
    <w:tmpl w:val="DAF0D4C8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3D006C"/>
    <w:multiLevelType w:val="hybridMultilevel"/>
    <w:tmpl w:val="0EC620C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19D77DA9"/>
    <w:multiLevelType w:val="hybridMultilevel"/>
    <w:tmpl w:val="292280D6"/>
    <w:lvl w:ilvl="0" w:tplc="71AC3DE0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1A387C85"/>
    <w:multiLevelType w:val="hybridMultilevel"/>
    <w:tmpl w:val="B5C037A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5C6592"/>
    <w:multiLevelType w:val="hybridMultilevel"/>
    <w:tmpl w:val="66822A4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1A6C6991"/>
    <w:multiLevelType w:val="hybridMultilevel"/>
    <w:tmpl w:val="96FE126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1B0B2036"/>
    <w:multiLevelType w:val="hybridMultilevel"/>
    <w:tmpl w:val="DD0CD6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3A29CA"/>
    <w:multiLevelType w:val="hybridMultilevel"/>
    <w:tmpl w:val="2B189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CE64DA"/>
    <w:multiLevelType w:val="hybridMultilevel"/>
    <w:tmpl w:val="989298DC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1BF24F0C"/>
    <w:multiLevelType w:val="hybridMultilevel"/>
    <w:tmpl w:val="ABAECDB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1EE74B89"/>
    <w:multiLevelType w:val="hybridMultilevel"/>
    <w:tmpl w:val="17F8E81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1F0E19B2"/>
    <w:multiLevelType w:val="hybridMultilevel"/>
    <w:tmpl w:val="EDF456B4"/>
    <w:lvl w:ilvl="0" w:tplc="3CCA8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0F47E9"/>
    <w:multiLevelType w:val="hybridMultilevel"/>
    <w:tmpl w:val="F2BCB7EE"/>
    <w:lvl w:ilvl="0" w:tplc="041B0017">
      <w:start w:val="1"/>
      <w:numFmt w:val="lowerLetter"/>
      <w:lvlText w:val="%1)"/>
      <w:lvlJc w:val="left"/>
      <w:pPr>
        <w:ind w:left="1003" w:hanging="360"/>
      </w:p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0" w15:restartNumberingAfterBreak="0">
    <w:nsid w:val="1F147582"/>
    <w:multiLevelType w:val="hybridMultilevel"/>
    <w:tmpl w:val="432C3F9C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245C1E"/>
    <w:multiLevelType w:val="hybridMultilevel"/>
    <w:tmpl w:val="3A30A2D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1F2E6AF0"/>
    <w:multiLevelType w:val="hybridMultilevel"/>
    <w:tmpl w:val="8C0C18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0006831"/>
    <w:multiLevelType w:val="hybridMultilevel"/>
    <w:tmpl w:val="120E0EC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20DA77F5"/>
    <w:multiLevelType w:val="hybridMultilevel"/>
    <w:tmpl w:val="47F4A99C"/>
    <w:lvl w:ilvl="0" w:tplc="E50C94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21B017CF"/>
    <w:multiLevelType w:val="hybridMultilevel"/>
    <w:tmpl w:val="3C0C1F6C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1D355BE"/>
    <w:multiLevelType w:val="hybridMultilevel"/>
    <w:tmpl w:val="ABAECDB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224C6C23"/>
    <w:multiLevelType w:val="hybridMultilevel"/>
    <w:tmpl w:val="46E09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0D5698"/>
    <w:multiLevelType w:val="hybridMultilevel"/>
    <w:tmpl w:val="C02CEE0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23B92FAE"/>
    <w:multiLevelType w:val="hybridMultilevel"/>
    <w:tmpl w:val="37088286"/>
    <w:lvl w:ilvl="0" w:tplc="22B4BE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23BE70D9"/>
    <w:multiLevelType w:val="hybridMultilevel"/>
    <w:tmpl w:val="8CA656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23E83C80"/>
    <w:multiLevelType w:val="hybridMultilevel"/>
    <w:tmpl w:val="F468EC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4E62E40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C3E4A4D6">
      <w:start w:val="5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EE281B"/>
    <w:multiLevelType w:val="hybridMultilevel"/>
    <w:tmpl w:val="837838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3FD46DD"/>
    <w:multiLevelType w:val="hybridMultilevel"/>
    <w:tmpl w:val="79A8BD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4685324"/>
    <w:multiLevelType w:val="hybridMultilevel"/>
    <w:tmpl w:val="BAE22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D40C09"/>
    <w:multiLevelType w:val="multilevel"/>
    <w:tmpl w:val="7EE82B3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6" w15:restartNumberingAfterBreak="0">
    <w:nsid w:val="263621DF"/>
    <w:multiLevelType w:val="hybridMultilevel"/>
    <w:tmpl w:val="22742CF6"/>
    <w:lvl w:ilvl="0" w:tplc="71AC3DE0">
      <w:start w:val="1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7" w15:restartNumberingAfterBreak="0">
    <w:nsid w:val="26485A44"/>
    <w:multiLevelType w:val="hybridMultilevel"/>
    <w:tmpl w:val="AD484B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26AA0F07"/>
    <w:multiLevelType w:val="hybridMultilevel"/>
    <w:tmpl w:val="0A2459B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27AE79FE"/>
    <w:multiLevelType w:val="hybridMultilevel"/>
    <w:tmpl w:val="B3EE57DE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286E3658"/>
    <w:multiLevelType w:val="hybridMultilevel"/>
    <w:tmpl w:val="13C600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947E77"/>
    <w:multiLevelType w:val="hybridMultilevel"/>
    <w:tmpl w:val="79A8BD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91A07AC"/>
    <w:multiLevelType w:val="hybridMultilevel"/>
    <w:tmpl w:val="8E7EDFE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29321B57"/>
    <w:multiLevelType w:val="hybridMultilevel"/>
    <w:tmpl w:val="C4A230A2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294A28A2"/>
    <w:multiLevelType w:val="hybridMultilevel"/>
    <w:tmpl w:val="C10A26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D7612D"/>
    <w:multiLevelType w:val="hybridMultilevel"/>
    <w:tmpl w:val="0A2459B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2AB50D1E"/>
    <w:multiLevelType w:val="hybridMultilevel"/>
    <w:tmpl w:val="3C74A620"/>
    <w:lvl w:ilvl="0" w:tplc="66E247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2AD153C5"/>
    <w:multiLevelType w:val="hybridMultilevel"/>
    <w:tmpl w:val="B978CC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B010D10"/>
    <w:multiLevelType w:val="hybridMultilevel"/>
    <w:tmpl w:val="5CBAD7C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2B2F66FD"/>
    <w:multiLevelType w:val="hybridMultilevel"/>
    <w:tmpl w:val="FA148848"/>
    <w:lvl w:ilvl="0" w:tplc="AF829A9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2D211319"/>
    <w:multiLevelType w:val="hybridMultilevel"/>
    <w:tmpl w:val="1A42DBC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DEA059C">
      <w:start w:val="10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2D3E628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2D7526F2"/>
    <w:multiLevelType w:val="hybridMultilevel"/>
    <w:tmpl w:val="2B189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2C1844"/>
    <w:multiLevelType w:val="hybridMultilevel"/>
    <w:tmpl w:val="98581124"/>
    <w:lvl w:ilvl="0" w:tplc="6BA647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4" w15:restartNumberingAfterBreak="0">
    <w:nsid w:val="2F7E2A22"/>
    <w:multiLevelType w:val="hybridMultilevel"/>
    <w:tmpl w:val="12385622"/>
    <w:lvl w:ilvl="0" w:tplc="041B000F">
      <w:start w:val="1"/>
      <w:numFmt w:val="decimal"/>
      <w:lvlText w:val="%1."/>
      <w:lvlJc w:val="left"/>
      <w:pPr>
        <w:ind w:left="7200" w:hanging="360"/>
      </w:pPr>
    </w:lvl>
    <w:lvl w:ilvl="1" w:tplc="041B0019" w:tentative="1">
      <w:start w:val="1"/>
      <w:numFmt w:val="lowerLetter"/>
      <w:lvlText w:val="%2."/>
      <w:lvlJc w:val="left"/>
      <w:pPr>
        <w:ind w:left="7920" w:hanging="360"/>
      </w:pPr>
    </w:lvl>
    <w:lvl w:ilvl="2" w:tplc="041B001B" w:tentative="1">
      <w:start w:val="1"/>
      <w:numFmt w:val="lowerRoman"/>
      <w:lvlText w:val="%3."/>
      <w:lvlJc w:val="right"/>
      <w:pPr>
        <w:ind w:left="8640" w:hanging="180"/>
      </w:pPr>
    </w:lvl>
    <w:lvl w:ilvl="3" w:tplc="041B000F" w:tentative="1">
      <w:start w:val="1"/>
      <w:numFmt w:val="decimal"/>
      <w:lvlText w:val="%4."/>
      <w:lvlJc w:val="left"/>
      <w:pPr>
        <w:ind w:left="9360" w:hanging="360"/>
      </w:pPr>
    </w:lvl>
    <w:lvl w:ilvl="4" w:tplc="041B0019" w:tentative="1">
      <w:start w:val="1"/>
      <w:numFmt w:val="lowerLetter"/>
      <w:lvlText w:val="%5."/>
      <w:lvlJc w:val="left"/>
      <w:pPr>
        <w:ind w:left="10080" w:hanging="360"/>
      </w:pPr>
    </w:lvl>
    <w:lvl w:ilvl="5" w:tplc="041B001B" w:tentative="1">
      <w:start w:val="1"/>
      <w:numFmt w:val="lowerRoman"/>
      <w:lvlText w:val="%6."/>
      <w:lvlJc w:val="right"/>
      <w:pPr>
        <w:ind w:left="10800" w:hanging="180"/>
      </w:pPr>
    </w:lvl>
    <w:lvl w:ilvl="6" w:tplc="041B000F" w:tentative="1">
      <w:start w:val="1"/>
      <w:numFmt w:val="decimal"/>
      <w:lvlText w:val="%7."/>
      <w:lvlJc w:val="left"/>
      <w:pPr>
        <w:ind w:left="11520" w:hanging="360"/>
      </w:pPr>
    </w:lvl>
    <w:lvl w:ilvl="7" w:tplc="041B0019" w:tentative="1">
      <w:start w:val="1"/>
      <w:numFmt w:val="lowerLetter"/>
      <w:lvlText w:val="%8."/>
      <w:lvlJc w:val="left"/>
      <w:pPr>
        <w:ind w:left="12240" w:hanging="360"/>
      </w:pPr>
    </w:lvl>
    <w:lvl w:ilvl="8" w:tplc="041B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5" w15:restartNumberingAfterBreak="0">
    <w:nsid w:val="2FB27C1B"/>
    <w:multiLevelType w:val="hybridMultilevel"/>
    <w:tmpl w:val="C290C8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3056D4"/>
    <w:multiLevelType w:val="hybridMultilevel"/>
    <w:tmpl w:val="D778917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30BC69E2"/>
    <w:multiLevelType w:val="hybridMultilevel"/>
    <w:tmpl w:val="0EC620C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30BD78B4"/>
    <w:multiLevelType w:val="hybridMultilevel"/>
    <w:tmpl w:val="8EC46E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1182AB7"/>
    <w:multiLevelType w:val="hybridMultilevel"/>
    <w:tmpl w:val="BDCE1B2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319A0C35"/>
    <w:multiLevelType w:val="hybridMultilevel"/>
    <w:tmpl w:val="E9F4FE6C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322F7B04"/>
    <w:multiLevelType w:val="hybridMultilevel"/>
    <w:tmpl w:val="C4A230A2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337432DC"/>
    <w:multiLevelType w:val="hybridMultilevel"/>
    <w:tmpl w:val="030A0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3F50CC4"/>
    <w:multiLevelType w:val="hybridMultilevel"/>
    <w:tmpl w:val="C660E17C"/>
    <w:lvl w:ilvl="0" w:tplc="041B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4" w15:restartNumberingAfterBreak="0">
    <w:nsid w:val="34433804"/>
    <w:multiLevelType w:val="hybridMultilevel"/>
    <w:tmpl w:val="1CAC4DC0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34782869"/>
    <w:multiLevelType w:val="hybridMultilevel"/>
    <w:tmpl w:val="5CBAD7C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35A11EEC"/>
    <w:multiLevelType w:val="hybridMultilevel"/>
    <w:tmpl w:val="3C109ED2"/>
    <w:lvl w:ilvl="0" w:tplc="BDCE07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368716BE"/>
    <w:multiLevelType w:val="hybridMultilevel"/>
    <w:tmpl w:val="B4F46E4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36B75349"/>
    <w:multiLevelType w:val="hybridMultilevel"/>
    <w:tmpl w:val="4EA47B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71F6BD5"/>
    <w:multiLevelType w:val="hybridMultilevel"/>
    <w:tmpl w:val="73F62B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84C7536"/>
    <w:multiLevelType w:val="hybridMultilevel"/>
    <w:tmpl w:val="B3EE57DE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39070F25"/>
    <w:multiLevelType w:val="hybridMultilevel"/>
    <w:tmpl w:val="57AA7F3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39885D90"/>
    <w:multiLevelType w:val="hybridMultilevel"/>
    <w:tmpl w:val="5DE81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1B6A83"/>
    <w:multiLevelType w:val="hybridMultilevel"/>
    <w:tmpl w:val="0430248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E5F61"/>
    <w:multiLevelType w:val="hybridMultilevel"/>
    <w:tmpl w:val="B44C36D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3AD65F9D"/>
    <w:multiLevelType w:val="hybridMultilevel"/>
    <w:tmpl w:val="0C266124"/>
    <w:lvl w:ilvl="0" w:tplc="BDCE07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3AF22251"/>
    <w:multiLevelType w:val="hybridMultilevel"/>
    <w:tmpl w:val="0C5683C2"/>
    <w:lvl w:ilvl="0" w:tplc="FB2213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7" w15:restartNumberingAfterBreak="0">
    <w:nsid w:val="3AFF1786"/>
    <w:multiLevelType w:val="hybridMultilevel"/>
    <w:tmpl w:val="2B189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B597475"/>
    <w:multiLevelType w:val="hybridMultilevel"/>
    <w:tmpl w:val="483C7D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3C0B2EEB"/>
    <w:multiLevelType w:val="hybridMultilevel"/>
    <w:tmpl w:val="00BEB3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C2F1E5A"/>
    <w:multiLevelType w:val="hybridMultilevel"/>
    <w:tmpl w:val="145EAF3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3C6107BA"/>
    <w:multiLevelType w:val="hybridMultilevel"/>
    <w:tmpl w:val="EED4FF76"/>
    <w:lvl w:ilvl="0" w:tplc="10723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3C9B363B"/>
    <w:multiLevelType w:val="hybridMultilevel"/>
    <w:tmpl w:val="2DE030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3D5D47C6"/>
    <w:multiLevelType w:val="hybridMultilevel"/>
    <w:tmpl w:val="0366AF5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3DBA3670"/>
    <w:multiLevelType w:val="hybridMultilevel"/>
    <w:tmpl w:val="435C6E06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DCE48E8"/>
    <w:multiLevelType w:val="hybridMultilevel"/>
    <w:tmpl w:val="120E0ECA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3EDE7A9A"/>
    <w:multiLevelType w:val="hybridMultilevel"/>
    <w:tmpl w:val="858A9D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FB8286D"/>
    <w:multiLevelType w:val="hybridMultilevel"/>
    <w:tmpl w:val="1CAC4DC0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 w15:restartNumberingAfterBreak="0">
    <w:nsid w:val="400F4BB6"/>
    <w:multiLevelType w:val="hybridMultilevel"/>
    <w:tmpl w:val="00BEB3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07805EC"/>
    <w:multiLevelType w:val="hybridMultilevel"/>
    <w:tmpl w:val="20DE3472"/>
    <w:lvl w:ilvl="0" w:tplc="4C3E45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41A175E0"/>
    <w:multiLevelType w:val="hybridMultilevel"/>
    <w:tmpl w:val="AB80BF9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41AC28F3"/>
    <w:multiLevelType w:val="hybridMultilevel"/>
    <w:tmpl w:val="D4F2D7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2003BF2"/>
    <w:multiLevelType w:val="hybridMultilevel"/>
    <w:tmpl w:val="D87CB762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3" w15:restartNumberingAfterBreak="0">
    <w:nsid w:val="43333284"/>
    <w:multiLevelType w:val="hybridMultilevel"/>
    <w:tmpl w:val="679684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43501F13"/>
    <w:multiLevelType w:val="hybridMultilevel"/>
    <w:tmpl w:val="AE741C22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43792C41"/>
    <w:multiLevelType w:val="hybridMultilevel"/>
    <w:tmpl w:val="8CA65682"/>
    <w:lvl w:ilvl="0" w:tplc="DE260B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 w15:restartNumberingAfterBreak="0">
    <w:nsid w:val="43876545"/>
    <w:multiLevelType w:val="hybridMultilevel"/>
    <w:tmpl w:val="BBB82F56"/>
    <w:lvl w:ilvl="0" w:tplc="6BA647E0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7" w15:restartNumberingAfterBreak="0">
    <w:nsid w:val="447333AD"/>
    <w:multiLevelType w:val="hybridMultilevel"/>
    <w:tmpl w:val="DBAE44C2"/>
    <w:lvl w:ilvl="0" w:tplc="3CCA889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 w15:restartNumberingAfterBreak="0">
    <w:nsid w:val="4618499B"/>
    <w:multiLevelType w:val="hybridMultilevel"/>
    <w:tmpl w:val="20DE3472"/>
    <w:lvl w:ilvl="0" w:tplc="4C3E45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 w15:restartNumberingAfterBreak="0">
    <w:nsid w:val="462D6E2D"/>
    <w:multiLevelType w:val="hybridMultilevel"/>
    <w:tmpl w:val="23CC8FAE"/>
    <w:lvl w:ilvl="0" w:tplc="71AC3DE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0" w15:restartNumberingAfterBreak="0">
    <w:nsid w:val="47775D81"/>
    <w:multiLevelType w:val="hybridMultilevel"/>
    <w:tmpl w:val="098A57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79F6332"/>
    <w:multiLevelType w:val="hybridMultilevel"/>
    <w:tmpl w:val="E32A4CD2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7AF3C16"/>
    <w:multiLevelType w:val="hybridMultilevel"/>
    <w:tmpl w:val="CD4A2C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7B4792B"/>
    <w:multiLevelType w:val="hybridMultilevel"/>
    <w:tmpl w:val="679684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 w15:restartNumberingAfterBreak="0">
    <w:nsid w:val="47BB0866"/>
    <w:multiLevelType w:val="hybridMultilevel"/>
    <w:tmpl w:val="C3AAE3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 w15:restartNumberingAfterBreak="0">
    <w:nsid w:val="47C63DE8"/>
    <w:multiLevelType w:val="hybridMultilevel"/>
    <w:tmpl w:val="5D120DD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48400FB0"/>
    <w:multiLevelType w:val="hybridMultilevel"/>
    <w:tmpl w:val="FD821B40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9225DC7"/>
    <w:multiLevelType w:val="hybridMultilevel"/>
    <w:tmpl w:val="483C7D1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 w15:restartNumberingAfterBreak="0">
    <w:nsid w:val="49922BC0"/>
    <w:multiLevelType w:val="hybridMultilevel"/>
    <w:tmpl w:val="E460D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CA24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4E21E8"/>
    <w:multiLevelType w:val="hybridMultilevel"/>
    <w:tmpl w:val="85B63132"/>
    <w:lvl w:ilvl="0" w:tplc="8460D4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4D870581"/>
    <w:multiLevelType w:val="hybridMultilevel"/>
    <w:tmpl w:val="E9F4FE6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1" w15:restartNumberingAfterBreak="0">
    <w:nsid w:val="4DBE2F60"/>
    <w:multiLevelType w:val="hybridMultilevel"/>
    <w:tmpl w:val="43045890"/>
    <w:lvl w:ilvl="0" w:tplc="6BA647E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4E1E26EE"/>
    <w:multiLevelType w:val="hybridMultilevel"/>
    <w:tmpl w:val="67CEB5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 w15:restartNumberingAfterBreak="0">
    <w:nsid w:val="4E2479F5"/>
    <w:multiLevelType w:val="hybridMultilevel"/>
    <w:tmpl w:val="DC625CD2"/>
    <w:lvl w:ilvl="0" w:tplc="FF3AF0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4E392E05"/>
    <w:multiLevelType w:val="hybridMultilevel"/>
    <w:tmpl w:val="D402F4B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 w15:restartNumberingAfterBreak="0">
    <w:nsid w:val="4E3B6AEC"/>
    <w:multiLevelType w:val="hybridMultilevel"/>
    <w:tmpl w:val="5CBCEE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E803D0C"/>
    <w:multiLevelType w:val="hybridMultilevel"/>
    <w:tmpl w:val="BB12516E"/>
    <w:lvl w:ilvl="0" w:tplc="4E1E5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EFD1102"/>
    <w:multiLevelType w:val="hybridMultilevel"/>
    <w:tmpl w:val="3C74A620"/>
    <w:lvl w:ilvl="0" w:tplc="66E247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 w15:restartNumberingAfterBreak="0">
    <w:nsid w:val="4F413933"/>
    <w:multiLevelType w:val="hybridMultilevel"/>
    <w:tmpl w:val="E1842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F500520"/>
    <w:multiLevelType w:val="hybridMultilevel"/>
    <w:tmpl w:val="1C7418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00B0B4E"/>
    <w:multiLevelType w:val="hybridMultilevel"/>
    <w:tmpl w:val="B3881DF4"/>
    <w:lvl w:ilvl="0" w:tplc="ECB8D4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558878F4"/>
    <w:multiLevelType w:val="hybridMultilevel"/>
    <w:tmpl w:val="1C2282F0"/>
    <w:lvl w:ilvl="0" w:tplc="F4621EA2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0A0BD4"/>
    <w:multiLevelType w:val="hybridMultilevel"/>
    <w:tmpl w:val="E2B60618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6374C32"/>
    <w:multiLevelType w:val="hybridMultilevel"/>
    <w:tmpl w:val="58820DDA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4" w15:restartNumberingAfterBreak="0">
    <w:nsid w:val="564A176A"/>
    <w:multiLevelType w:val="hybridMultilevel"/>
    <w:tmpl w:val="1130DFAA"/>
    <w:lvl w:ilvl="0" w:tplc="40988A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 w15:restartNumberingAfterBreak="0">
    <w:nsid w:val="56610133"/>
    <w:multiLevelType w:val="hybridMultilevel"/>
    <w:tmpl w:val="3A30A2D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 w15:restartNumberingAfterBreak="0">
    <w:nsid w:val="56ED14DE"/>
    <w:multiLevelType w:val="hybridMultilevel"/>
    <w:tmpl w:val="B4F46E40"/>
    <w:lvl w:ilvl="0" w:tplc="22B4BE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 w15:restartNumberingAfterBreak="0">
    <w:nsid w:val="57964C1A"/>
    <w:multiLevelType w:val="hybridMultilevel"/>
    <w:tmpl w:val="8FBA4A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7A17162"/>
    <w:multiLevelType w:val="hybridMultilevel"/>
    <w:tmpl w:val="89FAD38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595E0584">
      <w:start w:val="1"/>
      <w:numFmt w:val="lowerLetter"/>
      <w:lvlText w:val="%2)"/>
      <w:lvlJc w:val="left"/>
      <w:pPr>
        <w:ind w:left="1866" w:hanging="360"/>
      </w:pPr>
      <w:rPr>
        <w:strike w:val="0"/>
      </w:r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9" w15:restartNumberingAfterBreak="0">
    <w:nsid w:val="58B6750F"/>
    <w:multiLevelType w:val="hybridMultilevel"/>
    <w:tmpl w:val="2C3422F2"/>
    <w:lvl w:ilvl="0" w:tplc="186AE6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8EC213B"/>
    <w:multiLevelType w:val="hybridMultilevel"/>
    <w:tmpl w:val="92763A4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1" w15:restartNumberingAfterBreak="0">
    <w:nsid w:val="58F33E15"/>
    <w:multiLevelType w:val="hybridMultilevel"/>
    <w:tmpl w:val="BC04690A"/>
    <w:lvl w:ilvl="0" w:tplc="186AE6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647E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95558BA"/>
    <w:multiLevelType w:val="hybridMultilevel"/>
    <w:tmpl w:val="6CE8884C"/>
    <w:lvl w:ilvl="0" w:tplc="FFFFFFFF">
      <w:start w:val="1"/>
      <w:numFmt w:val="decimal"/>
      <w:lvlText w:val="%1."/>
      <w:lvlJc w:val="left"/>
      <w:pPr>
        <w:ind w:left="838" w:hanging="360"/>
      </w:pPr>
    </w:lvl>
    <w:lvl w:ilvl="1" w:tplc="FFFFFFFF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3" w15:restartNumberingAfterBreak="0">
    <w:nsid w:val="5A06557A"/>
    <w:multiLevelType w:val="hybridMultilevel"/>
    <w:tmpl w:val="5A9453AC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AE13BD5"/>
    <w:multiLevelType w:val="hybridMultilevel"/>
    <w:tmpl w:val="79A8BD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AFB1CCC"/>
    <w:multiLevelType w:val="hybridMultilevel"/>
    <w:tmpl w:val="7CA2D57C"/>
    <w:lvl w:ilvl="0" w:tplc="6C66DF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6" w15:restartNumberingAfterBreak="0">
    <w:nsid w:val="5B05134C"/>
    <w:multiLevelType w:val="hybridMultilevel"/>
    <w:tmpl w:val="E9920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B6C7F4B"/>
    <w:multiLevelType w:val="hybridMultilevel"/>
    <w:tmpl w:val="5D120DD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5CC11160"/>
    <w:multiLevelType w:val="hybridMultilevel"/>
    <w:tmpl w:val="667E9146"/>
    <w:lvl w:ilvl="0" w:tplc="BFE414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CCF31F4"/>
    <w:multiLevelType w:val="hybridMultilevel"/>
    <w:tmpl w:val="8EC46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D1C4733"/>
    <w:multiLevelType w:val="hybridMultilevel"/>
    <w:tmpl w:val="7946F1E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 w15:restartNumberingAfterBreak="0">
    <w:nsid w:val="5D205AF6"/>
    <w:multiLevelType w:val="hybridMultilevel"/>
    <w:tmpl w:val="FA621F14"/>
    <w:lvl w:ilvl="0" w:tplc="6BA647E0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2" w15:restartNumberingAfterBreak="0">
    <w:nsid w:val="5E1357CE"/>
    <w:multiLevelType w:val="hybridMultilevel"/>
    <w:tmpl w:val="6CE8884C"/>
    <w:lvl w:ilvl="0" w:tplc="041B000F">
      <w:start w:val="1"/>
      <w:numFmt w:val="decimal"/>
      <w:lvlText w:val="%1."/>
      <w:lvlJc w:val="left"/>
      <w:pPr>
        <w:ind w:left="838" w:hanging="360"/>
      </w:pPr>
    </w:lvl>
    <w:lvl w:ilvl="1" w:tplc="041B0019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3" w15:restartNumberingAfterBreak="0">
    <w:nsid w:val="614D05B7"/>
    <w:multiLevelType w:val="hybridMultilevel"/>
    <w:tmpl w:val="F4ECAE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1D33994"/>
    <w:multiLevelType w:val="hybridMultilevel"/>
    <w:tmpl w:val="67524CBE"/>
    <w:lvl w:ilvl="0" w:tplc="71AC3DE0">
      <w:start w:val="1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5" w15:restartNumberingAfterBreak="0">
    <w:nsid w:val="62773931"/>
    <w:multiLevelType w:val="hybridMultilevel"/>
    <w:tmpl w:val="900E170C"/>
    <w:lvl w:ilvl="0" w:tplc="7FF6825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994ED9"/>
    <w:multiLevelType w:val="hybridMultilevel"/>
    <w:tmpl w:val="D7AA2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AA49BB"/>
    <w:multiLevelType w:val="hybridMultilevel"/>
    <w:tmpl w:val="5CBAD7C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8" w15:restartNumberingAfterBreak="0">
    <w:nsid w:val="63E93007"/>
    <w:multiLevelType w:val="hybridMultilevel"/>
    <w:tmpl w:val="79423F06"/>
    <w:lvl w:ilvl="0" w:tplc="1AFCBB1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9" w15:restartNumberingAfterBreak="0">
    <w:nsid w:val="63FA4A75"/>
    <w:multiLevelType w:val="hybridMultilevel"/>
    <w:tmpl w:val="994439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44B55EF"/>
    <w:multiLevelType w:val="multilevel"/>
    <w:tmpl w:val="A920E36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1" w15:restartNumberingAfterBreak="0">
    <w:nsid w:val="64B82D01"/>
    <w:multiLevelType w:val="hybridMultilevel"/>
    <w:tmpl w:val="8AF2D390"/>
    <w:lvl w:ilvl="0" w:tplc="71AC3DE0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2" w15:restartNumberingAfterBreak="0">
    <w:nsid w:val="64C35915"/>
    <w:multiLevelType w:val="hybridMultilevel"/>
    <w:tmpl w:val="D7AA27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4FF4C66"/>
    <w:multiLevelType w:val="hybridMultilevel"/>
    <w:tmpl w:val="52F05832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5287A43"/>
    <w:multiLevelType w:val="hybridMultilevel"/>
    <w:tmpl w:val="40B81C60"/>
    <w:lvl w:ilvl="0" w:tplc="7618D5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5" w15:restartNumberingAfterBreak="0">
    <w:nsid w:val="653C6834"/>
    <w:multiLevelType w:val="hybridMultilevel"/>
    <w:tmpl w:val="F5ECEE44"/>
    <w:lvl w:ilvl="0" w:tplc="61EE77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5D03729"/>
    <w:multiLevelType w:val="hybridMultilevel"/>
    <w:tmpl w:val="01E85B2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 w15:restartNumberingAfterBreak="0">
    <w:nsid w:val="66620E07"/>
    <w:multiLevelType w:val="hybridMultilevel"/>
    <w:tmpl w:val="4FBC6410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6E360CA"/>
    <w:multiLevelType w:val="hybridMultilevel"/>
    <w:tmpl w:val="C16E4B68"/>
    <w:lvl w:ilvl="0" w:tplc="6BA647E0">
      <w:numFmt w:val="bullet"/>
      <w:lvlText w:val="–"/>
      <w:lvlJc w:val="left"/>
      <w:pPr>
        <w:ind w:left="100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9" w15:restartNumberingAfterBreak="0">
    <w:nsid w:val="67185C00"/>
    <w:multiLevelType w:val="hybridMultilevel"/>
    <w:tmpl w:val="2E42173E"/>
    <w:lvl w:ilvl="0" w:tplc="EA60122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0" w15:restartNumberingAfterBreak="0">
    <w:nsid w:val="67F56EBB"/>
    <w:multiLevelType w:val="hybridMultilevel"/>
    <w:tmpl w:val="483C7D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 w15:restartNumberingAfterBreak="0">
    <w:nsid w:val="68962015"/>
    <w:multiLevelType w:val="hybridMultilevel"/>
    <w:tmpl w:val="F43EA070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8E97C15"/>
    <w:multiLevelType w:val="hybridMultilevel"/>
    <w:tmpl w:val="9B3A7E60"/>
    <w:lvl w:ilvl="0" w:tplc="87EA98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90665BF"/>
    <w:multiLevelType w:val="hybridMultilevel"/>
    <w:tmpl w:val="E32A4CD2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 w15:restartNumberingAfterBreak="0">
    <w:nsid w:val="690F326B"/>
    <w:multiLevelType w:val="hybridMultilevel"/>
    <w:tmpl w:val="D2242B90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A5102F1"/>
    <w:multiLevelType w:val="hybridMultilevel"/>
    <w:tmpl w:val="79A8BDCE"/>
    <w:lvl w:ilvl="0" w:tplc="3DD6886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B4B6A45"/>
    <w:multiLevelType w:val="hybridMultilevel"/>
    <w:tmpl w:val="13C600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B8178F1"/>
    <w:multiLevelType w:val="hybridMultilevel"/>
    <w:tmpl w:val="8B5A679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 w15:restartNumberingAfterBreak="0">
    <w:nsid w:val="6BA4307C"/>
    <w:multiLevelType w:val="hybridMultilevel"/>
    <w:tmpl w:val="0FE64B74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9" w15:restartNumberingAfterBreak="0">
    <w:nsid w:val="6D43674F"/>
    <w:multiLevelType w:val="hybridMultilevel"/>
    <w:tmpl w:val="ABAECDB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 w15:restartNumberingAfterBreak="0">
    <w:nsid w:val="6E630E9A"/>
    <w:multiLevelType w:val="hybridMultilevel"/>
    <w:tmpl w:val="7946F1E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1" w15:restartNumberingAfterBreak="0">
    <w:nsid w:val="6E811050"/>
    <w:multiLevelType w:val="hybridMultilevel"/>
    <w:tmpl w:val="2AECFFD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 w15:restartNumberingAfterBreak="0">
    <w:nsid w:val="6F4A43E4"/>
    <w:multiLevelType w:val="hybridMultilevel"/>
    <w:tmpl w:val="85DA88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FA30BC4"/>
    <w:multiLevelType w:val="hybridMultilevel"/>
    <w:tmpl w:val="ABAECDB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4" w15:restartNumberingAfterBreak="0">
    <w:nsid w:val="707A4068"/>
    <w:multiLevelType w:val="hybridMultilevel"/>
    <w:tmpl w:val="96FE126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5" w15:restartNumberingAfterBreak="0">
    <w:nsid w:val="723D6873"/>
    <w:multiLevelType w:val="hybridMultilevel"/>
    <w:tmpl w:val="A0CAE1A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6" w15:restartNumberingAfterBreak="0">
    <w:nsid w:val="729748D1"/>
    <w:multiLevelType w:val="hybridMultilevel"/>
    <w:tmpl w:val="76BC86A6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7" w15:restartNumberingAfterBreak="0">
    <w:nsid w:val="72B901AB"/>
    <w:multiLevelType w:val="hybridMultilevel"/>
    <w:tmpl w:val="35102A12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8" w15:restartNumberingAfterBreak="0">
    <w:nsid w:val="73031B81"/>
    <w:multiLevelType w:val="hybridMultilevel"/>
    <w:tmpl w:val="B2DADDF2"/>
    <w:lvl w:ilvl="0" w:tplc="759433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9" w15:restartNumberingAfterBreak="0">
    <w:nsid w:val="732E077D"/>
    <w:multiLevelType w:val="hybridMultilevel"/>
    <w:tmpl w:val="5CBAD7CA"/>
    <w:lvl w:ilvl="0" w:tplc="187EE0F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7518BA"/>
    <w:multiLevelType w:val="hybridMultilevel"/>
    <w:tmpl w:val="D778917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1" w15:restartNumberingAfterBreak="0">
    <w:nsid w:val="73D0459B"/>
    <w:multiLevelType w:val="hybridMultilevel"/>
    <w:tmpl w:val="D778917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3D45845"/>
    <w:multiLevelType w:val="hybridMultilevel"/>
    <w:tmpl w:val="5142E9F4"/>
    <w:lvl w:ilvl="0" w:tplc="6BA64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3E01B89"/>
    <w:multiLevelType w:val="hybridMultilevel"/>
    <w:tmpl w:val="35F8DA0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4" w15:restartNumberingAfterBreak="0">
    <w:nsid w:val="73E03A61"/>
    <w:multiLevelType w:val="hybridMultilevel"/>
    <w:tmpl w:val="FD10F7FA"/>
    <w:lvl w:ilvl="0" w:tplc="3E0CB53A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5" w15:restartNumberingAfterBreak="0">
    <w:nsid w:val="73F0107B"/>
    <w:multiLevelType w:val="hybridMultilevel"/>
    <w:tmpl w:val="37088286"/>
    <w:lvl w:ilvl="0" w:tplc="FFFFFFFF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16"/>
        </w:tabs>
        <w:ind w:left="1516" w:hanging="360"/>
      </w:pPr>
      <w:rPr>
        <w:rFonts w:cs="Times New Roman"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226" w15:restartNumberingAfterBreak="0">
    <w:nsid w:val="744552CB"/>
    <w:multiLevelType w:val="hybridMultilevel"/>
    <w:tmpl w:val="7B32C3A8"/>
    <w:lvl w:ilvl="0" w:tplc="041B000F">
      <w:start w:val="1"/>
      <w:numFmt w:val="decimal"/>
      <w:lvlText w:val="%1."/>
      <w:lvlJc w:val="left"/>
      <w:pPr>
        <w:ind w:left="1033" w:hanging="360"/>
      </w:pPr>
    </w:lvl>
    <w:lvl w:ilvl="1" w:tplc="041B0019" w:tentative="1">
      <w:start w:val="1"/>
      <w:numFmt w:val="lowerLetter"/>
      <w:lvlText w:val="%2."/>
      <w:lvlJc w:val="left"/>
      <w:pPr>
        <w:ind w:left="1753" w:hanging="360"/>
      </w:pPr>
    </w:lvl>
    <w:lvl w:ilvl="2" w:tplc="041B001B" w:tentative="1">
      <w:start w:val="1"/>
      <w:numFmt w:val="lowerRoman"/>
      <w:lvlText w:val="%3."/>
      <w:lvlJc w:val="right"/>
      <w:pPr>
        <w:ind w:left="2473" w:hanging="180"/>
      </w:pPr>
    </w:lvl>
    <w:lvl w:ilvl="3" w:tplc="041B000F" w:tentative="1">
      <w:start w:val="1"/>
      <w:numFmt w:val="decimal"/>
      <w:lvlText w:val="%4."/>
      <w:lvlJc w:val="left"/>
      <w:pPr>
        <w:ind w:left="3193" w:hanging="360"/>
      </w:pPr>
    </w:lvl>
    <w:lvl w:ilvl="4" w:tplc="041B0019" w:tentative="1">
      <w:start w:val="1"/>
      <w:numFmt w:val="lowerLetter"/>
      <w:lvlText w:val="%5."/>
      <w:lvlJc w:val="left"/>
      <w:pPr>
        <w:ind w:left="3913" w:hanging="360"/>
      </w:pPr>
    </w:lvl>
    <w:lvl w:ilvl="5" w:tplc="041B001B" w:tentative="1">
      <w:start w:val="1"/>
      <w:numFmt w:val="lowerRoman"/>
      <w:lvlText w:val="%6."/>
      <w:lvlJc w:val="right"/>
      <w:pPr>
        <w:ind w:left="4633" w:hanging="180"/>
      </w:pPr>
    </w:lvl>
    <w:lvl w:ilvl="6" w:tplc="041B000F" w:tentative="1">
      <w:start w:val="1"/>
      <w:numFmt w:val="decimal"/>
      <w:lvlText w:val="%7."/>
      <w:lvlJc w:val="left"/>
      <w:pPr>
        <w:ind w:left="5353" w:hanging="360"/>
      </w:pPr>
    </w:lvl>
    <w:lvl w:ilvl="7" w:tplc="041B0019" w:tentative="1">
      <w:start w:val="1"/>
      <w:numFmt w:val="lowerLetter"/>
      <w:lvlText w:val="%8."/>
      <w:lvlJc w:val="left"/>
      <w:pPr>
        <w:ind w:left="6073" w:hanging="360"/>
      </w:pPr>
    </w:lvl>
    <w:lvl w:ilvl="8" w:tplc="041B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27" w15:restartNumberingAfterBreak="0">
    <w:nsid w:val="74B51D9B"/>
    <w:multiLevelType w:val="hybridMultilevel"/>
    <w:tmpl w:val="DD7ECE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54F3735"/>
    <w:multiLevelType w:val="hybridMultilevel"/>
    <w:tmpl w:val="0854D6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59A6DB1"/>
    <w:multiLevelType w:val="hybridMultilevel"/>
    <w:tmpl w:val="13C6009C"/>
    <w:lvl w:ilvl="0" w:tplc="3DD6886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8A47066"/>
    <w:multiLevelType w:val="hybridMultilevel"/>
    <w:tmpl w:val="BDCE1B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1" w15:restartNumberingAfterBreak="0">
    <w:nsid w:val="78E363B5"/>
    <w:multiLevelType w:val="hybridMultilevel"/>
    <w:tmpl w:val="A25E743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2" w15:restartNumberingAfterBreak="0">
    <w:nsid w:val="78FA51EF"/>
    <w:multiLevelType w:val="hybridMultilevel"/>
    <w:tmpl w:val="751628E2"/>
    <w:lvl w:ilvl="0" w:tplc="8716F1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3" w15:restartNumberingAfterBreak="0">
    <w:nsid w:val="793D6914"/>
    <w:multiLevelType w:val="hybridMultilevel"/>
    <w:tmpl w:val="8B5A6796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4" w15:restartNumberingAfterBreak="0">
    <w:nsid w:val="797D08E7"/>
    <w:multiLevelType w:val="hybridMultilevel"/>
    <w:tmpl w:val="EB28DB14"/>
    <w:lvl w:ilvl="0" w:tplc="186AE6E6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5" w15:restartNumberingAfterBreak="0">
    <w:nsid w:val="79EF211B"/>
    <w:multiLevelType w:val="hybridMultilevel"/>
    <w:tmpl w:val="35F8DA0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6" w15:restartNumberingAfterBreak="0">
    <w:nsid w:val="7A5F5542"/>
    <w:multiLevelType w:val="hybridMultilevel"/>
    <w:tmpl w:val="1CB24D56"/>
    <w:lvl w:ilvl="0" w:tplc="60BED9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7" w15:restartNumberingAfterBreak="0">
    <w:nsid w:val="7A8E6E4C"/>
    <w:multiLevelType w:val="hybridMultilevel"/>
    <w:tmpl w:val="AF364B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B42E0F"/>
    <w:multiLevelType w:val="hybridMultilevel"/>
    <w:tmpl w:val="E5A0CA8E"/>
    <w:lvl w:ilvl="0" w:tplc="565A560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9" w15:restartNumberingAfterBreak="0">
    <w:nsid w:val="7C11733C"/>
    <w:multiLevelType w:val="hybridMultilevel"/>
    <w:tmpl w:val="2286D31C"/>
    <w:lvl w:ilvl="0" w:tplc="3CCA88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0" w15:restartNumberingAfterBreak="0">
    <w:nsid w:val="7D2C57A0"/>
    <w:multiLevelType w:val="hybridMultilevel"/>
    <w:tmpl w:val="B3881DF4"/>
    <w:lvl w:ilvl="0" w:tplc="ECB8D4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1" w15:restartNumberingAfterBreak="0">
    <w:nsid w:val="7E927465"/>
    <w:multiLevelType w:val="hybridMultilevel"/>
    <w:tmpl w:val="84F8C08E"/>
    <w:lvl w:ilvl="0" w:tplc="A0266554">
      <w:start w:val="1"/>
      <w:numFmt w:val="decimal"/>
      <w:lvlText w:val="(%1)"/>
      <w:lvlJc w:val="left"/>
      <w:pPr>
        <w:ind w:left="2345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2A64A036">
      <w:start w:val="1"/>
      <w:numFmt w:val="lowerLetter"/>
      <w:lvlText w:val="%2)"/>
      <w:lvlJc w:val="left"/>
      <w:pPr>
        <w:ind w:left="2204" w:hanging="360"/>
      </w:pPr>
      <w:rPr>
        <w:rFonts w:hint="default"/>
        <w:color w:val="auto"/>
      </w:rPr>
    </w:lvl>
    <w:lvl w:ilvl="2" w:tplc="DC9600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FA24BC7"/>
    <w:multiLevelType w:val="hybridMultilevel"/>
    <w:tmpl w:val="813428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FC759A3"/>
    <w:multiLevelType w:val="hybridMultilevel"/>
    <w:tmpl w:val="ABAECDB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0"/>
  </w:num>
  <w:num w:numId="2">
    <w:abstractNumId w:val="75"/>
  </w:num>
  <w:num w:numId="3">
    <w:abstractNumId w:val="171"/>
  </w:num>
  <w:num w:numId="4">
    <w:abstractNumId w:val="125"/>
  </w:num>
  <w:num w:numId="5">
    <w:abstractNumId w:val="166"/>
  </w:num>
  <w:num w:numId="6">
    <w:abstractNumId w:val="15"/>
  </w:num>
  <w:num w:numId="7">
    <w:abstractNumId w:val="51"/>
  </w:num>
  <w:num w:numId="8">
    <w:abstractNumId w:val="180"/>
  </w:num>
  <w:num w:numId="9">
    <w:abstractNumId w:val="145"/>
  </w:num>
  <w:num w:numId="10">
    <w:abstractNumId w:val="18"/>
  </w:num>
  <w:num w:numId="11">
    <w:abstractNumId w:val="231"/>
  </w:num>
  <w:num w:numId="12">
    <w:abstractNumId w:val="165"/>
  </w:num>
  <w:num w:numId="13">
    <w:abstractNumId w:val="83"/>
  </w:num>
  <w:num w:numId="14">
    <w:abstractNumId w:val="223"/>
  </w:num>
  <w:num w:numId="15">
    <w:abstractNumId w:val="127"/>
  </w:num>
  <w:num w:numId="16">
    <w:abstractNumId w:val="115"/>
  </w:num>
  <w:num w:numId="17">
    <w:abstractNumId w:val="138"/>
  </w:num>
  <w:num w:numId="18">
    <w:abstractNumId w:val="233"/>
  </w:num>
  <w:num w:numId="19">
    <w:abstractNumId w:val="215"/>
  </w:num>
  <w:num w:numId="20">
    <w:abstractNumId w:val="240"/>
  </w:num>
  <w:num w:numId="21">
    <w:abstractNumId w:val="86"/>
  </w:num>
  <w:num w:numId="22">
    <w:abstractNumId w:val="164"/>
  </w:num>
  <w:num w:numId="23">
    <w:abstractNumId w:val="121"/>
  </w:num>
  <w:num w:numId="24">
    <w:abstractNumId w:val="224"/>
  </w:num>
  <w:num w:numId="25">
    <w:abstractNumId w:val="25"/>
  </w:num>
  <w:num w:numId="26">
    <w:abstractNumId w:val="111"/>
  </w:num>
  <w:num w:numId="27">
    <w:abstractNumId w:val="147"/>
  </w:num>
  <w:num w:numId="28">
    <w:abstractNumId w:val="72"/>
  </w:num>
  <w:num w:numId="29">
    <w:abstractNumId w:val="75"/>
  </w:num>
  <w:num w:numId="30">
    <w:abstractNumId w:val="61"/>
  </w:num>
  <w:num w:numId="31">
    <w:abstractNumId w:val="148"/>
  </w:num>
  <w:num w:numId="32">
    <w:abstractNumId w:val="32"/>
  </w:num>
  <w:num w:numId="33">
    <w:abstractNumId w:val="242"/>
  </w:num>
  <w:num w:numId="34">
    <w:abstractNumId w:val="142"/>
  </w:num>
  <w:num w:numId="35">
    <w:abstractNumId w:val="212"/>
  </w:num>
  <w:num w:numId="36">
    <w:abstractNumId w:val="170"/>
  </w:num>
  <w:num w:numId="37">
    <w:abstractNumId w:val="208"/>
  </w:num>
  <w:num w:numId="38">
    <w:abstractNumId w:val="159"/>
  </w:num>
  <w:num w:numId="39">
    <w:abstractNumId w:val="122"/>
  </w:num>
  <w:num w:numId="40">
    <w:abstractNumId w:val="168"/>
  </w:num>
  <w:num w:numId="41">
    <w:abstractNumId w:val="185"/>
  </w:num>
  <w:num w:numId="42">
    <w:abstractNumId w:val="161"/>
  </w:num>
  <w:num w:numId="43">
    <w:abstractNumId w:val="93"/>
  </w:num>
  <w:num w:numId="44">
    <w:abstractNumId w:val="191"/>
  </w:num>
  <w:num w:numId="45">
    <w:abstractNumId w:val="24"/>
  </w:num>
  <w:num w:numId="46">
    <w:abstractNumId w:val="71"/>
  </w:num>
  <w:num w:numId="47">
    <w:abstractNumId w:val="184"/>
  </w:num>
  <w:num w:numId="48">
    <w:abstractNumId w:val="139"/>
  </w:num>
  <w:num w:numId="49">
    <w:abstractNumId w:val="44"/>
  </w:num>
  <w:num w:numId="50">
    <w:abstractNumId w:val="49"/>
  </w:num>
  <w:num w:numId="51">
    <w:abstractNumId w:val="239"/>
  </w:num>
  <w:num w:numId="52">
    <w:abstractNumId w:val="82"/>
  </w:num>
  <w:num w:numId="53">
    <w:abstractNumId w:val="119"/>
  </w:num>
  <w:num w:numId="54">
    <w:abstractNumId w:val="84"/>
  </w:num>
  <w:num w:numId="55">
    <w:abstractNumId w:val="128"/>
  </w:num>
  <w:num w:numId="56">
    <w:abstractNumId w:val="46"/>
  </w:num>
  <w:num w:numId="57">
    <w:abstractNumId w:val="31"/>
  </w:num>
  <w:num w:numId="58">
    <w:abstractNumId w:val="59"/>
  </w:num>
  <w:num w:numId="59">
    <w:abstractNumId w:val="109"/>
  </w:num>
  <w:num w:numId="60">
    <w:abstractNumId w:val="237"/>
  </w:num>
  <w:num w:numId="61">
    <w:abstractNumId w:val="162"/>
  </w:num>
  <w:num w:numId="62">
    <w:abstractNumId w:val="137"/>
  </w:num>
  <w:num w:numId="63">
    <w:abstractNumId w:val="197"/>
  </w:num>
  <w:num w:numId="64">
    <w:abstractNumId w:val="47"/>
  </w:num>
  <w:num w:numId="65">
    <w:abstractNumId w:val="173"/>
  </w:num>
  <w:num w:numId="66">
    <w:abstractNumId w:val="97"/>
  </w:num>
  <w:num w:numId="67">
    <w:abstractNumId w:val="123"/>
  </w:num>
  <w:num w:numId="68">
    <w:abstractNumId w:val="192"/>
  </w:num>
  <w:num w:numId="69">
    <w:abstractNumId w:val="229"/>
  </w:num>
  <w:num w:numId="70">
    <w:abstractNumId w:val="28"/>
  </w:num>
  <w:num w:numId="71">
    <w:abstractNumId w:val="77"/>
  </w:num>
  <w:num w:numId="72">
    <w:abstractNumId w:val="99"/>
  </w:num>
  <w:num w:numId="73">
    <w:abstractNumId w:val="9"/>
  </w:num>
  <w:num w:numId="74">
    <w:abstractNumId w:val="226"/>
  </w:num>
  <w:num w:numId="75">
    <w:abstractNumId w:val="34"/>
  </w:num>
  <w:num w:numId="76">
    <w:abstractNumId w:val="52"/>
  </w:num>
  <w:num w:numId="77">
    <w:abstractNumId w:val="69"/>
  </w:num>
  <w:num w:numId="78">
    <w:abstractNumId w:val="158"/>
  </w:num>
  <w:num w:numId="79">
    <w:abstractNumId w:val="67"/>
  </w:num>
  <w:num w:numId="80">
    <w:abstractNumId w:val="210"/>
  </w:num>
  <w:num w:numId="81">
    <w:abstractNumId w:val="131"/>
  </w:num>
  <w:num w:numId="82">
    <w:abstractNumId w:val="218"/>
  </w:num>
  <w:num w:numId="83">
    <w:abstractNumId w:val="78"/>
  </w:num>
  <w:num w:numId="84">
    <w:abstractNumId w:val="120"/>
  </w:num>
  <w:num w:numId="85">
    <w:abstractNumId w:val="106"/>
  </w:num>
  <w:num w:numId="86">
    <w:abstractNumId w:val="130"/>
  </w:num>
  <w:num w:numId="87">
    <w:abstractNumId w:val="58"/>
  </w:num>
  <w:num w:numId="88">
    <w:abstractNumId w:val="156"/>
  </w:num>
  <w:num w:numId="89">
    <w:abstractNumId w:val="48"/>
  </w:num>
  <w:num w:numId="90">
    <w:abstractNumId w:val="163"/>
  </w:num>
  <w:num w:numId="91">
    <w:abstractNumId w:val="169"/>
  </w:num>
  <w:num w:numId="92">
    <w:abstractNumId w:val="234"/>
  </w:num>
  <w:num w:numId="93">
    <w:abstractNumId w:val="76"/>
  </w:num>
  <w:num w:numId="94">
    <w:abstractNumId w:val="102"/>
  </w:num>
  <w:num w:numId="95">
    <w:abstractNumId w:val="205"/>
  </w:num>
  <w:num w:numId="96">
    <w:abstractNumId w:val="79"/>
  </w:num>
  <w:num w:numId="97">
    <w:abstractNumId w:val="110"/>
  </w:num>
  <w:num w:numId="98">
    <w:abstractNumId w:val="177"/>
  </w:num>
  <w:num w:numId="99">
    <w:abstractNumId w:val="42"/>
  </w:num>
  <w:num w:numId="100">
    <w:abstractNumId w:val="101"/>
  </w:num>
  <w:num w:numId="101">
    <w:abstractNumId w:val="235"/>
  </w:num>
  <w:num w:numId="102">
    <w:abstractNumId w:val="41"/>
  </w:num>
  <w:num w:numId="103">
    <w:abstractNumId w:val="104"/>
  </w:num>
  <w:num w:numId="104">
    <w:abstractNumId w:val="189"/>
  </w:num>
  <w:num w:numId="105">
    <w:abstractNumId w:val="149"/>
  </w:num>
  <w:num w:numId="106">
    <w:abstractNumId w:val="203"/>
  </w:num>
  <w:num w:numId="107">
    <w:abstractNumId w:val="203"/>
  </w:num>
  <w:num w:numId="108">
    <w:abstractNumId w:val="154"/>
  </w:num>
  <w:num w:numId="109">
    <w:abstractNumId w:val="232"/>
  </w:num>
  <w:num w:numId="110">
    <w:abstractNumId w:val="129"/>
  </w:num>
  <w:num w:numId="111">
    <w:abstractNumId w:val="141"/>
  </w:num>
  <w:num w:numId="112">
    <w:abstractNumId w:val="160"/>
  </w:num>
  <w:num w:numId="113">
    <w:abstractNumId w:val="157"/>
  </w:num>
  <w:num w:numId="114">
    <w:abstractNumId w:val="211"/>
  </w:num>
  <w:num w:numId="115">
    <w:abstractNumId w:val="57"/>
  </w:num>
  <w:num w:numId="116">
    <w:abstractNumId w:val="66"/>
  </w:num>
  <w:num w:numId="117">
    <w:abstractNumId w:val="196"/>
  </w:num>
  <w:num w:numId="118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75"/>
  </w:num>
  <w:num w:numId="120">
    <w:abstractNumId w:val="22"/>
  </w:num>
  <w:num w:numId="121">
    <w:abstractNumId w:val="132"/>
  </w:num>
  <w:num w:numId="122">
    <w:abstractNumId w:val="53"/>
  </w:num>
  <w:num w:numId="123">
    <w:abstractNumId w:val="134"/>
  </w:num>
  <w:num w:numId="124">
    <w:abstractNumId w:val="40"/>
  </w:num>
  <w:num w:numId="125">
    <w:abstractNumId w:val="183"/>
  </w:num>
  <w:num w:numId="126">
    <w:abstractNumId w:val="227"/>
  </w:num>
  <w:num w:numId="127">
    <w:abstractNumId w:val="62"/>
  </w:num>
  <w:num w:numId="128">
    <w:abstractNumId w:val="216"/>
  </w:num>
  <w:num w:numId="129">
    <w:abstractNumId w:val="155"/>
  </w:num>
  <w:num w:numId="130">
    <w:abstractNumId w:val="95"/>
  </w:num>
  <w:num w:numId="131">
    <w:abstractNumId w:val="126"/>
  </w:num>
  <w:num w:numId="132">
    <w:abstractNumId w:val="114"/>
  </w:num>
  <w:num w:numId="133">
    <w:abstractNumId w:val="68"/>
  </w:num>
  <w:num w:numId="134">
    <w:abstractNumId w:val="103"/>
  </w:num>
  <w:num w:numId="135">
    <w:abstractNumId w:val="217"/>
  </w:num>
  <w:num w:numId="136">
    <w:abstractNumId w:val="176"/>
  </w:num>
  <w:num w:numId="137">
    <w:abstractNumId w:val="181"/>
  </w:num>
  <w:num w:numId="138">
    <w:abstractNumId w:val="45"/>
  </w:num>
  <w:num w:numId="139">
    <w:abstractNumId w:val="17"/>
  </w:num>
  <w:num w:numId="140">
    <w:abstractNumId w:val="202"/>
  </w:num>
  <w:num w:numId="141">
    <w:abstractNumId w:val="65"/>
  </w:num>
  <w:num w:numId="142">
    <w:abstractNumId w:val="136"/>
  </w:num>
  <w:num w:numId="143">
    <w:abstractNumId w:val="60"/>
  </w:num>
  <w:num w:numId="144">
    <w:abstractNumId w:val="19"/>
  </w:num>
  <w:num w:numId="145">
    <w:abstractNumId w:val="228"/>
  </w:num>
  <w:num w:numId="146">
    <w:abstractNumId w:val="13"/>
  </w:num>
  <w:num w:numId="147">
    <w:abstractNumId w:val="87"/>
  </w:num>
  <w:num w:numId="148">
    <w:abstractNumId w:val="74"/>
  </w:num>
  <w:num w:numId="149">
    <w:abstractNumId w:val="201"/>
  </w:num>
  <w:num w:numId="150">
    <w:abstractNumId w:val="26"/>
  </w:num>
  <w:num w:numId="151">
    <w:abstractNumId w:val="124"/>
  </w:num>
  <w:num w:numId="152">
    <w:abstractNumId w:val="198"/>
  </w:num>
  <w:num w:numId="153">
    <w:abstractNumId w:val="108"/>
  </w:num>
  <w:num w:numId="154">
    <w:abstractNumId w:val="140"/>
  </w:num>
  <w:num w:numId="155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16"/>
  </w:num>
  <w:num w:numId="157">
    <w:abstractNumId w:val="194"/>
  </w:num>
  <w:num w:numId="158">
    <w:abstractNumId w:val="238"/>
  </w:num>
  <w:num w:numId="159">
    <w:abstractNumId w:val="89"/>
  </w:num>
  <w:num w:numId="160">
    <w:abstractNumId w:val="199"/>
  </w:num>
  <w:num w:numId="161">
    <w:abstractNumId w:val="188"/>
  </w:num>
  <w:num w:numId="162">
    <w:abstractNumId w:val="195"/>
  </w:num>
  <w:num w:numId="163">
    <w:abstractNumId w:val="193"/>
  </w:num>
  <w:num w:numId="164">
    <w:abstractNumId w:val="23"/>
  </w:num>
  <w:num w:numId="165">
    <w:abstractNumId w:val="27"/>
  </w:num>
  <w:num w:numId="166">
    <w:abstractNumId w:val="146"/>
  </w:num>
  <w:num w:numId="167">
    <w:abstractNumId w:val="151"/>
  </w:num>
  <w:num w:numId="168">
    <w:abstractNumId w:val="241"/>
  </w:num>
  <w:num w:numId="169">
    <w:abstractNumId w:val="33"/>
  </w:num>
  <w:num w:numId="170">
    <w:abstractNumId w:val="219"/>
  </w:num>
  <w:num w:numId="171">
    <w:abstractNumId w:val="135"/>
  </w:num>
  <w:num w:numId="172">
    <w:abstractNumId w:val="153"/>
  </w:num>
  <w:num w:numId="173">
    <w:abstractNumId w:val="236"/>
  </w:num>
  <w:num w:numId="174">
    <w:abstractNumId w:val="64"/>
  </w:num>
  <w:num w:numId="175">
    <w:abstractNumId w:val="207"/>
  </w:num>
  <w:num w:numId="176">
    <w:abstractNumId w:val="12"/>
  </w:num>
  <w:num w:numId="177">
    <w:abstractNumId w:val="16"/>
  </w:num>
  <w:num w:numId="178">
    <w:abstractNumId w:val="112"/>
  </w:num>
  <w:num w:numId="179">
    <w:abstractNumId w:val="222"/>
  </w:num>
  <w:num w:numId="180">
    <w:abstractNumId w:val="204"/>
  </w:num>
  <w:num w:numId="181">
    <w:abstractNumId w:val="213"/>
  </w:num>
  <w:num w:numId="182">
    <w:abstractNumId w:val="56"/>
  </w:num>
  <w:num w:numId="183">
    <w:abstractNumId w:val="133"/>
  </w:num>
  <w:num w:numId="184">
    <w:abstractNumId w:val="144"/>
  </w:num>
  <w:num w:numId="185">
    <w:abstractNumId w:val="35"/>
  </w:num>
  <w:num w:numId="186">
    <w:abstractNumId w:val="54"/>
  </w:num>
  <w:num w:numId="187">
    <w:abstractNumId w:val="174"/>
  </w:num>
  <w:num w:numId="188">
    <w:abstractNumId w:val="113"/>
  </w:num>
  <w:num w:numId="189">
    <w:abstractNumId w:val="100"/>
  </w:num>
  <w:num w:numId="190">
    <w:abstractNumId w:val="94"/>
  </w:num>
  <w:num w:numId="191">
    <w:abstractNumId w:val="96"/>
  </w:num>
  <w:num w:numId="192">
    <w:abstractNumId w:val="187"/>
  </w:num>
  <w:num w:numId="193">
    <w:abstractNumId w:val="178"/>
  </w:num>
  <w:num w:numId="194">
    <w:abstractNumId w:val="92"/>
  </w:num>
  <w:num w:numId="195">
    <w:abstractNumId w:val="220"/>
  </w:num>
  <w:num w:numId="196">
    <w:abstractNumId w:val="91"/>
  </w:num>
  <w:num w:numId="197">
    <w:abstractNumId w:val="118"/>
  </w:num>
  <w:num w:numId="198">
    <w:abstractNumId w:val="182"/>
  </w:num>
  <w:num w:numId="199">
    <w:abstractNumId w:val="243"/>
  </w:num>
  <w:num w:numId="200">
    <w:abstractNumId w:val="209"/>
  </w:num>
  <w:num w:numId="201">
    <w:abstractNumId w:val="20"/>
  </w:num>
  <w:num w:numId="202">
    <w:abstractNumId w:val="172"/>
  </w:num>
  <w:num w:numId="203">
    <w:abstractNumId w:val="186"/>
  </w:num>
  <w:num w:numId="204">
    <w:abstractNumId w:val="63"/>
  </w:num>
  <w:num w:numId="205">
    <w:abstractNumId w:val="90"/>
  </w:num>
  <w:num w:numId="206">
    <w:abstractNumId w:val="29"/>
  </w:num>
  <w:num w:numId="207">
    <w:abstractNumId w:val="230"/>
  </w:num>
  <w:num w:numId="208">
    <w:abstractNumId w:val="117"/>
  </w:num>
  <w:num w:numId="209">
    <w:abstractNumId w:val="14"/>
  </w:num>
  <w:num w:numId="210">
    <w:abstractNumId w:val="36"/>
  </w:num>
  <w:num w:numId="211">
    <w:abstractNumId w:val="150"/>
  </w:num>
  <w:num w:numId="212">
    <w:abstractNumId w:val="221"/>
  </w:num>
  <w:num w:numId="213">
    <w:abstractNumId w:val="37"/>
  </w:num>
  <w:num w:numId="214">
    <w:abstractNumId w:val="214"/>
  </w:num>
  <w:num w:numId="215">
    <w:abstractNumId w:val="225"/>
  </w:num>
  <w:num w:numId="216">
    <w:abstractNumId w:val="143"/>
  </w:num>
  <w:num w:numId="217">
    <w:abstractNumId w:val="43"/>
  </w:num>
  <w:num w:numId="218">
    <w:abstractNumId w:val="98"/>
  </w:num>
  <w:num w:numId="219">
    <w:abstractNumId w:val="179"/>
  </w:num>
  <w:num w:numId="220">
    <w:abstractNumId w:val="152"/>
  </w:num>
  <w:num w:numId="221">
    <w:abstractNumId w:val="107"/>
  </w:num>
  <w:num w:numId="222">
    <w:abstractNumId w:val="105"/>
  </w:num>
  <w:num w:numId="223">
    <w:abstractNumId w:val="30"/>
  </w:num>
  <w:num w:numId="224">
    <w:abstractNumId w:val="21"/>
  </w:num>
  <w:num w:numId="225">
    <w:abstractNumId w:val="200"/>
  </w:num>
  <w:num w:numId="226">
    <w:abstractNumId w:val="206"/>
  </w:num>
  <w:num w:numId="227">
    <w:abstractNumId w:val="73"/>
  </w:num>
  <w:num w:numId="228">
    <w:abstractNumId w:val="85"/>
  </w:num>
  <w:num w:numId="229">
    <w:abstractNumId w:val="38"/>
  </w:num>
  <w:num w:numId="230">
    <w:abstractNumId w:val="80"/>
  </w:num>
  <w:num w:numId="231">
    <w:abstractNumId w:val="11"/>
  </w:num>
  <w:num w:numId="232">
    <w:abstractNumId w:val="81"/>
  </w:num>
  <w:num w:numId="233">
    <w:abstractNumId w:val="50"/>
  </w:num>
  <w:num w:numId="234">
    <w:abstractNumId w:val="55"/>
  </w:num>
  <w:num w:numId="235">
    <w:abstractNumId w:val="39"/>
  </w:num>
  <w:num w:numId="236">
    <w:abstractNumId w:val="70"/>
  </w:num>
  <w:num w:numId="237">
    <w:abstractNumId w:val="88"/>
  </w:num>
  <w:num w:numId="238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10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27"/>
    <w:rsid w:val="000005FE"/>
    <w:rsid w:val="000009C6"/>
    <w:rsid w:val="000011B2"/>
    <w:rsid w:val="00001E7A"/>
    <w:rsid w:val="00001F91"/>
    <w:rsid w:val="00002584"/>
    <w:rsid w:val="000026DD"/>
    <w:rsid w:val="00002EB4"/>
    <w:rsid w:val="00003C4B"/>
    <w:rsid w:val="00003EBF"/>
    <w:rsid w:val="00004E68"/>
    <w:rsid w:val="00005683"/>
    <w:rsid w:val="000056E1"/>
    <w:rsid w:val="0000582A"/>
    <w:rsid w:val="00006144"/>
    <w:rsid w:val="00006827"/>
    <w:rsid w:val="00006E59"/>
    <w:rsid w:val="000070B3"/>
    <w:rsid w:val="000070C0"/>
    <w:rsid w:val="000071C4"/>
    <w:rsid w:val="000073F6"/>
    <w:rsid w:val="00010495"/>
    <w:rsid w:val="0001054D"/>
    <w:rsid w:val="0001064B"/>
    <w:rsid w:val="00011006"/>
    <w:rsid w:val="00011469"/>
    <w:rsid w:val="000117E0"/>
    <w:rsid w:val="0001187F"/>
    <w:rsid w:val="000126C3"/>
    <w:rsid w:val="00012BB0"/>
    <w:rsid w:val="00012CA8"/>
    <w:rsid w:val="00012CED"/>
    <w:rsid w:val="000134CF"/>
    <w:rsid w:val="00013DE7"/>
    <w:rsid w:val="00014654"/>
    <w:rsid w:val="00015071"/>
    <w:rsid w:val="000152D8"/>
    <w:rsid w:val="000158C0"/>
    <w:rsid w:val="0001608C"/>
    <w:rsid w:val="0001612F"/>
    <w:rsid w:val="00016218"/>
    <w:rsid w:val="00016362"/>
    <w:rsid w:val="00016BFC"/>
    <w:rsid w:val="000171EF"/>
    <w:rsid w:val="00017C17"/>
    <w:rsid w:val="00017E46"/>
    <w:rsid w:val="0001E201"/>
    <w:rsid w:val="000204A6"/>
    <w:rsid w:val="000206E0"/>
    <w:rsid w:val="00020706"/>
    <w:rsid w:val="00020AF9"/>
    <w:rsid w:val="00023212"/>
    <w:rsid w:val="0002330A"/>
    <w:rsid w:val="000238B2"/>
    <w:rsid w:val="00026125"/>
    <w:rsid w:val="00027B87"/>
    <w:rsid w:val="0003059A"/>
    <w:rsid w:val="00031AB0"/>
    <w:rsid w:val="00031CFD"/>
    <w:rsid w:val="00032533"/>
    <w:rsid w:val="000325D5"/>
    <w:rsid w:val="0003328F"/>
    <w:rsid w:val="000332E6"/>
    <w:rsid w:val="00033B9F"/>
    <w:rsid w:val="000347CB"/>
    <w:rsid w:val="00034D2F"/>
    <w:rsid w:val="0003513D"/>
    <w:rsid w:val="000353C8"/>
    <w:rsid w:val="00035933"/>
    <w:rsid w:val="00035962"/>
    <w:rsid w:val="00035B73"/>
    <w:rsid w:val="00037743"/>
    <w:rsid w:val="00037C62"/>
    <w:rsid w:val="00037D4A"/>
    <w:rsid w:val="00040DD0"/>
    <w:rsid w:val="00041242"/>
    <w:rsid w:val="000412FD"/>
    <w:rsid w:val="000415E6"/>
    <w:rsid w:val="000425E3"/>
    <w:rsid w:val="00043196"/>
    <w:rsid w:val="000440D5"/>
    <w:rsid w:val="00044635"/>
    <w:rsid w:val="00044D57"/>
    <w:rsid w:val="00044F20"/>
    <w:rsid w:val="00044F25"/>
    <w:rsid w:val="00047027"/>
    <w:rsid w:val="000472E6"/>
    <w:rsid w:val="00047B82"/>
    <w:rsid w:val="00047EC1"/>
    <w:rsid w:val="0005117C"/>
    <w:rsid w:val="0005178F"/>
    <w:rsid w:val="000517AC"/>
    <w:rsid w:val="000517DF"/>
    <w:rsid w:val="00051914"/>
    <w:rsid w:val="00052C15"/>
    <w:rsid w:val="00053303"/>
    <w:rsid w:val="000536B5"/>
    <w:rsid w:val="00053FA6"/>
    <w:rsid w:val="0005401E"/>
    <w:rsid w:val="000548D7"/>
    <w:rsid w:val="00054B87"/>
    <w:rsid w:val="00055417"/>
    <w:rsid w:val="00055771"/>
    <w:rsid w:val="00055FAD"/>
    <w:rsid w:val="00056091"/>
    <w:rsid w:val="00056937"/>
    <w:rsid w:val="00057188"/>
    <w:rsid w:val="00057BFC"/>
    <w:rsid w:val="00057C81"/>
    <w:rsid w:val="00060516"/>
    <w:rsid w:val="0006070D"/>
    <w:rsid w:val="0006129B"/>
    <w:rsid w:val="000616BF"/>
    <w:rsid w:val="00062429"/>
    <w:rsid w:val="000629B9"/>
    <w:rsid w:val="00063050"/>
    <w:rsid w:val="0006346A"/>
    <w:rsid w:val="00063F5A"/>
    <w:rsid w:val="00064056"/>
    <w:rsid w:val="00064560"/>
    <w:rsid w:val="000655B3"/>
    <w:rsid w:val="00066772"/>
    <w:rsid w:val="00066899"/>
    <w:rsid w:val="00066C70"/>
    <w:rsid w:val="000674C5"/>
    <w:rsid w:val="00070E98"/>
    <w:rsid w:val="00071440"/>
    <w:rsid w:val="0007183D"/>
    <w:rsid w:val="00071C6C"/>
    <w:rsid w:val="0007283E"/>
    <w:rsid w:val="00073457"/>
    <w:rsid w:val="000736C5"/>
    <w:rsid w:val="000736E5"/>
    <w:rsid w:val="00073FD5"/>
    <w:rsid w:val="000740B6"/>
    <w:rsid w:val="0007410E"/>
    <w:rsid w:val="0007477B"/>
    <w:rsid w:val="00075467"/>
    <w:rsid w:val="00075743"/>
    <w:rsid w:val="00075881"/>
    <w:rsid w:val="0007668B"/>
    <w:rsid w:val="0007696D"/>
    <w:rsid w:val="000770B2"/>
    <w:rsid w:val="0007773A"/>
    <w:rsid w:val="00077926"/>
    <w:rsid w:val="00077DBF"/>
    <w:rsid w:val="00080A19"/>
    <w:rsid w:val="000814FA"/>
    <w:rsid w:val="00081B3C"/>
    <w:rsid w:val="00082519"/>
    <w:rsid w:val="0008272E"/>
    <w:rsid w:val="00082CFC"/>
    <w:rsid w:val="00082DC0"/>
    <w:rsid w:val="00082FF5"/>
    <w:rsid w:val="00083994"/>
    <w:rsid w:val="00083A12"/>
    <w:rsid w:val="00083B3E"/>
    <w:rsid w:val="00083F38"/>
    <w:rsid w:val="000841A5"/>
    <w:rsid w:val="00084D84"/>
    <w:rsid w:val="00084E11"/>
    <w:rsid w:val="00085048"/>
    <w:rsid w:val="0008564E"/>
    <w:rsid w:val="00085E6D"/>
    <w:rsid w:val="000865D9"/>
    <w:rsid w:val="00086A42"/>
    <w:rsid w:val="00086C58"/>
    <w:rsid w:val="00087273"/>
    <w:rsid w:val="0008727E"/>
    <w:rsid w:val="0008754A"/>
    <w:rsid w:val="00087861"/>
    <w:rsid w:val="00087E29"/>
    <w:rsid w:val="00087E87"/>
    <w:rsid w:val="00090636"/>
    <w:rsid w:val="000909BF"/>
    <w:rsid w:val="00090DFD"/>
    <w:rsid w:val="00090FD3"/>
    <w:rsid w:val="00091106"/>
    <w:rsid w:val="00091298"/>
    <w:rsid w:val="00091D1D"/>
    <w:rsid w:val="00091E39"/>
    <w:rsid w:val="00092512"/>
    <w:rsid w:val="000927EA"/>
    <w:rsid w:val="00093652"/>
    <w:rsid w:val="00093AEA"/>
    <w:rsid w:val="00094082"/>
    <w:rsid w:val="000942E0"/>
    <w:rsid w:val="000943AC"/>
    <w:rsid w:val="00095D41"/>
    <w:rsid w:val="00096A1F"/>
    <w:rsid w:val="00096B0B"/>
    <w:rsid w:val="00096B3E"/>
    <w:rsid w:val="00096DEE"/>
    <w:rsid w:val="00096EF2"/>
    <w:rsid w:val="000973DA"/>
    <w:rsid w:val="00097795"/>
    <w:rsid w:val="000977D1"/>
    <w:rsid w:val="00097C74"/>
    <w:rsid w:val="000A06A3"/>
    <w:rsid w:val="000A1624"/>
    <w:rsid w:val="000A1669"/>
    <w:rsid w:val="000A19B6"/>
    <w:rsid w:val="000A1CD1"/>
    <w:rsid w:val="000A2E03"/>
    <w:rsid w:val="000A3AB0"/>
    <w:rsid w:val="000A459C"/>
    <w:rsid w:val="000A4AF3"/>
    <w:rsid w:val="000A4C1B"/>
    <w:rsid w:val="000A5B05"/>
    <w:rsid w:val="000A5DBF"/>
    <w:rsid w:val="000A5E13"/>
    <w:rsid w:val="000A69AC"/>
    <w:rsid w:val="000A7389"/>
    <w:rsid w:val="000A7432"/>
    <w:rsid w:val="000A79C2"/>
    <w:rsid w:val="000A7A91"/>
    <w:rsid w:val="000A7D1C"/>
    <w:rsid w:val="000B09F5"/>
    <w:rsid w:val="000B19C3"/>
    <w:rsid w:val="000B1D36"/>
    <w:rsid w:val="000B1ED4"/>
    <w:rsid w:val="000B1FFE"/>
    <w:rsid w:val="000B3329"/>
    <w:rsid w:val="000B33CC"/>
    <w:rsid w:val="000B3696"/>
    <w:rsid w:val="000B5686"/>
    <w:rsid w:val="000B59AF"/>
    <w:rsid w:val="000B5CBB"/>
    <w:rsid w:val="000B5D46"/>
    <w:rsid w:val="000B6154"/>
    <w:rsid w:val="000B6446"/>
    <w:rsid w:val="000B6EAA"/>
    <w:rsid w:val="000B702C"/>
    <w:rsid w:val="000B76AF"/>
    <w:rsid w:val="000B77AA"/>
    <w:rsid w:val="000B7D4C"/>
    <w:rsid w:val="000B7E40"/>
    <w:rsid w:val="000B7EDC"/>
    <w:rsid w:val="000C010F"/>
    <w:rsid w:val="000C03C2"/>
    <w:rsid w:val="000C09E4"/>
    <w:rsid w:val="000C0D3F"/>
    <w:rsid w:val="000C0DF6"/>
    <w:rsid w:val="000C0FCA"/>
    <w:rsid w:val="000C15E8"/>
    <w:rsid w:val="000C2322"/>
    <w:rsid w:val="000C24E2"/>
    <w:rsid w:val="000C2516"/>
    <w:rsid w:val="000C29CA"/>
    <w:rsid w:val="000C33F9"/>
    <w:rsid w:val="000C3B3A"/>
    <w:rsid w:val="000C3EED"/>
    <w:rsid w:val="000C43D0"/>
    <w:rsid w:val="000C4DF6"/>
    <w:rsid w:val="000C5792"/>
    <w:rsid w:val="000C5B31"/>
    <w:rsid w:val="000C6451"/>
    <w:rsid w:val="000C6641"/>
    <w:rsid w:val="000C6DCB"/>
    <w:rsid w:val="000C7396"/>
    <w:rsid w:val="000C7F13"/>
    <w:rsid w:val="000D021A"/>
    <w:rsid w:val="000D028D"/>
    <w:rsid w:val="000D0384"/>
    <w:rsid w:val="000D05A2"/>
    <w:rsid w:val="000D0A25"/>
    <w:rsid w:val="000D1CB4"/>
    <w:rsid w:val="000D238A"/>
    <w:rsid w:val="000D2661"/>
    <w:rsid w:val="000D2757"/>
    <w:rsid w:val="000D2A2D"/>
    <w:rsid w:val="000D3E92"/>
    <w:rsid w:val="000D460C"/>
    <w:rsid w:val="000D4A94"/>
    <w:rsid w:val="000D53D3"/>
    <w:rsid w:val="000D59F6"/>
    <w:rsid w:val="000D67A4"/>
    <w:rsid w:val="000D67AD"/>
    <w:rsid w:val="000D6AE0"/>
    <w:rsid w:val="000D6B66"/>
    <w:rsid w:val="000D6C02"/>
    <w:rsid w:val="000D7668"/>
    <w:rsid w:val="000D79E1"/>
    <w:rsid w:val="000D7E71"/>
    <w:rsid w:val="000D7F67"/>
    <w:rsid w:val="000E045E"/>
    <w:rsid w:val="000E0984"/>
    <w:rsid w:val="000E10B7"/>
    <w:rsid w:val="000E1669"/>
    <w:rsid w:val="000E1C5A"/>
    <w:rsid w:val="000E1F42"/>
    <w:rsid w:val="000E1F67"/>
    <w:rsid w:val="000E275A"/>
    <w:rsid w:val="000E2990"/>
    <w:rsid w:val="000E2A20"/>
    <w:rsid w:val="000E2B51"/>
    <w:rsid w:val="000E3A1F"/>
    <w:rsid w:val="000E4294"/>
    <w:rsid w:val="000E47FF"/>
    <w:rsid w:val="000E4A5E"/>
    <w:rsid w:val="000E4D5E"/>
    <w:rsid w:val="000E5A54"/>
    <w:rsid w:val="000E642A"/>
    <w:rsid w:val="000E7BEF"/>
    <w:rsid w:val="000E7DD5"/>
    <w:rsid w:val="000E7EFE"/>
    <w:rsid w:val="000F0983"/>
    <w:rsid w:val="000F0CE4"/>
    <w:rsid w:val="000F144B"/>
    <w:rsid w:val="000F1658"/>
    <w:rsid w:val="000F1781"/>
    <w:rsid w:val="000F2E30"/>
    <w:rsid w:val="000F3546"/>
    <w:rsid w:val="000F39D1"/>
    <w:rsid w:val="000F3E64"/>
    <w:rsid w:val="000F41C9"/>
    <w:rsid w:val="000F49ED"/>
    <w:rsid w:val="000F4D84"/>
    <w:rsid w:val="000F53AB"/>
    <w:rsid w:val="000F58BC"/>
    <w:rsid w:val="000F5E6A"/>
    <w:rsid w:val="000F5FE7"/>
    <w:rsid w:val="000F61CE"/>
    <w:rsid w:val="000F62FE"/>
    <w:rsid w:val="000F645E"/>
    <w:rsid w:val="000F6E90"/>
    <w:rsid w:val="000F6EF4"/>
    <w:rsid w:val="000F7035"/>
    <w:rsid w:val="000F7915"/>
    <w:rsid w:val="00100112"/>
    <w:rsid w:val="001004D6"/>
    <w:rsid w:val="0010093B"/>
    <w:rsid w:val="00100D20"/>
    <w:rsid w:val="00100E84"/>
    <w:rsid w:val="0010164A"/>
    <w:rsid w:val="001016E7"/>
    <w:rsid w:val="00101C8E"/>
    <w:rsid w:val="00102080"/>
    <w:rsid w:val="00102594"/>
    <w:rsid w:val="001031E2"/>
    <w:rsid w:val="00103228"/>
    <w:rsid w:val="001032E7"/>
    <w:rsid w:val="001035C9"/>
    <w:rsid w:val="00103BDB"/>
    <w:rsid w:val="001045B8"/>
    <w:rsid w:val="00105ACF"/>
    <w:rsid w:val="00105C3B"/>
    <w:rsid w:val="001064CF"/>
    <w:rsid w:val="001067A1"/>
    <w:rsid w:val="00106ED7"/>
    <w:rsid w:val="00107457"/>
    <w:rsid w:val="00107741"/>
    <w:rsid w:val="00110E51"/>
    <w:rsid w:val="00110F4A"/>
    <w:rsid w:val="00111D36"/>
    <w:rsid w:val="00112305"/>
    <w:rsid w:val="00113939"/>
    <w:rsid w:val="00113C71"/>
    <w:rsid w:val="00113E3B"/>
    <w:rsid w:val="00113F36"/>
    <w:rsid w:val="001143F4"/>
    <w:rsid w:val="00114F66"/>
    <w:rsid w:val="001158B4"/>
    <w:rsid w:val="001174B2"/>
    <w:rsid w:val="001176D6"/>
    <w:rsid w:val="001177F2"/>
    <w:rsid w:val="00117B9B"/>
    <w:rsid w:val="0012014C"/>
    <w:rsid w:val="00120CF1"/>
    <w:rsid w:val="001211B4"/>
    <w:rsid w:val="00121442"/>
    <w:rsid w:val="0012170A"/>
    <w:rsid w:val="001224B2"/>
    <w:rsid w:val="001226C8"/>
    <w:rsid w:val="00122F94"/>
    <w:rsid w:val="00123A41"/>
    <w:rsid w:val="001241B3"/>
    <w:rsid w:val="00124751"/>
    <w:rsid w:val="0012484A"/>
    <w:rsid w:val="00124BCB"/>
    <w:rsid w:val="00124F24"/>
    <w:rsid w:val="00125D96"/>
    <w:rsid w:val="00126310"/>
    <w:rsid w:val="001264FB"/>
    <w:rsid w:val="00126518"/>
    <w:rsid w:val="00127126"/>
    <w:rsid w:val="0012778F"/>
    <w:rsid w:val="00127969"/>
    <w:rsid w:val="0013023B"/>
    <w:rsid w:val="001304AB"/>
    <w:rsid w:val="00130755"/>
    <w:rsid w:val="001307DD"/>
    <w:rsid w:val="00130E1A"/>
    <w:rsid w:val="00131118"/>
    <w:rsid w:val="0013136B"/>
    <w:rsid w:val="001329BB"/>
    <w:rsid w:val="0013312D"/>
    <w:rsid w:val="001338D5"/>
    <w:rsid w:val="001341E5"/>
    <w:rsid w:val="00135479"/>
    <w:rsid w:val="00136D85"/>
    <w:rsid w:val="00137670"/>
    <w:rsid w:val="00137FB4"/>
    <w:rsid w:val="00137FB5"/>
    <w:rsid w:val="001400F0"/>
    <w:rsid w:val="0014194D"/>
    <w:rsid w:val="00141B63"/>
    <w:rsid w:val="0014203B"/>
    <w:rsid w:val="00142425"/>
    <w:rsid w:val="00142442"/>
    <w:rsid w:val="001425A7"/>
    <w:rsid w:val="001431B9"/>
    <w:rsid w:val="001434AF"/>
    <w:rsid w:val="00143783"/>
    <w:rsid w:val="001438EA"/>
    <w:rsid w:val="00143BF4"/>
    <w:rsid w:val="001446A8"/>
    <w:rsid w:val="00144B14"/>
    <w:rsid w:val="00144D3E"/>
    <w:rsid w:val="0014511F"/>
    <w:rsid w:val="0014580B"/>
    <w:rsid w:val="00145F2F"/>
    <w:rsid w:val="001467DA"/>
    <w:rsid w:val="0014687F"/>
    <w:rsid w:val="00146BE7"/>
    <w:rsid w:val="00147007"/>
    <w:rsid w:val="001472E7"/>
    <w:rsid w:val="001502B0"/>
    <w:rsid w:val="001503B5"/>
    <w:rsid w:val="001504CE"/>
    <w:rsid w:val="001504FA"/>
    <w:rsid w:val="00150EB3"/>
    <w:rsid w:val="001514BD"/>
    <w:rsid w:val="00151AFA"/>
    <w:rsid w:val="00151E50"/>
    <w:rsid w:val="00152BF7"/>
    <w:rsid w:val="00153078"/>
    <w:rsid w:val="00153A8B"/>
    <w:rsid w:val="001547DD"/>
    <w:rsid w:val="001548A8"/>
    <w:rsid w:val="00154BA3"/>
    <w:rsid w:val="00154CC7"/>
    <w:rsid w:val="00154E92"/>
    <w:rsid w:val="0015566F"/>
    <w:rsid w:val="001557B8"/>
    <w:rsid w:val="00155EB0"/>
    <w:rsid w:val="00156C1E"/>
    <w:rsid w:val="00156E46"/>
    <w:rsid w:val="001573B5"/>
    <w:rsid w:val="001574CF"/>
    <w:rsid w:val="00157AEE"/>
    <w:rsid w:val="0016013C"/>
    <w:rsid w:val="00160A67"/>
    <w:rsid w:val="00160EC4"/>
    <w:rsid w:val="001613FB"/>
    <w:rsid w:val="00161624"/>
    <w:rsid w:val="0016369D"/>
    <w:rsid w:val="001646B5"/>
    <w:rsid w:val="001653BF"/>
    <w:rsid w:val="0016599A"/>
    <w:rsid w:val="00165C45"/>
    <w:rsid w:val="00165FB3"/>
    <w:rsid w:val="00166085"/>
    <w:rsid w:val="00166D18"/>
    <w:rsid w:val="00167607"/>
    <w:rsid w:val="001677C6"/>
    <w:rsid w:val="00167F2F"/>
    <w:rsid w:val="00170584"/>
    <w:rsid w:val="00170AA2"/>
    <w:rsid w:val="00170B6E"/>
    <w:rsid w:val="00170E23"/>
    <w:rsid w:val="00171334"/>
    <w:rsid w:val="001715B7"/>
    <w:rsid w:val="0017176E"/>
    <w:rsid w:val="001719F5"/>
    <w:rsid w:val="00171AA9"/>
    <w:rsid w:val="00174AAC"/>
    <w:rsid w:val="00174F4B"/>
    <w:rsid w:val="0017534E"/>
    <w:rsid w:val="001754AA"/>
    <w:rsid w:val="00175A7F"/>
    <w:rsid w:val="001772FC"/>
    <w:rsid w:val="001775FF"/>
    <w:rsid w:val="00177DBA"/>
    <w:rsid w:val="00180352"/>
    <w:rsid w:val="00180648"/>
    <w:rsid w:val="00180935"/>
    <w:rsid w:val="00181DB0"/>
    <w:rsid w:val="001833E4"/>
    <w:rsid w:val="00183623"/>
    <w:rsid w:val="00183C32"/>
    <w:rsid w:val="00183E35"/>
    <w:rsid w:val="00183F8A"/>
    <w:rsid w:val="00183F96"/>
    <w:rsid w:val="001842E7"/>
    <w:rsid w:val="001844F7"/>
    <w:rsid w:val="00184582"/>
    <w:rsid w:val="00185C5E"/>
    <w:rsid w:val="0018641A"/>
    <w:rsid w:val="001870B8"/>
    <w:rsid w:val="00187450"/>
    <w:rsid w:val="0019014F"/>
    <w:rsid w:val="00190689"/>
    <w:rsid w:val="0019091C"/>
    <w:rsid w:val="00190BF6"/>
    <w:rsid w:val="0019122B"/>
    <w:rsid w:val="00191255"/>
    <w:rsid w:val="00191838"/>
    <w:rsid w:val="00191D17"/>
    <w:rsid w:val="00192462"/>
    <w:rsid w:val="001924E4"/>
    <w:rsid w:val="00192E17"/>
    <w:rsid w:val="0019333B"/>
    <w:rsid w:val="001933ED"/>
    <w:rsid w:val="00193A44"/>
    <w:rsid w:val="00193D3F"/>
    <w:rsid w:val="001940AC"/>
    <w:rsid w:val="001942E8"/>
    <w:rsid w:val="00194469"/>
    <w:rsid w:val="00194BB2"/>
    <w:rsid w:val="00195077"/>
    <w:rsid w:val="001953E7"/>
    <w:rsid w:val="00195CD0"/>
    <w:rsid w:val="001964FB"/>
    <w:rsid w:val="001975CF"/>
    <w:rsid w:val="00197EB1"/>
    <w:rsid w:val="001A006B"/>
    <w:rsid w:val="001A031B"/>
    <w:rsid w:val="001A0BEA"/>
    <w:rsid w:val="001A0C7C"/>
    <w:rsid w:val="001A17C7"/>
    <w:rsid w:val="001A1845"/>
    <w:rsid w:val="001A2085"/>
    <w:rsid w:val="001A20CA"/>
    <w:rsid w:val="001A20D5"/>
    <w:rsid w:val="001A22FD"/>
    <w:rsid w:val="001A2D82"/>
    <w:rsid w:val="001A3377"/>
    <w:rsid w:val="001A392C"/>
    <w:rsid w:val="001A3AE1"/>
    <w:rsid w:val="001A4218"/>
    <w:rsid w:val="001A430F"/>
    <w:rsid w:val="001A4CB7"/>
    <w:rsid w:val="001A4E62"/>
    <w:rsid w:val="001A542D"/>
    <w:rsid w:val="001A5F7A"/>
    <w:rsid w:val="001A604C"/>
    <w:rsid w:val="001A706F"/>
    <w:rsid w:val="001A71D1"/>
    <w:rsid w:val="001A7BFE"/>
    <w:rsid w:val="001B02AA"/>
    <w:rsid w:val="001B0AAB"/>
    <w:rsid w:val="001B1122"/>
    <w:rsid w:val="001B19CC"/>
    <w:rsid w:val="001B1D41"/>
    <w:rsid w:val="001B23E0"/>
    <w:rsid w:val="001B25EE"/>
    <w:rsid w:val="001B2D3D"/>
    <w:rsid w:val="001B37FC"/>
    <w:rsid w:val="001B3B0F"/>
    <w:rsid w:val="001B43F6"/>
    <w:rsid w:val="001B499A"/>
    <w:rsid w:val="001B4B62"/>
    <w:rsid w:val="001B5008"/>
    <w:rsid w:val="001B6380"/>
    <w:rsid w:val="001B63D8"/>
    <w:rsid w:val="001B6622"/>
    <w:rsid w:val="001B6B4B"/>
    <w:rsid w:val="001B6EDF"/>
    <w:rsid w:val="001B7455"/>
    <w:rsid w:val="001B75A8"/>
    <w:rsid w:val="001B75AE"/>
    <w:rsid w:val="001B7916"/>
    <w:rsid w:val="001B7AB8"/>
    <w:rsid w:val="001C0185"/>
    <w:rsid w:val="001C0832"/>
    <w:rsid w:val="001C0A88"/>
    <w:rsid w:val="001C10C8"/>
    <w:rsid w:val="001C11B2"/>
    <w:rsid w:val="001C12BE"/>
    <w:rsid w:val="001C1457"/>
    <w:rsid w:val="001C2171"/>
    <w:rsid w:val="001C217A"/>
    <w:rsid w:val="001C221C"/>
    <w:rsid w:val="001C2651"/>
    <w:rsid w:val="001C2CE4"/>
    <w:rsid w:val="001C309E"/>
    <w:rsid w:val="001C32DD"/>
    <w:rsid w:val="001C3C70"/>
    <w:rsid w:val="001C3D19"/>
    <w:rsid w:val="001C3D89"/>
    <w:rsid w:val="001C3F01"/>
    <w:rsid w:val="001C3FE0"/>
    <w:rsid w:val="001C51BD"/>
    <w:rsid w:val="001C5259"/>
    <w:rsid w:val="001C6469"/>
    <w:rsid w:val="001C649E"/>
    <w:rsid w:val="001C66F9"/>
    <w:rsid w:val="001C6D7B"/>
    <w:rsid w:val="001C721D"/>
    <w:rsid w:val="001D1E1F"/>
    <w:rsid w:val="001D1F15"/>
    <w:rsid w:val="001D2317"/>
    <w:rsid w:val="001D3087"/>
    <w:rsid w:val="001D30CB"/>
    <w:rsid w:val="001D36DD"/>
    <w:rsid w:val="001D37B8"/>
    <w:rsid w:val="001D3AE1"/>
    <w:rsid w:val="001D3D9E"/>
    <w:rsid w:val="001D5497"/>
    <w:rsid w:val="001D55BF"/>
    <w:rsid w:val="001D5BC1"/>
    <w:rsid w:val="001D5D46"/>
    <w:rsid w:val="001D5E51"/>
    <w:rsid w:val="001D67D8"/>
    <w:rsid w:val="001D67DF"/>
    <w:rsid w:val="001D6DB1"/>
    <w:rsid w:val="001D781F"/>
    <w:rsid w:val="001D7CF6"/>
    <w:rsid w:val="001E0895"/>
    <w:rsid w:val="001E101C"/>
    <w:rsid w:val="001E106D"/>
    <w:rsid w:val="001E155B"/>
    <w:rsid w:val="001E166E"/>
    <w:rsid w:val="001E1E5E"/>
    <w:rsid w:val="001E20C0"/>
    <w:rsid w:val="001E2971"/>
    <w:rsid w:val="001E2A1B"/>
    <w:rsid w:val="001E2C9C"/>
    <w:rsid w:val="001E2CE6"/>
    <w:rsid w:val="001E2F07"/>
    <w:rsid w:val="001E2FE1"/>
    <w:rsid w:val="001E3463"/>
    <w:rsid w:val="001E36DB"/>
    <w:rsid w:val="001E3804"/>
    <w:rsid w:val="001E3A5C"/>
    <w:rsid w:val="001E45C2"/>
    <w:rsid w:val="001E4A7E"/>
    <w:rsid w:val="001E4E29"/>
    <w:rsid w:val="001E5950"/>
    <w:rsid w:val="001E6630"/>
    <w:rsid w:val="001E6A01"/>
    <w:rsid w:val="001E6FDA"/>
    <w:rsid w:val="001E770F"/>
    <w:rsid w:val="001E7851"/>
    <w:rsid w:val="001E7F57"/>
    <w:rsid w:val="001F05AF"/>
    <w:rsid w:val="001F10A1"/>
    <w:rsid w:val="001F139A"/>
    <w:rsid w:val="001F1E34"/>
    <w:rsid w:val="001F206E"/>
    <w:rsid w:val="001F2145"/>
    <w:rsid w:val="001F22DB"/>
    <w:rsid w:val="001F273B"/>
    <w:rsid w:val="001F2D11"/>
    <w:rsid w:val="001F2D4C"/>
    <w:rsid w:val="001F301E"/>
    <w:rsid w:val="001F3476"/>
    <w:rsid w:val="001F3683"/>
    <w:rsid w:val="001F3904"/>
    <w:rsid w:val="001F3A2E"/>
    <w:rsid w:val="001F3A79"/>
    <w:rsid w:val="001F3EB0"/>
    <w:rsid w:val="001F3ED6"/>
    <w:rsid w:val="001F574D"/>
    <w:rsid w:val="001F577B"/>
    <w:rsid w:val="001F5B88"/>
    <w:rsid w:val="001F5BB0"/>
    <w:rsid w:val="001F6703"/>
    <w:rsid w:val="001F734C"/>
    <w:rsid w:val="001F7983"/>
    <w:rsid w:val="001F7CA0"/>
    <w:rsid w:val="00200E35"/>
    <w:rsid w:val="00200EDC"/>
    <w:rsid w:val="00200F28"/>
    <w:rsid w:val="0020183A"/>
    <w:rsid w:val="00201C82"/>
    <w:rsid w:val="00201DE4"/>
    <w:rsid w:val="002025FA"/>
    <w:rsid w:val="00203028"/>
    <w:rsid w:val="002034A2"/>
    <w:rsid w:val="00203A86"/>
    <w:rsid w:val="00204056"/>
    <w:rsid w:val="00204516"/>
    <w:rsid w:val="00204913"/>
    <w:rsid w:val="00204F7D"/>
    <w:rsid w:val="002052D9"/>
    <w:rsid w:val="00206525"/>
    <w:rsid w:val="00206F2C"/>
    <w:rsid w:val="00207684"/>
    <w:rsid w:val="00210387"/>
    <w:rsid w:val="00210677"/>
    <w:rsid w:val="00210C94"/>
    <w:rsid w:val="00211191"/>
    <w:rsid w:val="002115C4"/>
    <w:rsid w:val="002117D7"/>
    <w:rsid w:val="002123AC"/>
    <w:rsid w:val="00212656"/>
    <w:rsid w:val="0021282A"/>
    <w:rsid w:val="00212CEA"/>
    <w:rsid w:val="00213274"/>
    <w:rsid w:val="002133C9"/>
    <w:rsid w:val="00213CEF"/>
    <w:rsid w:val="00213FF2"/>
    <w:rsid w:val="00214854"/>
    <w:rsid w:val="00214A65"/>
    <w:rsid w:val="00214F06"/>
    <w:rsid w:val="002150E1"/>
    <w:rsid w:val="00215183"/>
    <w:rsid w:val="00215CE2"/>
    <w:rsid w:val="002161E1"/>
    <w:rsid w:val="00221BE8"/>
    <w:rsid w:val="00222388"/>
    <w:rsid w:val="00222AA5"/>
    <w:rsid w:val="00222BAF"/>
    <w:rsid w:val="00222E54"/>
    <w:rsid w:val="00223447"/>
    <w:rsid w:val="00223A30"/>
    <w:rsid w:val="00223A65"/>
    <w:rsid w:val="00223B8F"/>
    <w:rsid w:val="00223D76"/>
    <w:rsid w:val="00224143"/>
    <w:rsid w:val="002244CE"/>
    <w:rsid w:val="00225AAB"/>
    <w:rsid w:val="00225B19"/>
    <w:rsid w:val="00225C30"/>
    <w:rsid w:val="00225D21"/>
    <w:rsid w:val="00226008"/>
    <w:rsid w:val="002266BE"/>
    <w:rsid w:val="002272A8"/>
    <w:rsid w:val="00227ECA"/>
    <w:rsid w:val="00230233"/>
    <w:rsid w:val="002308FC"/>
    <w:rsid w:val="002311E4"/>
    <w:rsid w:val="0023125A"/>
    <w:rsid w:val="0023179D"/>
    <w:rsid w:val="00231AF1"/>
    <w:rsid w:val="00231CEE"/>
    <w:rsid w:val="0023237A"/>
    <w:rsid w:val="00232985"/>
    <w:rsid w:val="0023328A"/>
    <w:rsid w:val="00233307"/>
    <w:rsid w:val="002333F5"/>
    <w:rsid w:val="00233AE5"/>
    <w:rsid w:val="00233BD1"/>
    <w:rsid w:val="00234EA8"/>
    <w:rsid w:val="002353C3"/>
    <w:rsid w:val="002355C7"/>
    <w:rsid w:val="00235AA2"/>
    <w:rsid w:val="00236370"/>
    <w:rsid w:val="00236933"/>
    <w:rsid w:val="0023777D"/>
    <w:rsid w:val="002377DD"/>
    <w:rsid w:val="00237A4B"/>
    <w:rsid w:val="00237F35"/>
    <w:rsid w:val="00240DEB"/>
    <w:rsid w:val="00241B57"/>
    <w:rsid w:val="00242163"/>
    <w:rsid w:val="002429FF"/>
    <w:rsid w:val="00243448"/>
    <w:rsid w:val="00243BC6"/>
    <w:rsid w:val="00243C32"/>
    <w:rsid w:val="00244190"/>
    <w:rsid w:val="00244958"/>
    <w:rsid w:val="00244E90"/>
    <w:rsid w:val="002454BA"/>
    <w:rsid w:val="00245579"/>
    <w:rsid w:val="00245E3E"/>
    <w:rsid w:val="002466E5"/>
    <w:rsid w:val="00247551"/>
    <w:rsid w:val="00247DD1"/>
    <w:rsid w:val="0025080F"/>
    <w:rsid w:val="00250A37"/>
    <w:rsid w:val="00250CD8"/>
    <w:rsid w:val="0025171B"/>
    <w:rsid w:val="00253098"/>
    <w:rsid w:val="0025310B"/>
    <w:rsid w:val="00253D81"/>
    <w:rsid w:val="002549EA"/>
    <w:rsid w:val="00254A63"/>
    <w:rsid w:val="00254F75"/>
    <w:rsid w:val="00255356"/>
    <w:rsid w:val="00255464"/>
    <w:rsid w:val="002554C1"/>
    <w:rsid w:val="0025572C"/>
    <w:rsid w:val="00255F93"/>
    <w:rsid w:val="00256239"/>
    <w:rsid w:val="00256455"/>
    <w:rsid w:val="00256A32"/>
    <w:rsid w:val="00256C0C"/>
    <w:rsid w:val="002570B6"/>
    <w:rsid w:val="0025715D"/>
    <w:rsid w:val="00257198"/>
    <w:rsid w:val="00257554"/>
    <w:rsid w:val="00257A8C"/>
    <w:rsid w:val="0026062F"/>
    <w:rsid w:val="00261749"/>
    <w:rsid w:val="00261C05"/>
    <w:rsid w:val="0026221D"/>
    <w:rsid w:val="00262366"/>
    <w:rsid w:val="002627E3"/>
    <w:rsid w:val="00262E0B"/>
    <w:rsid w:val="00263005"/>
    <w:rsid w:val="00264504"/>
    <w:rsid w:val="00264EE7"/>
    <w:rsid w:val="0026544A"/>
    <w:rsid w:val="00265725"/>
    <w:rsid w:val="0026587C"/>
    <w:rsid w:val="0026596F"/>
    <w:rsid w:val="00265ED1"/>
    <w:rsid w:val="00266FAF"/>
    <w:rsid w:val="00267A47"/>
    <w:rsid w:val="0027067B"/>
    <w:rsid w:val="00270DCD"/>
    <w:rsid w:val="0027120D"/>
    <w:rsid w:val="00271904"/>
    <w:rsid w:val="00271AA9"/>
    <w:rsid w:val="002726B3"/>
    <w:rsid w:val="00273095"/>
    <w:rsid w:val="00273467"/>
    <w:rsid w:val="002739EF"/>
    <w:rsid w:val="00273E08"/>
    <w:rsid w:val="002741FF"/>
    <w:rsid w:val="0027425D"/>
    <w:rsid w:val="002744D9"/>
    <w:rsid w:val="002749E0"/>
    <w:rsid w:val="00274D1D"/>
    <w:rsid w:val="00275E68"/>
    <w:rsid w:val="00276064"/>
    <w:rsid w:val="00276072"/>
    <w:rsid w:val="002762A3"/>
    <w:rsid w:val="002765E1"/>
    <w:rsid w:val="00277500"/>
    <w:rsid w:val="002776AF"/>
    <w:rsid w:val="00277EC1"/>
    <w:rsid w:val="00280CDA"/>
    <w:rsid w:val="00280F11"/>
    <w:rsid w:val="0028262F"/>
    <w:rsid w:val="00283193"/>
    <w:rsid w:val="00283195"/>
    <w:rsid w:val="002833B0"/>
    <w:rsid w:val="002833E6"/>
    <w:rsid w:val="002840C2"/>
    <w:rsid w:val="00284126"/>
    <w:rsid w:val="00284894"/>
    <w:rsid w:val="00285327"/>
    <w:rsid w:val="00285418"/>
    <w:rsid w:val="0028589C"/>
    <w:rsid w:val="00285A98"/>
    <w:rsid w:val="00285D32"/>
    <w:rsid w:val="00286776"/>
    <w:rsid w:val="002869DE"/>
    <w:rsid w:val="00286A63"/>
    <w:rsid w:val="00286AE6"/>
    <w:rsid w:val="00286BEC"/>
    <w:rsid w:val="00287223"/>
    <w:rsid w:val="002872C9"/>
    <w:rsid w:val="00287868"/>
    <w:rsid w:val="00287CCE"/>
    <w:rsid w:val="002905E2"/>
    <w:rsid w:val="00290CFE"/>
    <w:rsid w:val="00291912"/>
    <w:rsid w:val="00291C48"/>
    <w:rsid w:val="00291D30"/>
    <w:rsid w:val="002923C5"/>
    <w:rsid w:val="00292433"/>
    <w:rsid w:val="00292C8A"/>
    <w:rsid w:val="00293CA1"/>
    <w:rsid w:val="0029421A"/>
    <w:rsid w:val="0029444B"/>
    <w:rsid w:val="00294976"/>
    <w:rsid w:val="00294BF3"/>
    <w:rsid w:val="0029508A"/>
    <w:rsid w:val="002952AB"/>
    <w:rsid w:val="002954AC"/>
    <w:rsid w:val="0029551D"/>
    <w:rsid w:val="002958C8"/>
    <w:rsid w:val="00295CFE"/>
    <w:rsid w:val="00295EA5"/>
    <w:rsid w:val="0029681C"/>
    <w:rsid w:val="00296E26"/>
    <w:rsid w:val="00296F22"/>
    <w:rsid w:val="00296FA0"/>
    <w:rsid w:val="00297690"/>
    <w:rsid w:val="002A0259"/>
    <w:rsid w:val="002A0656"/>
    <w:rsid w:val="002A1221"/>
    <w:rsid w:val="002A13E0"/>
    <w:rsid w:val="002A17B3"/>
    <w:rsid w:val="002A19D7"/>
    <w:rsid w:val="002A1E1E"/>
    <w:rsid w:val="002A1EA3"/>
    <w:rsid w:val="002A2CDB"/>
    <w:rsid w:val="002A38C6"/>
    <w:rsid w:val="002A49F0"/>
    <w:rsid w:val="002A5248"/>
    <w:rsid w:val="002A61B0"/>
    <w:rsid w:val="002A6C98"/>
    <w:rsid w:val="002A6D8B"/>
    <w:rsid w:val="002B0256"/>
    <w:rsid w:val="002B03DB"/>
    <w:rsid w:val="002B070C"/>
    <w:rsid w:val="002B0BF4"/>
    <w:rsid w:val="002B0C4F"/>
    <w:rsid w:val="002B12DA"/>
    <w:rsid w:val="002B2227"/>
    <w:rsid w:val="002B23D0"/>
    <w:rsid w:val="002B2C88"/>
    <w:rsid w:val="002B2F17"/>
    <w:rsid w:val="002B38B1"/>
    <w:rsid w:val="002B43A4"/>
    <w:rsid w:val="002B462B"/>
    <w:rsid w:val="002B4FC3"/>
    <w:rsid w:val="002B5124"/>
    <w:rsid w:val="002B5AA2"/>
    <w:rsid w:val="002B5ABF"/>
    <w:rsid w:val="002B65AA"/>
    <w:rsid w:val="002B77BC"/>
    <w:rsid w:val="002C018B"/>
    <w:rsid w:val="002C0687"/>
    <w:rsid w:val="002C0E94"/>
    <w:rsid w:val="002C1375"/>
    <w:rsid w:val="002C1D73"/>
    <w:rsid w:val="002C208E"/>
    <w:rsid w:val="002C23F4"/>
    <w:rsid w:val="002C2822"/>
    <w:rsid w:val="002C287B"/>
    <w:rsid w:val="002C431C"/>
    <w:rsid w:val="002C4DFF"/>
    <w:rsid w:val="002C5998"/>
    <w:rsid w:val="002C5DB8"/>
    <w:rsid w:val="002C5DC6"/>
    <w:rsid w:val="002C6383"/>
    <w:rsid w:val="002C6462"/>
    <w:rsid w:val="002C66AD"/>
    <w:rsid w:val="002C6DB0"/>
    <w:rsid w:val="002C70BE"/>
    <w:rsid w:val="002C70C2"/>
    <w:rsid w:val="002C76CA"/>
    <w:rsid w:val="002C7819"/>
    <w:rsid w:val="002D017A"/>
    <w:rsid w:val="002D07D6"/>
    <w:rsid w:val="002D0C9C"/>
    <w:rsid w:val="002D1238"/>
    <w:rsid w:val="002D1457"/>
    <w:rsid w:val="002D29C5"/>
    <w:rsid w:val="002D2DE3"/>
    <w:rsid w:val="002D304E"/>
    <w:rsid w:val="002D32D6"/>
    <w:rsid w:val="002D36C8"/>
    <w:rsid w:val="002D3CF1"/>
    <w:rsid w:val="002D4BF6"/>
    <w:rsid w:val="002D514D"/>
    <w:rsid w:val="002D57CC"/>
    <w:rsid w:val="002D5F55"/>
    <w:rsid w:val="002D61FF"/>
    <w:rsid w:val="002D6612"/>
    <w:rsid w:val="002D712B"/>
    <w:rsid w:val="002E0811"/>
    <w:rsid w:val="002E0D26"/>
    <w:rsid w:val="002E123B"/>
    <w:rsid w:val="002E131D"/>
    <w:rsid w:val="002E2374"/>
    <w:rsid w:val="002E281D"/>
    <w:rsid w:val="002E2896"/>
    <w:rsid w:val="002E2AA4"/>
    <w:rsid w:val="002E2CCE"/>
    <w:rsid w:val="002E2DC6"/>
    <w:rsid w:val="002E3A6A"/>
    <w:rsid w:val="002E3F1A"/>
    <w:rsid w:val="002E4147"/>
    <w:rsid w:val="002E4A36"/>
    <w:rsid w:val="002E4DE1"/>
    <w:rsid w:val="002E4DFA"/>
    <w:rsid w:val="002E4FD3"/>
    <w:rsid w:val="002E5989"/>
    <w:rsid w:val="002E6950"/>
    <w:rsid w:val="002E71DB"/>
    <w:rsid w:val="002E77C9"/>
    <w:rsid w:val="002F053F"/>
    <w:rsid w:val="002F05E1"/>
    <w:rsid w:val="002F06C3"/>
    <w:rsid w:val="002F0BC3"/>
    <w:rsid w:val="002F1821"/>
    <w:rsid w:val="002F1A2B"/>
    <w:rsid w:val="002F1B8F"/>
    <w:rsid w:val="002F1E20"/>
    <w:rsid w:val="002F1F28"/>
    <w:rsid w:val="002F2B85"/>
    <w:rsid w:val="002F2EDB"/>
    <w:rsid w:val="002F39D2"/>
    <w:rsid w:val="002F39D8"/>
    <w:rsid w:val="002F3D35"/>
    <w:rsid w:val="002F45C0"/>
    <w:rsid w:val="002F483A"/>
    <w:rsid w:val="002F56CC"/>
    <w:rsid w:val="002F5AFD"/>
    <w:rsid w:val="002F5B63"/>
    <w:rsid w:val="002F5EC1"/>
    <w:rsid w:val="002F63FC"/>
    <w:rsid w:val="002F66BA"/>
    <w:rsid w:val="002F6ED4"/>
    <w:rsid w:val="002F71F5"/>
    <w:rsid w:val="002F739E"/>
    <w:rsid w:val="002F7FB1"/>
    <w:rsid w:val="0030137E"/>
    <w:rsid w:val="0030149A"/>
    <w:rsid w:val="003025C2"/>
    <w:rsid w:val="00302AD3"/>
    <w:rsid w:val="00302C7F"/>
    <w:rsid w:val="003033A3"/>
    <w:rsid w:val="003051EE"/>
    <w:rsid w:val="003052CF"/>
    <w:rsid w:val="0030544A"/>
    <w:rsid w:val="003055DB"/>
    <w:rsid w:val="00305C6C"/>
    <w:rsid w:val="00306303"/>
    <w:rsid w:val="0030695F"/>
    <w:rsid w:val="003075AA"/>
    <w:rsid w:val="00307F23"/>
    <w:rsid w:val="00307F49"/>
    <w:rsid w:val="0031096E"/>
    <w:rsid w:val="00310DCF"/>
    <w:rsid w:val="00311128"/>
    <w:rsid w:val="0031119A"/>
    <w:rsid w:val="0031189B"/>
    <w:rsid w:val="003118FF"/>
    <w:rsid w:val="00312402"/>
    <w:rsid w:val="003125E9"/>
    <w:rsid w:val="00312738"/>
    <w:rsid w:val="00312910"/>
    <w:rsid w:val="00313C9A"/>
    <w:rsid w:val="0031406B"/>
    <w:rsid w:val="00314119"/>
    <w:rsid w:val="003148F4"/>
    <w:rsid w:val="00314E25"/>
    <w:rsid w:val="00314F4C"/>
    <w:rsid w:val="003155D3"/>
    <w:rsid w:val="00315952"/>
    <w:rsid w:val="00315BA4"/>
    <w:rsid w:val="00316318"/>
    <w:rsid w:val="003164BD"/>
    <w:rsid w:val="00317E2C"/>
    <w:rsid w:val="003206C5"/>
    <w:rsid w:val="003209A2"/>
    <w:rsid w:val="00320CEE"/>
    <w:rsid w:val="00321CE7"/>
    <w:rsid w:val="00321FD1"/>
    <w:rsid w:val="0032205D"/>
    <w:rsid w:val="003226F6"/>
    <w:rsid w:val="0032315B"/>
    <w:rsid w:val="00323891"/>
    <w:rsid w:val="003244DE"/>
    <w:rsid w:val="0032450A"/>
    <w:rsid w:val="00324764"/>
    <w:rsid w:val="0032507B"/>
    <w:rsid w:val="003253BE"/>
    <w:rsid w:val="00325756"/>
    <w:rsid w:val="003257B6"/>
    <w:rsid w:val="00325D5C"/>
    <w:rsid w:val="00325E5B"/>
    <w:rsid w:val="0032633F"/>
    <w:rsid w:val="00326683"/>
    <w:rsid w:val="00326817"/>
    <w:rsid w:val="003276A9"/>
    <w:rsid w:val="00330105"/>
    <w:rsid w:val="003312A0"/>
    <w:rsid w:val="00331C70"/>
    <w:rsid w:val="00331D98"/>
    <w:rsid w:val="003323D3"/>
    <w:rsid w:val="003334A4"/>
    <w:rsid w:val="003337C5"/>
    <w:rsid w:val="003338A7"/>
    <w:rsid w:val="00333F03"/>
    <w:rsid w:val="003346A2"/>
    <w:rsid w:val="003355C3"/>
    <w:rsid w:val="0033563E"/>
    <w:rsid w:val="00335CC2"/>
    <w:rsid w:val="00335D22"/>
    <w:rsid w:val="00335F6F"/>
    <w:rsid w:val="0033648D"/>
    <w:rsid w:val="0033701E"/>
    <w:rsid w:val="00337232"/>
    <w:rsid w:val="00337941"/>
    <w:rsid w:val="00337F26"/>
    <w:rsid w:val="003408C3"/>
    <w:rsid w:val="00341EEB"/>
    <w:rsid w:val="003431BF"/>
    <w:rsid w:val="00343376"/>
    <w:rsid w:val="0034375B"/>
    <w:rsid w:val="00343B08"/>
    <w:rsid w:val="00344C69"/>
    <w:rsid w:val="0034526E"/>
    <w:rsid w:val="00345A87"/>
    <w:rsid w:val="00345AF5"/>
    <w:rsid w:val="00345BD0"/>
    <w:rsid w:val="00345CEE"/>
    <w:rsid w:val="00345CF2"/>
    <w:rsid w:val="00345D99"/>
    <w:rsid w:val="00346C63"/>
    <w:rsid w:val="00346EDF"/>
    <w:rsid w:val="00347596"/>
    <w:rsid w:val="003475E9"/>
    <w:rsid w:val="003477A2"/>
    <w:rsid w:val="00347830"/>
    <w:rsid w:val="00347EE4"/>
    <w:rsid w:val="003505D1"/>
    <w:rsid w:val="00350BDD"/>
    <w:rsid w:val="00350EBE"/>
    <w:rsid w:val="00351099"/>
    <w:rsid w:val="003514C7"/>
    <w:rsid w:val="003518FF"/>
    <w:rsid w:val="003536B1"/>
    <w:rsid w:val="00353AF2"/>
    <w:rsid w:val="0035400C"/>
    <w:rsid w:val="003545CE"/>
    <w:rsid w:val="00354CA0"/>
    <w:rsid w:val="00354E7A"/>
    <w:rsid w:val="0035599B"/>
    <w:rsid w:val="00355AEA"/>
    <w:rsid w:val="00355B82"/>
    <w:rsid w:val="00355C3D"/>
    <w:rsid w:val="00355C53"/>
    <w:rsid w:val="00355E2A"/>
    <w:rsid w:val="0035605D"/>
    <w:rsid w:val="003562DA"/>
    <w:rsid w:val="00356560"/>
    <w:rsid w:val="003567D4"/>
    <w:rsid w:val="003567F3"/>
    <w:rsid w:val="003568D6"/>
    <w:rsid w:val="00356943"/>
    <w:rsid w:val="00356F45"/>
    <w:rsid w:val="00356FD4"/>
    <w:rsid w:val="00360263"/>
    <w:rsid w:val="003604ED"/>
    <w:rsid w:val="0036062D"/>
    <w:rsid w:val="003608B7"/>
    <w:rsid w:val="00360A64"/>
    <w:rsid w:val="003611E7"/>
    <w:rsid w:val="003611F8"/>
    <w:rsid w:val="003614F6"/>
    <w:rsid w:val="00361645"/>
    <w:rsid w:val="00362B1F"/>
    <w:rsid w:val="003635BF"/>
    <w:rsid w:val="00364667"/>
    <w:rsid w:val="00364C02"/>
    <w:rsid w:val="00364C0E"/>
    <w:rsid w:val="00364DFB"/>
    <w:rsid w:val="00365618"/>
    <w:rsid w:val="00365A9D"/>
    <w:rsid w:val="00365AA8"/>
    <w:rsid w:val="0036621B"/>
    <w:rsid w:val="003667B7"/>
    <w:rsid w:val="00366884"/>
    <w:rsid w:val="00366D26"/>
    <w:rsid w:val="0036747C"/>
    <w:rsid w:val="003674BB"/>
    <w:rsid w:val="003676A6"/>
    <w:rsid w:val="00367AE9"/>
    <w:rsid w:val="00367B7C"/>
    <w:rsid w:val="0037076E"/>
    <w:rsid w:val="00370DEB"/>
    <w:rsid w:val="003710D8"/>
    <w:rsid w:val="003716E0"/>
    <w:rsid w:val="00371899"/>
    <w:rsid w:val="00372E49"/>
    <w:rsid w:val="00372E5E"/>
    <w:rsid w:val="00372E8B"/>
    <w:rsid w:val="003730F2"/>
    <w:rsid w:val="00373290"/>
    <w:rsid w:val="00373F64"/>
    <w:rsid w:val="003740B3"/>
    <w:rsid w:val="00374193"/>
    <w:rsid w:val="00375238"/>
    <w:rsid w:val="00375744"/>
    <w:rsid w:val="00375A62"/>
    <w:rsid w:val="00375F31"/>
    <w:rsid w:val="00375FF4"/>
    <w:rsid w:val="00376AE4"/>
    <w:rsid w:val="00377308"/>
    <w:rsid w:val="00377FD9"/>
    <w:rsid w:val="00380DCD"/>
    <w:rsid w:val="00380E66"/>
    <w:rsid w:val="00380FD8"/>
    <w:rsid w:val="003819FD"/>
    <w:rsid w:val="00382980"/>
    <w:rsid w:val="0038354F"/>
    <w:rsid w:val="00383FE5"/>
    <w:rsid w:val="0038471C"/>
    <w:rsid w:val="00384A40"/>
    <w:rsid w:val="00384DD9"/>
    <w:rsid w:val="003852D1"/>
    <w:rsid w:val="0038562E"/>
    <w:rsid w:val="00385A8F"/>
    <w:rsid w:val="003869EA"/>
    <w:rsid w:val="0038711A"/>
    <w:rsid w:val="00387444"/>
    <w:rsid w:val="003876F7"/>
    <w:rsid w:val="00390627"/>
    <w:rsid w:val="00390EDD"/>
    <w:rsid w:val="003914A8"/>
    <w:rsid w:val="00391B85"/>
    <w:rsid w:val="00391CA8"/>
    <w:rsid w:val="00391F86"/>
    <w:rsid w:val="003928A1"/>
    <w:rsid w:val="00392A6A"/>
    <w:rsid w:val="003932FC"/>
    <w:rsid w:val="00393C17"/>
    <w:rsid w:val="00393E3C"/>
    <w:rsid w:val="003950C9"/>
    <w:rsid w:val="0039531F"/>
    <w:rsid w:val="0039553D"/>
    <w:rsid w:val="00395B84"/>
    <w:rsid w:val="0039621F"/>
    <w:rsid w:val="003964CF"/>
    <w:rsid w:val="003966CF"/>
    <w:rsid w:val="00397417"/>
    <w:rsid w:val="003974FB"/>
    <w:rsid w:val="00397E9C"/>
    <w:rsid w:val="003A02F9"/>
    <w:rsid w:val="003A0378"/>
    <w:rsid w:val="003A1068"/>
    <w:rsid w:val="003A1399"/>
    <w:rsid w:val="003A1642"/>
    <w:rsid w:val="003A207A"/>
    <w:rsid w:val="003A2907"/>
    <w:rsid w:val="003A2CB5"/>
    <w:rsid w:val="003A2FF6"/>
    <w:rsid w:val="003A33BC"/>
    <w:rsid w:val="003A3464"/>
    <w:rsid w:val="003A35A5"/>
    <w:rsid w:val="003A374E"/>
    <w:rsid w:val="003A3946"/>
    <w:rsid w:val="003A41B4"/>
    <w:rsid w:val="003A47CE"/>
    <w:rsid w:val="003A49D7"/>
    <w:rsid w:val="003A56F2"/>
    <w:rsid w:val="003A5EB7"/>
    <w:rsid w:val="003A69BD"/>
    <w:rsid w:val="003A6FBB"/>
    <w:rsid w:val="003A708F"/>
    <w:rsid w:val="003A7101"/>
    <w:rsid w:val="003B017F"/>
    <w:rsid w:val="003B0B0B"/>
    <w:rsid w:val="003B0B21"/>
    <w:rsid w:val="003B190F"/>
    <w:rsid w:val="003B247A"/>
    <w:rsid w:val="003B2E31"/>
    <w:rsid w:val="003B3343"/>
    <w:rsid w:val="003B3935"/>
    <w:rsid w:val="003B4BA5"/>
    <w:rsid w:val="003B4E1E"/>
    <w:rsid w:val="003B50BD"/>
    <w:rsid w:val="003B55ED"/>
    <w:rsid w:val="003B599D"/>
    <w:rsid w:val="003B5D07"/>
    <w:rsid w:val="003B5D99"/>
    <w:rsid w:val="003B5EDF"/>
    <w:rsid w:val="003B6E81"/>
    <w:rsid w:val="003B71B0"/>
    <w:rsid w:val="003B7F96"/>
    <w:rsid w:val="003C00C0"/>
    <w:rsid w:val="003C0F91"/>
    <w:rsid w:val="003C1161"/>
    <w:rsid w:val="003C13C1"/>
    <w:rsid w:val="003C14CF"/>
    <w:rsid w:val="003C19D4"/>
    <w:rsid w:val="003C1AAE"/>
    <w:rsid w:val="003C22E0"/>
    <w:rsid w:val="003C22E8"/>
    <w:rsid w:val="003C246F"/>
    <w:rsid w:val="003C28B2"/>
    <w:rsid w:val="003C28D6"/>
    <w:rsid w:val="003C2A24"/>
    <w:rsid w:val="003C2D45"/>
    <w:rsid w:val="003C2FD0"/>
    <w:rsid w:val="003C3807"/>
    <w:rsid w:val="003C383B"/>
    <w:rsid w:val="003C38F1"/>
    <w:rsid w:val="003C3C2B"/>
    <w:rsid w:val="003C3F76"/>
    <w:rsid w:val="003C43BA"/>
    <w:rsid w:val="003C45FC"/>
    <w:rsid w:val="003C4ADB"/>
    <w:rsid w:val="003C524C"/>
    <w:rsid w:val="003C538F"/>
    <w:rsid w:val="003C56F5"/>
    <w:rsid w:val="003C5AF7"/>
    <w:rsid w:val="003C66D7"/>
    <w:rsid w:val="003C729A"/>
    <w:rsid w:val="003C77F6"/>
    <w:rsid w:val="003C79CC"/>
    <w:rsid w:val="003D04E1"/>
    <w:rsid w:val="003D05CA"/>
    <w:rsid w:val="003D0DEF"/>
    <w:rsid w:val="003D1E0A"/>
    <w:rsid w:val="003D275D"/>
    <w:rsid w:val="003D2D23"/>
    <w:rsid w:val="003D2D26"/>
    <w:rsid w:val="003D32DB"/>
    <w:rsid w:val="003D35F5"/>
    <w:rsid w:val="003D376C"/>
    <w:rsid w:val="003D38E1"/>
    <w:rsid w:val="003D4153"/>
    <w:rsid w:val="003D425A"/>
    <w:rsid w:val="003D43E5"/>
    <w:rsid w:val="003D4969"/>
    <w:rsid w:val="003D4F87"/>
    <w:rsid w:val="003D5297"/>
    <w:rsid w:val="003D52AC"/>
    <w:rsid w:val="003D56DF"/>
    <w:rsid w:val="003D59E1"/>
    <w:rsid w:val="003D5C03"/>
    <w:rsid w:val="003D5D0C"/>
    <w:rsid w:val="003D600D"/>
    <w:rsid w:val="003D644D"/>
    <w:rsid w:val="003D71DD"/>
    <w:rsid w:val="003D7B54"/>
    <w:rsid w:val="003E0886"/>
    <w:rsid w:val="003E0C1D"/>
    <w:rsid w:val="003E0CE7"/>
    <w:rsid w:val="003E14AD"/>
    <w:rsid w:val="003E186A"/>
    <w:rsid w:val="003E1ECD"/>
    <w:rsid w:val="003E244E"/>
    <w:rsid w:val="003E2906"/>
    <w:rsid w:val="003E2F95"/>
    <w:rsid w:val="003E3A71"/>
    <w:rsid w:val="003E42A4"/>
    <w:rsid w:val="003E4478"/>
    <w:rsid w:val="003E479A"/>
    <w:rsid w:val="003E4890"/>
    <w:rsid w:val="003E591F"/>
    <w:rsid w:val="003E61D2"/>
    <w:rsid w:val="003E6C4F"/>
    <w:rsid w:val="003E6F1A"/>
    <w:rsid w:val="003E7788"/>
    <w:rsid w:val="003E78A0"/>
    <w:rsid w:val="003E7F13"/>
    <w:rsid w:val="003F03C8"/>
    <w:rsid w:val="003F05E0"/>
    <w:rsid w:val="003F071B"/>
    <w:rsid w:val="003F087E"/>
    <w:rsid w:val="003F16DC"/>
    <w:rsid w:val="003F2169"/>
    <w:rsid w:val="003F32F1"/>
    <w:rsid w:val="003F33DD"/>
    <w:rsid w:val="003F3D87"/>
    <w:rsid w:val="003F46EF"/>
    <w:rsid w:val="003F57C0"/>
    <w:rsid w:val="003F59EA"/>
    <w:rsid w:val="003F5BF6"/>
    <w:rsid w:val="003F5E3F"/>
    <w:rsid w:val="003F6808"/>
    <w:rsid w:val="003F7147"/>
    <w:rsid w:val="0040012E"/>
    <w:rsid w:val="0040051D"/>
    <w:rsid w:val="00400F22"/>
    <w:rsid w:val="00401A0D"/>
    <w:rsid w:val="00402889"/>
    <w:rsid w:val="00402B7E"/>
    <w:rsid w:val="00402C98"/>
    <w:rsid w:val="00403FFD"/>
    <w:rsid w:val="00404089"/>
    <w:rsid w:val="004047C6"/>
    <w:rsid w:val="0040490B"/>
    <w:rsid w:val="0040493D"/>
    <w:rsid w:val="00404A4E"/>
    <w:rsid w:val="00404E55"/>
    <w:rsid w:val="00405E5C"/>
    <w:rsid w:val="004064F6"/>
    <w:rsid w:val="00406613"/>
    <w:rsid w:val="004072CB"/>
    <w:rsid w:val="0040737A"/>
    <w:rsid w:val="0040799A"/>
    <w:rsid w:val="00410497"/>
    <w:rsid w:val="0041064D"/>
    <w:rsid w:val="00410E6B"/>
    <w:rsid w:val="00410F86"/>
    <w:rsid w:val="0041127E"/>
    <w:rsid w:val="004117E5"/>
    <w:rsid w:val="004120EF"/>
    <w:rsid w:val="00413A6B"/>
    <w:rsid w:val="00414F20"/>
    <w:rsid w:val="004159E5"/>
    <w:rsid w:val="00416213"/>
    <w:rsid w:val="0041759B"/>
    <w:rsid w:val="00417BA6"/>
    <w:rsid w:val="00417C1B"/>
    <w:rsid w:val="00417C81"/>
    <w:rsid w:val="00417DC2"/>
    <w:rsid w:val="00420BA6"/>
    <w:rsid w:val="00420FD8"/>
    <w:rsid w:val="004218DB"/>
    <w:rsid w:val="00421AB1"/>
    <w:rsid w:val="00421D83"/>
    <w:rsid w:val="00421E1A"/>
    <w:rsid w:val="00421FE8"/>
    <w:rsid w:val="0042228C"/>
    <w:rsid w:val="004223FD"/>
    <w:rsid w:val="00422AC0"/>
    <w:rsid w:val="00422C43"/>
    <w:rsid w:val="00422C90"/>
    <w:rsid w:val="00423180"/>
    <w:rsid w:val="0042319F"/>
    <w:rsid w:val="0042329B"/>
    <w:rsid w:val="004234C3"/>
    <w:rsid w:val="004238B3"/>
    <w:rsid w:val="004239D0"/>
    <w:rsid w:val="00423BC3"/>
    <w:rsid w:val="00423EF9"/>
    <w:rsid w:val="0042459D"/>
    <w:rsid w:val="004251B2"/>
    <w:rsid w:val="00425526"/>
    <w:rsid w:val="0042591D"/>
    <w:rsid w:val="0042595E"/>
    <w:rsid w:val="004267FD"/>
    <w:rsid w:val="00426A30"/>
    <w:rsid w:val="00426C14"/>
    <w:rsid w:val="0042725B"/>
    <w:rsid w:val="00427319"/>
    <w:rsid w:val="0042743A"/>
    <w:rsid w:val="00430581"/>
    <w:rsid w:val="00430F19"/>
    <w:rsid w:val="0043163C"/>
    <w:rsid w:val="00431E36"/>
    <w:rsid w:val="0043204D"/>
    <w:rsid w:val="00432101"/>
    <w:rsid w:val="0043273B"/>
    <w:rsid w:val="00433ACC"/>
    <w:rsid w:val="00433CEC"/>
    <w:rsid w:val="0043459D"/>
    <w:rsid w:val="0043464F"/>
    <w:rsid w:val="0043535D"/>
    <w:rsid w:val="00435FE8"/>
    <w:rsid w:val="004360E9"/>
    <w:rsid w:val="004366C3"/>
    <w:rsid w:val="00436934"/>
    <w:rsid w:val="00436B96"/>
    <w:rsid w:val="004374A0"/>
    <w:rsid w:val="0043781B"/>
    <w:rsid w:val="004378CC"/>
    <w:rsid w:val="004379DD"/>
    <w:rsid w:val="00437EF7"/>
    <w:rsid w:val="00440963"/>
    <w:rsid w:val="00441ABB"/>
    <w:rsid w:val="00441E8C"/>
    <w:rsid w:val="00442331"/>
    <w:rsid w:val="00442C7C"/>
    <w:rsid w:val="00442EED"/>
    <w:rsid w:val="00443504"/>
    <w:rsid w:val="00443A2C"/>
    <w:rsid w:val="00443E24"/>
    <w:rsid w:val="004442F4"/>
    <w:rsid w:val="004445F8"/>
    <w:rsid w:val="00445995"/>
    <w:rsid w:val="00445B2B"/>
    <w:rsid w:val="00446343"/>
    <w:rsid w:val="00446B63"/>
    <w:rsid w:val="0044704C"/>
    <w:rsid w:val="004477D4"/>
    <w:rsid w:val="00447AD9"/>
    <w:rsid w:val="004500D4"/>
    <w:rsid w:val="0045026C"/>
    <w:rsid w:val="004504B6"/>
    <w:rsid w:val="004519BC"/>
    <w:rsid w:val="00451C78"/>
    <w:rsid w:val="0045360C"/>
    <w:rsid w:val="00453927"/>
    <w:rsid w:val="00454A9F"/>
    <w:rsid w:val="00454ABC"/>
    <w:rsid w:val="00454E61"/>
    <w:rsid w:val="00454EFE"/>
    <w:rsid w:val="00454F27"/>
    <w:rsid w:val="004555B2"/>
    <w:rsid w:val="00455FF4"/>
    <w:rsid w:val="00456617"/>
    <w:rsid w:val="004566FD"/>
    <w:rsid w:val="00456721"/>
    <w:rsid w:val="00456B0F"/>
    <w:rsid w:val="00460AC0"/>
    <w:rsid w:val="0046138A"/>
    <w:rsid w:val="00461456"/>
    <w:rsid w:val="00461917"/>
    <w:rsid w:val="0046250C"/>
    <w:rsid w:val="004625D4"/>
    <w:rsid w:val="0046268D"/>
    <w:rsid w:val="004634CD"/>
    <w:rsid w:val="00463907"/>
    <w:rsid w:val="004639E4"/>
    <w:rsid w:val="00463BB6"/>
    <w:rsid w:val="00463F3B"/>
    <w:rsid w:val="00463FBA"/>
    <w:rsid w:val="004647EC"/>
    <w:rsid w:val="00464844"/>
    <w:rsid w:val="00464A37"/>
    <w:rsid w:val="004656F4"/>
    <w:rsid w:val="00467212"/>
    <w:rsid w:val="00467FFA"/>
    <w:rsid w:val="00470120"/>
    <w:rsid w:val="00470725"/>
    <w:rsid w:val="00470E7E"/>
    <w:rsid w:val="00471390"/>
    <w:rsid w:val="004713E6"/>
    <w:rsid w:val="00471436"/>
    <w:rsid w:val="004714C1"/>
    <w:rsid w:val="00471715"/>
    <w:rsid w:val="004717D2"/>
    <w:rsid w:val="00471BB9"/>
    <w:rsid w:val="004723CA"/>
    <w:rsid w:val="00472585"/>
    <w:rsid w:val="0047313E"/>
    <w:rsid w:val="00473E0A"/>
    <w:rsid w:val="00473EE5"/>
    <w:rsid w:val="0047495A"/>
    <w:rsid w:val="004759DD"/>
    <w:rsid w:val="00476335"/>
    <w:rsid w:val="00476C37"/>
    <w:rsid w:val="004770C8"/>
    <w:rsid w:val="0047751F"/>
    <w:rsid w:val="0047765D"/>
    <w:rsid w:val="004778E2"/>
    <w:rsid w:val="004802CD"/>
    <w:rsid w:val="00480B6E"/>
    <w:rsid w:val="00480BEC"/>
    <w:rsid w:val="00480F2C"/>
    <w:rsid w:val="004819CB"/>
    <w:rsid w:val="00481F86"/>
    <w:rsid w:val="0048236C"/>
    <w:rsid w:val="00482A8F"/>
    <w:rsid w:val="00483508"/>
    <w:rsid w:val="004836A7"/>
    <w:rsid w:val="00483B9F"/>
    <w:rsid w:val="00483D5E"/>
    <w:rsid w:val="0048428F"/>
    <w:rsid w:val="00484968"/>
    <w:rsid w:val="00484F92"/>
    <w:rsid w:val="0048511F"/>
    <w:rsid w:val="00485786"/>
    <w:rsid w:val="00485AC8"/>
    <w:rsid w:val="004864A7"/>
    <w:rsid w:val="00486850"/>
    <w:rsid w:val="004868D0"/>
    <w:rsid w:val="00486EE0"/>
    <w:rsid w:val="0048757C"/>
    <w:rsid w:val="004877E0"/>
    <w:rsid w:val="00487840"/>
    <w:rsid w:val="00487CE9"/>
    <w:rsid w:val="00487CF3"/>
    <w:rsid w:val="00487F40"/>
    <w:rsid w:val="00487FCE"/>
    <w:rsid w:val="0049003E"/>
    <w:rsid w:val="00490668"/>
    <w:rsid w:val="004911DB"/>
    <w:rsid w:val="004916E9"/>
    <w:rsid w:val="00491874"/>
    <w:rsid w:val="00491B46"/>
    <w:rsid w:val="004929C2"/>
    <w:rsid w:val="00492A7D"/>
    <w:rsid w:val="00493044"/>
    <w:rsid w:val="00493115"/>
    <w:rsid w:val="00493122"/>
    <w:rsid w:val="0049321F"/>
    <w:rsid w:val="004932CE"/>
    <w:rsid w:val="004932FD"/>
    <w:rsid w:val="004937C0"/>
    <w:rsid w:val="00493AB7"/>
    <w:rsid w:val="00493B89"/>
    <w:rsid w:val="004949DF"/>
    <w:rsid w:val="00494F9D"/>
    <w:rsid w:val="00495044"/>
    <w:rsid w:val="00495A5A"/>
    <w:rsid w:val="00495F1E"/>
    <w:rsid w:val="0049647B"/>
    <w:rsid w:val="00496C6E"/>
    <w:rsid w:val="00496EB3"/>
    <w:rsid w:val="004971BA"/>
    <w:rsid w:val="0049754C"/>
    <w:rsid w:val="00497708"/>
    <w:rsid w:val="00497B12"/>
    <w:rsid w:val="004A00F1"/>
    <w:rsid w:val="004A034A"/>
    <w:rsid w:val="004A05F8"/>
    <w:rsid w:val="004A0679"/>
    <w:rsid w:val="004A08A1"/>
    <w:rsid w:val="004A0F44"/>
    <w:rsid w:val="004A109F"/>
    <w:rsid w:val="004A19A0"/>
    <w:rsid w:val="004A2653"/>
    <w:rsid w:val="004A29DB"/>
    <w:rsid w:val="004A2CA7"/>
    <w:rsid w:val="004A341F"/>
    <w:rsid w:val="004A34A0"/>
    <w:rsid w:val="004A3C71"/>
    <w:rsid w:val="004A3D68"/>
    <w:rsid w:val="004A596A"/>
    <w:rsid w:val="004A6188"/>
    <w:rsid w:val="004A6CB6"/>
    <w:rsid w:val="004A72EA"/>
    <w:rsid w:val="004A74FB"/>
    <w:rsid w:val="004A7E5A"/>
    <w:rsid w:val="004B0482"/>
    <w:rsid w:val="004B0ABD"/>
    <w:rsid w:val="004B1704"/>
    <w:rsid w:val="004B1712"/>
    <w:rsid w:val="004B20D8"/>
    <w:rsid w:val="004B2E09"/>
    <w:rsid w:val="004B3CDE"/>
    <w:rsid w:val="004B3D2A"/>
    <w:rsid w:val="004B415A"/>
    <w:rsid w:val="004B5688"/>
    <w:rsid w:val="004B5B4F"/>
    <w:rsid w:val="004B5B73"/>
    <w:rsid w:val="004B64E4"/>
    <w:rsid w:val="004B661B"/>
    <w:rsid w:val="004B66C1"/>
    <w:rsid w:val="004B6C15"/>
    <w:rsid w:val="004B788F"/>
    <w:rsid w:val="004B7C5F"/>
    <w:rsid w:val="004C08D4"/>
    <w:rsid w:val="004C0CA7"/>
    <w:rsid w:val="004C1413"/>
    <w:rsid w:val="004C198E"/>
    <w:rsid w:val="004C1A2A"/>
    <w:rsid w:val="004C1ABA"/>
    <w:rsid w:val="004C2855"/>
    <w:rsid w:val="004C33D0"/>
    <w:rsid w:val="004C3C99"/>
    <w:rsid w:val="004C3F6F"/>
    <w:rsid w:val="004C4175"/>
    <w:rsid w:val="004C4766"/>
    <w:rsid w:val="004C47BC"/>
    <w:rsid w:val="004C52A9"/>
    <w:rsid w:val="004C5D29"/>
    <w:rsid w:val="004C6927"/>
    <w:rsid w:val="004C761B"/>
    <w:rsid w:val="004C767C"/>
    <w:rsid w:val="004C794D"/>
    <w:rsid w:val="004C7CF5"/>
    <w:rsid w:val="004D03BD"/>
    <w:rsid w:val="004D0797"/>
    <w:rsid w:val="004D203B"/>
    <w:rsid w:val="004D2F2C"/>
    <w:rsid w:val="004D3616"/>
    <w:rsid w:val="004D411D"/>
    <w:rsid w:val="004D51D4"/>
    <w:rsid w:val="004D5455"/>
    <w:rsid w:val="004D565F"/>
    <w:rsid w:val="004D5677"/>
    <w:rsid w:val="004D596C"/>
    <w:rsid w:val="004D6605"/>
    <w:rsid w:val="004D72CB"/>
    <w:rsid w:val="004D74AB"/>
    <w:rsid w:val="004D7A71"/>
    <w:rsid w:val="004D7F50"/>
    <w:rsid w:val="004E00FD"/>
    <w:rsid w:val="004E0990"/>
    <w:rsid w:val="004E0F69"/>
    <w:rsid w:val="004E177B"/>
    <w:rsid w:val="004E181A"/>
    <w:rsid w:val="004E1C4A"/>
    <w:rsid w:val="004E21AC"/>
    <w:rsid w:val="004E2367"/>
    <w:rsid w:val="004E2874"/>
    <w:rsid w:val="004E366D"/>
    <w:rsid w:val="004E3804"/>
    <w:rsid w:val="004E4259"/>
    <w:rsid w:val="004E4545"/>
    <w:rsid w:val="004E4C61"/>
    <w:rsid w:val="004E65B1"/>
    <w:rsid w:val="004E6D17"/>
    <w:rsid w:val="004E79E3"/>
    <w:rsid w:val="004E7A5D"/>
    <w:rsid w:val="004F03CF"/>
    <w:rsid w:val="004F0DE1"/>
    <w:rsid w:val="004F19B7"/>
    <w:rsid w:val="004F1AD3"/>
    <w:rsid w:val="004F1EF4"/>
    <w:rsid w:val="004F35FC"/>
    <w:rsid w:val="004F417B"/>
    <w:rsid w:val="004F55F8"/>
    <w:rsid w:val="004F5670"/>
    <w:rsid w:val="004F5700"/>
    <w:rsid w:val="004F6248"/>
    <w:rsid w:val="004F7534"/>
    <w:rsid w:val="004F7AA0"/>
    <w:rsid w:val="0050010B"/>
    <w:rsid w:val="005005BD"/>
    <w:rsid w:val="0050120F"/>
    <w:rsid w:val="00502035"/>
    <w:rsid w:val="005024B4"/>
    <w:rsid w:val="0050265A"/>
    <w:rsid w:val="00502752"/>
    <w:rsid w:val="00502BEE"/>
    <w:rsid w:val="0050321A"/>
    <w:rsid w:val="0050358F"/>
    <w:rsid w:val="0050451B"/>
    <w:rsid w:val="005045F0"/>
    <w:rsid w:val="00504AA9"/>
    <w:rsid w:val="00504F78"/>
    <w:rsid w:val="00505470"/>
    <w:rsid w:val="00505852"/>
    <w:rsid w:val="00505883"/>
    <w:rsid w:val="00505E87"/>
    <w:rsid w:val="0050632B"/>
    <w:rsid w:val="00506668"/>
    <w:rsid w:val="00506FFB"/>
    <w:rsid w:val="00507F4E"/>
    <w:rsid w:val="00510702"/>
    <w:rsid w:val="0051086A"/>
    <w:rsid w:val="00510DBC"/>
    <w:rsid w:val="00511096"/>
    <w:rsid w:val="00511D31"/>
    <w:rsid w:val="00511DE8"/>
    <w:rsid w:val="005126EC"/>
    <w:rsid w:val="00512EED"/>
    <w:rsid w:val="0051313F"/>
    <w:rsid w:val="005134ED"/>
    <w:rsid w:val="00513568"/>
    <w:rsid w:val="00513BDC"/>
    <w:rsid w:val="00514D86"/>
    <w:rsid w:val="00515215"/>
    <w:rsid w:val="005153AA"/>
    <w:rsid w:val="00515D2C"/>
    <w:rsid w:val="00515F53"/>
    <w:rsid w:val="0051647C"/>
    <w:rsid w:val="0051685D"/>
    <w:rsid w:val="00516FB6"/>
    <w:rsid w:val="00517022"/>
    <w:rsid w:val="005173B9"/>
    <w:rsid w:val="005175F8"/>
    <w:rsid w:val="00517A98"/>
    <w:rsid w:val="00517EF8"/>
    <w:rsid w:val="00517F86"/>
    <w:rsid w:val="00520C6F"/>
    <w:rsid w:val="005217BF"/>
    <w:rsid w:val="00521946"/>
    <w:rsid w:val="00521976"/>
    <w:rsid w:val="005220EA"/>
    <w:rsid w:val="005222A2"/>
    <w:rsid w:val="00522870"/>
    <w:rsid w:val="00522AEB"/>
    <w:rsid w:val="00522D43"/>
    <w:rsid w:val="00522DDE"/>
    <w:rsid w:val="0052380B"/>
    <w:rsid w:val="00524147"/>
    <w:rsid w:val="00524DB7"/>
    <w:rsid w:val="00525355"/>
    <w:rsid w:val="00525D99"/>
    <w:rsid w:val="005261D8"/>
    <w:rsid w:val="00526BE8"/>
    <w:rsid w:val="005276BC"/>
    <w:rsid w:val="00527E75"/>
    <w:rsid w:val="00530AAF"/>
    <w:rsid w:val="00530BB5"/>
    <w:rsid w:val="00530FA6"/>
    <w:rsid w:val="00531090"/>
    <w:rsid w:val="0053130B"/>
    <w:rsid w:val="00531628"/>
    <w:rsid w:val="00531B54"/>
    <w:rsid w:val="00531DDA"/>
    <w:rsid w:val="00532AF5"/>
    <w:rsid w:val="00532CC7"/>
    <w:rsid w:val="00532E4B"/>
    <w:rsid w:val="00532E8D"/>
    <w:rsid w:val="00533683"/>
    <w:rsid w:val="00534292"/>
    <w:rsid w:val="005345E7"/>
    <w:rsid w:val="0053475F"/>
    <w:rsid w:val="005349BA"/>
    <w:rsid w:val="00534A68"/>
    <w:rsid w:val="00534FE3"/>
    <w:rsid w:val="005354BF"/>
    <w:rsid w:val="00535742"/>
    <w:rsid w:val="00536B7D"/>
    <w:rsid w:val="00536D45"/>
    <w:rsid w:val="005376C8"/>
    <w:rsid w:val="0053787C"/>
    <w:rsid w:val="0053797A"/>
    <w:rsid w:val="00540070"/>
    <w:rsid w:val="00540129"/>
    <w:rsid w:val="005401F6"/>
    <w:rsid w:val="00540574"/>
    <w:rsid w:val="0054073A"/>
    <w:rsid w:val="0054091D"/>
    <w:rsid w:val="00540EB2"/>
    <w:rsid w:val="00541BAE"/>
    <w:rsid w:val="00541DF6"/>
    <w:rsid w:val="00541DF8"/>
    <w:rsid w:val="00541FD0"/>
    <w:rsid w:val="00542AE7"/>
    <w:rsid w:val="00542B4B"/>
    <w:rsid w:val="00542F33"/>
    <w:rsid w:val="00542FCF"/>
    <w:rsid w:val="00543180"/>
    <w:rsid w:val="0054427B"/>
    <w:rsid w:val="00544906"/>
    <w:rsid w:val="00544BD4"/>
    <w:rsid w:val="00544F6D"/>
    <w:rsid w:val="00545D6D"/>
    <w:rsid w:val="00546D02"/>
    <w:rsid w:val="00547060"/>
    <w:rsid w:val="005474A3"/>
    <w:rsid w:val="00547AF0"/>
    <w:rsid w:val="00550256"/>
    <w:rsid w:val="00550426"/>
    <w:rsid w:val="005508E0"/>
    <w:rsid w:val="00550A75"/>
    <w:rsid w:val="00550F68"/>
    <w:rsid w:val="005512CF"/>
    <w:rsid w:val="00552050"/>
    <w:rsid w:val="005525CD"/>
    <w:rsid w:val="005526D0"/>
    <w:rsid w:val="00552FCA"/>
    <w:rsid w:val="005539C5"/>
    <w:rsid w:val="0055442F"/>
    <w:rsid w:val="00554DE7"/>
    <w:rsid w:val="00554E25"/>
    <w:rsid w:val="00554E81"/>
    <w:rsid w:val="0055524D"/>
    <w:rsid w:val="005566F8"/>
    <w:rsid w:val="005576C0"/>
    <w:rsid w:val="00557B52"/>
    <w:rsid w:val="005602D4"/>
    <w:rsid w:val="00560320"/>
    <w:rsid w:val="00560A78"/>
    <w:rsid w:val="00560A88"/>
    <w:rsid w:val="00560C0E"/>
    <w:rsid w:val="00561C48"/>
    <w:rsid w:val="00561DB9"/>
    <w:rsid w:val="00562762"/>
    <w:rsid w:val="00562CE1"/>
    <w:rsid w:val="00562FB9"/>
    <w:rsid w:val="0056384A"/>
    <w:rsid w:val="00564399"/>
    <w:rsid w:val="00564E0D"/>
    <w:rsid w:val="005664DF"/>
    <w:rsid w:val="00566546"/>
    <w:rsid w:val="00566A77"/>
    <w:rsid w:val="00566EE6"/>
    <w:rsid w:val="00567340"/>
    <w:rsid w:val="0056739E"/>
    <w:rsid w:val="005702C6"/>
    <w:rsid w:val="00570BF4"/>
    <w:rsid w:val="005710FA"/>
    <w:rsid w:val="005712F0"/>
    <w:rsid w:val="00571373"/>
    <w:rsid w:val="005719AC"/>
    <w:rsid w:val="00572B14"/>
    <w:rsid w:val="00572B3C"/>
    <w:rsid w:val="00572D89"/>
    <w:rsid w:val="005737C9"/>
    <w:rsid w:val="005737FB"/>
    <w:rsid w:val="005738BC"/>
    <w:rsid w:val="00573E60"/>
    <w:rsid w:val="0057436F"/>
    <w:rsid w:val="00574935"/>
    <w:rsid w:val="005749E7"/>
    <w:rsid w:val="00574A8B"/>
    <w:rsid w:val="005750CC"/>
    <w:rsid w:val="005752C7"/>
    <w:rsid w:val="00575430"/>
    <w:rsid w:val="0057603E"/>
    <w:rsid w:val="00576537"/>
    <w:rsid w:val="00576AE8"/>
    <w:rsid w:val="00577131"/>
    <w:rsid w:val="0057715A"/>
    <w:rsid w:val="0057731C"/>
    <w:rsid w:val="00577AA1"/>
    <w:rsid w:val="0058134C"/>
    <w:rsid w:val="00581BE7"/>
    <w:rsid w:val="00581DA8"/>
    <w:rsid w:val="00582227"/>
    <w:rsid w:val="00582247"/>
    <w:rsid w:val="005824D2"/>
    <w:rsid w:val="00583A74"/>
    <w:rsid w:val="00583C89"/>
    <w:rsid w:val="00583D75"/>
    <w:rsid w:val="005845FA"/>
    <w:rsid w:val="00584AD7"/>
    <w:rsid w:val="00584C8C"/>
    <w:rsid w:val="00584DC0"/>
    <w:rsid w:val="00584E63"/>
    <w:rsid w:val="00585324"/>
    <w:rsid w:val="00585B76"/>
    <w:rsid w:val="0058619B"/>
    <w:rsid w:val="00586682"/>
    <w:rsid w:val="005867E3"/>
    <w:rsid w:val="00586B24"/>
    <w:rsid w:val="005872D7"/>
    <w:rsid w:val="00587A52"/>
    <w:rsid w:val="00587BB2"/>
    <w:rsid w:val="00587F91"/>
    <w:rsid w:val="005900B3"/>
    <w:rsid w:val="00590115"/>
    <w:rsid w:val="00590509"/>
    <w:rsid w:val="00590A87"/>
    <w:rsid w:val="005913AB"/>
    <w:rsid w:val="005913DC"/>
    <w:rsid w:val="00591772"/>
    <w:rsid w:val="00591879"/>
    <w:rsid w:val="00592182"/>
    <w:rsid w:val="0059229D"/>
    <w:rsid w:val="0059256F"/>
    <w:rsid w:val="00592796"/>
    <w:rsid w:val="00592D65"/>
    <w:rsid w:val="005933F2"/>
    <w:rsid w:val="0059376D"/>
    <w:rsid w:val="00593BCF"/>
    <w:rsid w:val="00593E00"/>
    <w:rsid w:val="00594464"/>
    <w:rsid w:val="00594B27"/>
    <w:rsid w:val="00594B7A"/>
    <w:rsid w:val="005950A2"/>
    <w:rsid w:val="0059569B"/>
    <w:rsid w:val="00595F84"/>
    <w:rsid w:val="005960E2"/>
    <w:rsid w:val="0059643E"/>
    <w:rsid w:val="005A0F26"/>
    <w:rsid w:val="005A2A94"/>
    <w:rsid w:val="005A2D1A"/>
    <w:rsid w:val="005A2D95"/>
    <w:rsid w:val="005A31B0"/>
    <w:rsid w:val="005A4164"/>
    <w:rsid w:val="005A41FC"/>
    <w:rsid w:val="005A4225"/>
    <w:rsid w:val="005A43D1"/>
    <w:rsid w:val="005A4DD5"/>
    <w:rsid w:val="005A51FD"/>
    <w:rsid w:val="005A55E6"/>
    <w:rsid w:val="005A5BA2"/>
    <w:rsid w:val="005A5BE7"/>
    <w:rsid w:val="005A5CC7"/>
    <w:rsid w:val="005A624B"/>
    <w:rsid w:val="005A62FB"/>
    <w:rsid w:val="005A650C"/>
    <w:rsid w:val="005A65CA"/>
    <w:rsid w:val="005A6758"/>
    <w:rsid w:val="005A6FF8"/>
    <w:rsid w:val="005A7206"/>
    <w:rsid w:val="005A7477"/>
    <w:rsid w:val="005A7653"/>
    <w:rsid w:val="005B097D"/>
    <w:rsid w:val="005B11BD"/>
    <w:rsid w:val="005B21DA"/>
    <w:rsid w:val="005B2823"/>
    <w:rsid w:val="005B298E"/>
    <w:rsid w:val="005B307A"/>
    <w:rsid w:val="005B3162"/>
    <w:rsid w:val="005B44ED"/>
    <w:rsid w:val="005B4C27"/>
    <w:rsid w:val="005B64F4"/>
    <w:rsid w:val="005B666A"/>
    <w:rsid w:val="005B6AD1"/>
    <w:rsid w:val="005B7340"/>
    <w:rsid w:val="005B7385"/>
    <w:rsid w:val="005B740F"/>
    <w:rsid w:val="005C0D0F"/>
    <w:rsid w:val="005C0D7E"/>
    <w:rsid w:val="005C10F6"/>
    <w:rsid w:val="005C1934"/>
    <w:rsid w:val="005C1FA8"/>
    <w:rsid w:val="005C2159"/>
    <w:rsid w:val="005C2274"/>
    <w:rsid w:val="005C2BC7"/>
    <w:rsid w:val="005C317E"/>
    <w:rsid w:val="005C332B"/>
    <w:rsid w:val="005C3813"/>
    <w:rsid w:val="005C38CA"/>
    <w:rsid w:val="005C4E97"/>
    <w:rsid w:val="005C4FA9"/>
    <w:rsid w:val="005C576F"/>
    <w:rsid w:val="005C5BF4"/>
    <w:rsid w:val="005C6145"/>
    <w:rsid w:val="005C6811"/>
    <w:rsid w:val="005C7843"/>
    <w:rsid w:val="005D0054"/>
    <w:rsid w:val="005D04EA"/>
    <w:rsid w:val="005D05E1"/>
    <w:rsid w:val="005D0EE8"/>
    <w:rsid w:val="005D161F"/>
    <w:rsid w:val="005D1B6F"/>
    <w:rsid w:val="005D1C05"/>
    <w:rsid w:val="005D1D13"/>
    <w:rsid w:val="005D2892"/>
    <w:rsid w:val="005D2BE4"/>
    <w:rsid w:val="005D2DA4"/>
    <w:rsid w:val="005D30C8"/>
    <w:rsid w:val="005D47D4"/>
    <w:rsid w:val="005D4860"/>
    <w:rsid w:val="005D5062"/>
    <w:rsid w:val="005D5192"/>
    <w:rsid w:val="005D5A89"/>
    <w:rsid w:val="005D6961"/>
    <w:rsid w:val="005D69D8"/>
    <w:rsid w:val="005D7132"/>
    <w:rsid w:val="005D71D7"/>
    <w:rsid w:val="005D7966"/>
    <w:rsid w:val="005D79F2"/>
    <w:rsid w:val="005D7AC0"/>
    <w:rsid w:val="005D7BB0"/>
    <w:rsid w:val="005D7C50"/>
    <w:rsid w:val="005E0089"/>
    <w:rsid w:val="005E066A"/>
    <w:rsid w:val="005E1043"/>
    <w:rsid w:val="005E151C"/>
    <w:rsid w:val="005E1DB8"/>
    <w:rsid w:val="005E20BA"/>
    <w:rsid w:val="005E3ED2"/>
    <w:rsid w:val="005E415C"/>
    <w:rsid w:val="005E47DF"/>
    <w:rsid w:val="005E4984"/>
    <w:rsid w:val="005E4C35"/>
    <w:rsid w:val="005E53F9"/>
    <w:rsid w:val="005E55C0"/>
    <w:rsid w:val="005E5992"/>
    <w:rsid w:val="005E5FA3"/>
    <w:rsid w:val="005E66D8"/>
    <w:rsid w:val="005E6BBD"/>
    <w:rsid w:val="005E6BE2"/>
    <w:rsid w:val="005E6CC3"/>
    <w:rsid w:val="005E7011"/>
    <w:rsid w:val="005E7334"/>
    <w:rsid w:val="005F005D"/>
    <w:rsid w:val="005F04AC"/>
    <w:rsid w:val="005F04BC"/>
    <w:rsid w:val="005F1444"/>
    <w:rsid w:val="005F1584"/>
    <w:rsid w:val="005F16BC"/>
    <w:rsid w:val="005F2AED"/>
    <w:rsid w:val="005F358C"/>
    <w:rsid w:val="005F3616"/>
    <w:rsid w:val="005F3CF3"/>
    <w:rsid w:val="005F4F83"/>
    <w:rsid w:val="005F50BA"/>
    <w:rsid w:val="005F5BBA"/>
    <w:rsid w:val="005F5BF6"/>
    <w:rsid w:val="005F5D35"/>
    <w:rsid w:val="005F678A"/>
    <w:rsid w:val="005F6DC7"/>
    <w:rsid w:val="005F6E68"/>
    <w:rsid w:val="005F71BD"/>
    <w:rsid w:val="005F76D0"/>
    <w:rsid w:val="005F7C60"/>
    <w:rsid w:val="005F7F93"/>
    <w:rsid w:val="00600336"/>
    <w:rsid w:val="0060083D"/>
    <w:rsid w:val="0060094A"/>
    <w:rsid w:val="00600B8B"/>
    <w:rsid w:val="00600CDA"/>
    <w:rsid w:val="006019A4"/>
    <w:rsid w:val="0060211D"/>
    <w:rsid w:val="00602381"/>
    <w:rsid w:val="006023C5"/>
    <w:rsid w:val="006031EA"/>
    <w:rsid w:val="00603B70"/>
    <w:rsid w:val="00603F03"/>
    <w:rsid w:val="006046F5"/>
    <w:rsid w:val="00604832"/>
    <w:rsid w:val="00605136"/>
    <w:rsid w:val="00605FAB"/>
    <w:rsid w:val="006060B8"/>
    <w:rsid w:val="00606E9A"/>
    <w:rsid w:val="00607350"/>
    <w:rsid w:val="006078A7"/>
    <w:rsid w:val="00607AA3"/>
    <w:rsid w:val="00607AE6"/>
    <w:rsid w:val="0061097A"/>
    <w:rsid w:val="00610C90"/>
    <w:rsid w:val="00610CC2"/>
    <w:rsid w:val="00611E3F"/>
    <w:rsid w:val="006124EB"/>
    <w:rsid w:val="00612740"/>
    <w:rsid w:val="0061328A"/>
    <w:rsid w:val="00613F21"/>
    <w:rsid w:val="006140E5"/>
    <w:rsid w:val="00614EF9"/>
    <w:rsid w:val="00614FCA"/>
    <w:rsid w:val="00615EC7"/>
    <w:rsid w:val="00616699"/>
    <w:rsid w:val="00616AA8"/>
    <w:rsid w:val="00616C33"/>
    <w:rsid w:val="00617213"/>
    <w:rsid w:val="00617DF6"/>
    <w:rsid w:val="006207D9"/>
    <w:rsid w:val="00620B64"/>
    <w:rsid w:val="00620D86"/>
    <w:rsid w:val="006218D9"/>
    <w:rsid w:val="00621CF4"/>
    <w:rsid w:val="00622321"/>
    <w:rsid w:val="00622669"/>
    <w:rsid w:val="0062272A"/>
    <w:rsid w:val="006228EE"/>
    <w:rsid w:val="00622F73"/>
    <w:rsid w:val="006231E6"/>
    <w:rsid w:val="00623344"/>
    <w:rsid w:val="00623887"/>
    <w:rsid w:val="00624136"/>
    <w:rsid w:val="00624CD6"/>
    <w:rsid w:val="006252ED"/>
    <w:rsid w:val="0062589A"/>
    <w:rsid w:val="00625927"/>
    <w:rsid w:val="00626146"/>
    <w:rsid w:val="00626265"/>
    <w:rsid w:val="0062666D"/>
    <w:rsid w:val="006268E8"/>
    <w:rsid w:val="00627D19"/>
    <w:rsid w:val="00630219"/>
    <w:rsid w:val="006303F6"/>
    <w:rsid w:val="00630761"/>
    <w:rsid w:val="00630C54"/>
    <w:rsid w:val="00630FF6"/>
    <w:rsid w:val="00631158"/>
    <w:rsid w:val="006312EF"/>
    <w:rsid w:val="006313DC"/>
    <w:rsid w:val="00631D83"/>
    <w:rsid w:val="00631DA7"/>
    <w:rsid w:val="00632931"/>
    <w:rsid w:val="00633559"/>
    <w:rsid w:val="006335D3"/>
    <w:rsid w:val="0063374C"/>
    <w:rsid w:val="00633C91"/>
    <w:rsid w:val="00633D18"/>
    <w:rsid w:val="00633D4C"/>
    <w:rsid w:val="00633E93"/>
    <w:rsid w:val="006346E8"/>
    <w:rsid w:val="006355A0"/>
    <w:rsid w:val="00636047"/>
    <w:rsid w:val="006363B3"/>
    <w:rsid w:val="0063649E"/>
    <w:rsid w:val="00636655"/>
    <w:rsid w:val="00636DA3"/>
    <w:rsid w:val="006373D0"/>
    <w:rsid w:val="006375BC"/>
    <w:rsid w:val="00637E1C"/>
    <w:rsid w:val="00640065"/>
    <w:rsid w:val="006414B1"/>
    <w:rsid w:val="00641B07"/>
    <w:rsid w:val="00643301"/>
    <w:rsid w:val="00643DCA"/>
    <w:rsid w:val="00643F58"/>
    <w:rsid w:val="00644978"/>
    <w:rsid w:val="00644F25"/>
    <w:rsid w:val="00646823"/>
    <w:rsid w:val="00646851"/>
    <w:rsid w:val="00647550"/>
    <w:rsid w:val="00647CE9"/>
    <w:rsid w:val="00647F51"/>
    <w:rsid w:val="006500DA"/>
    <w:rsid w:val="00650C48"/>
    <w:rsid w:val="00651157"/>
    <w:rsid w:val="006514A1"/>
    <w:rsid w:val="00651908"/>
    <w:rsid w:val="00652083"/>
    <w:rsid w:val="006521CA"/>
    <w:rsid w:val="006521DF"/>
    <w:rsid w:val="0065380C"/>
    <w:rsid w:val="00654BF0"/>
    <w:rsid w:val="00654C69"/>
    <w:rsid w:val="00655338"/>
    <w:rsid w:val="006556B5"/>
    <w:rsid w:val="00655810"/>
    <w:rsid w:val="0065588C"/>
    <w:rsid w:val="0065591C"/>
    <w:rsid w:val="006562FA"/>
    <w:rsid w:val="00656D47"/>
    <w:rsid w:val="00656DD6"/>
    <w:rsid w:val="00656F18"/>
    <w:rsid w:val="0065768F"/>
    <w:rsid w:val="006600E3"/>
    <w:rsid w:val="006602D9"/>
    <w:rsid w:val="006604C4"/>
    <w:rsid w:val="00661A28"/>
    <w:rsid w:val="00661AA6"/>
    <w:rsid w:val="00662157"/>
    <w:rsid w:val="00662258"/>
    <w:rsid w:val="006631DF"/>
    <w:rsid w:val="006631EF"/>
    <w:rsid w:val="00663366"/>
    <w:rsid w:val="0066392A"/>
    <w:rsid w:val="006639C0"/>
    <w:rsid w:val="00664A02"/>
    <w:rsid w:val="00664F05"/>
    <w:rsid w:val="00665479"/>
    <w:rsid w:val="00665A26"/>
    <w:rsid w:val="00665ACB"/>
    <w:rsid w:val="00665FF1"/>
    <w:rsid w:val="00666384"/>
    <w:rsid w:val="00666815"/>
    <w:rsid w:val="00666EF9"/>
    <w:rsid w:val="006675CE"/>
    <w:rsid w:val="006675FE"/>
    <w:rsid w:val="00667AA5"/>
    <w:rsid w:val="00670EF8"/>
    <w:rsid w:val="00670FC1"/>
    <w:rsid w:val="00671615"/>
    <w:rsid w:val="0067196C"/>
    <w:rsid w:val="00671E97"/>
    <w:rsid w:val="0067252A"/>
    <w:rsid w:val="006729C3"/>
    <w:rsid w:val="006739DE"/>
    <w:rsid w:val="0067523A"/>
    <w:rsid w:val="00675431"/>
    <w:rsid w:val="00675457"/>
    <w:rsid w:val="0067632D"/>
    <w:rsid w:val="00676533"/>
    <w:rsid w:val="00676A49"/>
    <w:rsid w:val="00676A7C"/>
    <w:rsid w:val="00677546"/>
    <w:rsid w:val="006805F5"/>
    <w:rsid w:val="00680D79"/>
    <w:rsid w:val="00681026"/>
    <w:rsid w:val="006813A9"/>
    <w:rsid w:val="006814BB"/>
    <w:rsid w:val="00681905"/>
    <w:rsid w:val="00681E05"/>
    <w:rsid w:val="006838CD"/>
    <w:rsid w:val="00684C80"/>
    <w:rsid w:val="0068596F"/>
    <w:rsid w:val="00686548"/>
    <w:rsid w:val="006865AA"/>
    <w:rsid w:val="00686FDB"/>
    <w:rsid w:val="00687886"/>
    <w:rsid w:val="006879E9"/>
    <w:rsid w:val="00690E68"/>
    <w:rsid w:val="00691233"/>
    <w:rsid w:val="0069143A"/>
    <w:rsid w:val="006920E7"/>
    <w:rsid w:val="006923E1"/>
    <w:rsid w:val="00692879"/>
    <w:rsid w:val="00692B09"/>
    <w:rsid w:val="00692D2A"/>
    <w:rsid w:val="00693ADC"/>
    <w:rsid w:val="00693D70"/>
    <w:rsid w:val="00693E9B"/>
    <w:rsid w:val="0069417C"/>
    <w:rsid w:val="00694736"/>
    <w:rsid w:val="00694789"/>
    <w:rsid w:val="006947A9"/>
    <w:rsid w:val="006947FA"/>
    <w:rsid w:val="006948C7"/>
    <w:rsid w:val="006955C7"/>
    <w:rsid w:val="00695A84"/>
    <w:rsid w:val="00695B0B"/>
    <w:rsid w:val="00696036"/>
    <w:rsid w:val="00696228"/>
    <w:rsid w:val="00697612"/>
    <w:rsid w:val="0069776D"/>
    <w:rsid w:val="00697829"/>
    <w:rsid w:val="0069789B"/>
    <w:rsid w:val="00697E9F"/>
    <w:rsid w:val="006A033D"/>
    <w:rsid w:val="006A0474"/>
    <w:rsid w:val="006A04A8"/>
    <w:rsid w:val="006A0EA4"/>
    <w:rsid w:val="006A13A3"/>
    <w:rsid w:val="006A1414"/>
    <w:rsid w:val="006A16EB"/>
    <w:rsid w:val="006A1C57"/>
    <w:rsid w:val="006A2574"/>
    <w:rsid w:val="006A2981"/>
    <w:rsid w:val="006A2A76"/>
    <w:rsid w:val="006A38C2"/>
    <w:rsid w:val="006A3F5F"/>
    <w:rsid w:val="006A4BDD"/>
    <w:rsid w:val="006A4FEB"/>
    <w:rsid w:val="006A51C3"/>
    <w:rsid w:val="006A5A21"/>
    <w:rsid w:val="006A6870"/>
    <w:rsid w:val="006A69B8"/>
    <w:rsid w:val="006A6C06"/>
    <w:rsid w:val="006A7122"/>
    <w:rsid w:val="006A7198"/>
    <w:rsid w:val="006A77B5"/>
    <w:rsid w:val="006A7F91"/>
    <w:rsid w:val="006B020F"/>
    <w:rsid w:val="006B0C56"/>
    <w:rsid w:val="006B1639"/>
    <w:rsid w:val="006B17EA"/>
    <w:rsid w:val="006B278A"/>
    <w:rsid w:val="006B2AE0"/>
    <w:rsid w:val="006B315A"/>
    <w:rsid w:val="006B3532"/>
    <w:rsid w:val="006B39A1"/>
    <w:rsid w:val="006B3AB4"/>
    <w:rsid w:val="006B41D5"/>
    <w:rsid w:val="006B4C7F"/>
    <w:rsid w:val="006B4E29"/>
    <w:rsid w:val="006B54EB"/>
    <w:rsid w:val="006B5894"/>
    <w:rsid w:val="006B596F"/>
    <w:rsid w:val="006B59D1"/>
    <w:rsid w:val="006B5AC2"/>
    <w:rsid w:val="006B5B8B"/>
    <w:rsid w:val="006B5D2B"/>
    <w:rsid w:val="006B7445"/>
    <w:rsid w:val="006B75E3"/>
    <w:rsid w:val="006B7608"/>
    <w:rsid w:val="006B76CD"/>
    <w:rsid w:val="006C011D"/>
    <w:rsid w:val="006C029F"/>
    <w:rsid w:val="006C051E"/>
    <w:rsid w:val="006C07A7"/>
    <w:rsid w:val="006C088E"/>
    <w:rsid w:val="006C0B01"/>
    <w:rsid w:val="006C0D0D"/>
    <w:rsid w:val="006C126A"/>
    <w:rsid w:val="006C1594"/>
    <w:rsid w:val="006C17BD"/>
    <w:rsid w:val="006C17C5"/>
    <w:rsid w:val="006C19D4"/>
    <w:rsid w:val="006C3005"/>
    <w:rsid w:val="006C34A3"/>
    <w:rsid w:val="006C3A52"/>
    <w:rsid w:val="006C3CAC"/>
    <w:rsid w:val="006C3D6B"/>
    <w:rsid w:val="006C46B1"/>
    <w:rsid w:val="006C4B87"/>
    <w:rsid w:val="006C51DF"/>
    <w:rsid w:val="006C55EB"/>
    <w:rsid w:val="006C59F2"/>
    <w:rsid w:val="006C5B5B"/>
    <w:rsid w:val="006C67E8"/>
    <w:rsid w:val="006C6E44"/>
    <w:rsid w:val="006C6ED0"/>
    <w:rsid w:val="006C7433"/>
    <w:rsid w:val="006C7C97"/>
    <w:rsid w:val="006D04FD"/>
    <w:rsid w:val="006D050F"/>
    <w:rsid w:val="006D05A5"/>
    <w:rsid w:val="006D12A9"/>
    <w:rsid w:val="006D1A87"/>
    <w:rsid w:val="006D1EC0"/>
    <w:rsid w:val="006D2C14"/>
    <w:rsid w:val="006D2ED4"/>
    <w:rsid w:val="006D319B"/>
    <w:rsid w:val="006D4908"/>
    <w:rsid w:val="006D4AF9"/>
    <w:rsid w:val="006D504B"/>
    <w:rsid w:val="006D52C0"/>
    <w:rsid w:val="006D5D3C"/>
    <w:rsid w:val="006D6450"/>
    <w:rsid w:val="006E0085"/>
    <w:rsid w:val="006E0D9A"/>
    <w:rsid w:val="006E1337"/>
    <w:rsid w:val="006E136A"/>
    <w:rsid w:val="006E177A"/>
    <w:rsid w:val="006E22D2"/>
    <w:rsid w:val="006E2E56"/>
    <w:rsid w:val="006E303D"/>
    <w:rsid w:val="006E33D0"/>
    <w:rsid w:val="006E3CDB"/>
    <w:rsid w:val="006E3E76"/>
    <w:rsid w:val="006E45EB"/>
    <w:rsid w:val="006E46D2"/>
    <w:rsid w:val="006E4A55"/>
    <w:rsid w:val="006E4E06"/>
    <w:rsid w:val="006E50F3"/>
    <w:rsid w:val="006E5EC7"/>
    <w:rsid w:val="006E7166"/>
    <w:rsid w:val="006E75E4"/>
    <w:rsid w:val="006E7ACE"/>
    <w:rsid w:val="006E7D59"/>
    <w:rsid w:val="006F0613"/>
    <w:rsid w:val="006F0CE2"/>
    <w:rsid w:val="006F14B3"/>
    <w:rsid w:val="006F2AED"/>
    <w:rsid w:val="006F2F57"/>
    <w:rsid w:val="006F32F4"/>
    <w:rsid w:val="006F38C7"/>
    <w:rsid w:val="006F408C"/>
    <w:rsid w:val="006F459A"/>
    <w:rsid w:val="006F464A"/>
    <w:rsid w:val="006F4ACC"/>
    <w:rsid w:val="006F4D9F"/>
    <w:rsid w:val="006F5779"/>
    <w:rsid w:val="006F5B4E"/>
    <w:rsid w:val="006F5F95"/>
    <w:rsid w:val="006F603A"/>
    <w:rsid w:val="006F6264"/>
    <w:rsid w:val="006F6497"/>
    <w:rsid w:val="006F655E"/>
    <w:rsid w:val="006F7C97"/>
    <w:rsid w:val="00700021"/>
    <w:rsid w:val="0070053D"/>
    <w:rsid w:val="007009BB"/>
    <w:rsid w:val="00700B69"/>
    <w:rsid w:val="00700B7C"/>
    <w:rsid w:val="00700D0B"/>
    <w:rsid w:val="00701640"/>
    <w:rsid w:val="00701EB0"/>
    <w:rsid w:val="007027C7"/>
    <w:rsid w:val="00703785"/>
    <w:rsid w:val="007037AA"/>
    <w:rsid w:val="00703B76"/>
    <w:rsid w:val="00704424"/>
    <w:rsid w:val="00704C03"/>
    <w:rsid w:val="00704E01"/>
    <w:rsid w:val="007058D8"/>
    <w:rsid w:val="00705983"/>
    <w:rsid w:val="00706417"/>
    <w:rsid w:val="00706606"/>
    <w:rsid w:val="00706921"/>
    <w:rsid w:val="00706AA7"/>
    <w:rsid w:val="00706CC3"/>
    <w:rsid w:val="00706D80"/>
    <w:rsid w:val="007071D4"/>
    <w:rsid w:val="007071D6"/>
    <w:rsid w:val="007073D8"/>
    <w:rsid w:val="007079EC"/>
    <w:rsid w:val="00710003"/>
    <w:rsid w:val="007100B1"/>
    <w:rsid w:val="007109EB"/>
    <w:rsid w:val="00711C50"/>
    <w:rsid w:val="00712145"/>
    <w:rsid w:val="00712258"/>
    <w:rsid w:val="007123F5"/>
    <w:rsid w:val="00712E24"/>
    <w:rsid w:val="007140CF"/>
    <w:rsid w:val="007148F7"/>
    <w:rsid w:val="00714A61"/>
    <w:rsid w:val="00715754"/>
    <w:rsid w:val="00715C4F"/>
    <w:rsid w:val="00717190"/>
    <w:rsid w:val="00717338"/>
    <w:rsid w:val="007177A4"/>
    <w:rsid w:val="00717AA8"/>
    <w:rsid w:val="00720A6B"/>
    <w:rsid w:val="00720F68"/>
    <w:rsid w:val="007213BF"/>
    <w:rsid w:val="007225CF"/>
    <w:rsid w:val="0072283A"/>
    <w:rsid w:val="00722B52"/>
    <w:rsid w:val="0072316D"/>
    <w:rsid w:val="007242CE"/>
    <w:rsid w:val="00724BF2"/>
    <w:rsid w:val="007254EB"/>
    <w:rsid w:val="00725A88"/>
    <w:rsid w:val="00725E78"/>
    <w:rsid w:val="007260B0"/>
    <w:rsid w:val="0072629B"/>
    <w:rsid w:val="00726646"/>
    <w:rsid w:val="00727101"/>
    <w:rsid w:val="00727958"/>
    <w:rsid w:val="00727CCD"/>
    <w:rsid w:val="00727F19"/>
    <w:rsid w:val="00730277"/>
    <w:rsid w:val="007304CB"/>
    <w:rsid w:val="00730E12"/>
    <w:rsid w:val="00731A46"/>
    <w:rsid w:val="00731F23"/>
    <w:rsid w:val="00732A15"/>
    <w:rsid w:val="00732CB8"/>
    <w:rsid w:val="0073326F"/>
    <w:rsid w:val="0073331E"/>
    <w:rsid w:val="00733380"/>
    <w:rsid w:val="00733932"/>
    <w:rsid w:val="00733AD2"/>
    <w:rsid w:val="00733DBF"/>
    <w:rsid w:val="00734321"/>
    <w:rsid w:val="0073513B"/>
    <w:rsid w:val="00735268"/>
    <w:rsid w:val="00735895"/>
    <w:rsid w:val="007359FA"/>
    <w:rsid w:val="00736462"/>
    <w:rsid w:val="007364B1"/>
    <w:rsid w:val="00736B31"/>
    <w:rsid w:val="00736B79"/>
    <w:rsid w:val="00736CCC"/>
    <w:rsid w:val="00737284"/>
    <w:rsid w:val="007378EE"/>
    <w:rsid w:val="0074048B"/>
    <w:rsid w:val="007408D4"/>
    <w:rsid w:val="00741002"/>
    <w:rsid w:val="00741BA1"/>
    <w:rsid w:val="00741E96"/>
    <w:rsid w:val="00742271"/>
    <w:rsid w:val="00742279"/>
    <w:rsid w:val="0074239D"/>
    <w:rsid w:val="00743115"/>
    <w:rsid w:val="00743324"/>
    <w:rsid w:val="00743AC3"/>
    <w:rsid w:val="007443CF"/>
    <w:rsid w:val="00744886"/>
    <w:rsid w:val="007449C2"/>
    <w:rsid w:val="00745882"/>
    <w:rsid w:val="0074757D"/>
    <w:rsid w:val="007479A8"/>
    <w:rsid w:val="007479BF"/>
    <w:rsid w:val="00747DC7"/>
    <w:rsid w:val="0075082A"/>
    <w:rsid w:val="0075218C"/>
    <w:rsid w:val="00752E4A"/>
    <w:rsid w:val="00752EED"/>
    <w:rsid w:val="00753032"/>
    <w:rsid w:val="007531F9"/>
    <w:rsid w:val="00753A4D"/>
    <w:rsid w:val="00753B19"/>
    <w:rsid w:val="00753F67"/>
    <w:rsid w:val="00754440"/>
    <w:rsid w:val="00755B96"/>
    <w:rsid w:val="00755BF9"/>
    <w:rsid w:val="00755C1F"/>
    <w:rsid w:val="00756219"/>
    <w:rsid w:val="00756907"/>
    <w:rsid w:val="00756F6D"/>
    <w:rsid w:val="00757919"/>
    <w:rsid w:val="00757A9A"/>
    <w:rsid w:val="007602C0"/>
    <w:rsid w:val="00760650"/>
    <w:rsid w:val="00760C34"/>
    <w:rsid w:val="00761314"/>
    <w:rsid w:val="007613B7"/>
    <w:rsid w:val="007619E4"/>
    <w:rsid w:val="00761EE2"/>
    <w:rsid w:val="007621F5"/>
    <w:rsid w:val="007623C2"/>
    <w:rsid w:val="00762BA9"/>
    <w:rsid w:val="00763213"/>
    <w:rsid w:val="00763471"/>
    <w:rsid w:val="00763F73"/>
    <w:rsid w:val="0076468D"/>
    <w:rsid w:val="007653D4"/>
    <w:rsid w:val="007653E1"/>
    <w:rsid w:val="00765974"/>
    <w:rsid w:val="00765CD6"/>
    <w:rsid w:val="00765CEE"/>
    <w:rsid w:val="00765EB5"/>
    <w:rsid w:val="00766394"/>
    <w:rsid w:val="007667E6"/>
    <w:rsid w:val="00767677"/>
    <w:rsid w:val="0076773A"/>
    <w:rsid w:val="0077092B"/>
    <w:rsid w:val="00771BBF"/>
    <w:rsid w:val="007722FA"/>
    <w:rsid w:val="00773091"/>
    <w:rsid w:val="00773200"/>
    <w:rsid w:val="007732C7"/>
    <w:rsid w:val="00773492"/>
    <w:rsid w:val="007736D3"/>
    <w:rsid w:val="007738F2"/>
    <w:rsid w:val="00774057"/>
    <w:rsid w:val="007747EE"/>
    <w:rsid w:val="00775048"/>
    <w:rsid w:val="0077531C"/>
    <w:rsid w:val="0077563E"/>
    <w:rsid w:val="00775B04"/>
    <w:rsid w:val="00776066"/>
    <w:rsid w:val="007766B0"/>
    <w:rsid w:val="00776709"/>
    <w:rsid w:val="007775FC"/>
    <w:rsid w:val="00777754"/>
    <w:rsid w:val="00777910"/>
    <w:rsid w:val="0078085A"/>
    <w:rsid w:val="00780C13"/>
    <w:rsid w:val="00780F98"/>
    <w:rsid w:val="00781288"/>
    <w:rsid w:val="00781618"/>
    <w:rsid w:val="007819D0"/>
    <w:rsid w:val="00782665"/>
    <w:rsid w:val="00782923"/>
    <w:rsid w:val="0078332A"/>
    <w:rsid w:val="00783BA5"/>
    <w:rsid w:val="00783BBD"/>
    <w:rsid w:val="00783DBB"/>
    <w:rsid w:val="00783F94"/>
    <w:rsid w:val="007848FB"/>
    <w:rsid w:val="0078494B"/>
    <w:rsid w:val="00784DEB"/>
    <w:rsid w:val="007850B3"/>
    <w:rsid w:val="007852C2"/>
    <w:rsid w:val="007861EA"/>
    <w:rsid w:val="00787214"/>
    <w:rsid w:val="0078755F"/>
    <w:rsid w:val="00790851"/>
    <w:rsid w:val="00790B1A"/>
    <w:rsid w:val="007916C1"/>
    <w:rsid w:val="007925F2"/>
    <w:rsid w:val="0079282F"/>
    <w:rsid w:val="007935E5"/>
    <w:rsid w:val="00793BA8"/>
    <w:rsid w:val="0079452B"/>
    <w:rsid w:val="007952B6"/>
    <w:rsid w:val="00795F22"/>
    <w:rsid w:val="0079627C"/>
    <w:rsid w:val="00796991"/>
    <w:rsid w:val="00796A31"/>
    <w:rsid w:val="007970FF"/>
    <w:rsid w:val="00797369"/>
    <w:rsid w:val="0079746E"/>
    <w:rsid w:val="00797A36"/>
    <w:rsid w:val="007A014F"/>
    <w:rsid w:val="007A01A2"/>
    <w:rsid w:val="007A117B"/>
    <w:rsid w:val="007A1403"/>
    <w:rsid w:val="007A16E6"/>
    <w:rsid w:val="007A1867"/>
    <w:rsid w:val="007A2A56"/>
    <w:rsid w:val="007A2ADD"/>
    <w:rsid w:val="007A3635"/>
    <w:rsid w:val="007A36CD"/>
    <w:rsid w:val="007A3B3A"/>
    <w:rsid w:val="007A3F5B"/>
    <w:rsid w:val="007A45D0"/>
    <w:rsid w:val="007A48C0"/>
    <w:rsid w:val="007A5BEA"/>
    <w:rsid w:val="007A68E8"/>
    <w:rsid w:val="007A6DCF"/>
    <w:rsid w:val="007A71F1"/>
    <w:rsid w:val="007A77AB"/>
    <w:rsid w:val="007A78B0"/>
    <w:rsid w:val="007A7A25"/>
    <w:rsid w:val="007A7C24"/>
    <w:rsid w:val="007A7EB8"/>
    <w:rsid w:val="007B06E9"/>
    <w:rsid w:val="007B08D2"/>
    <w:rsid w:val="007B0EAA"/>
    <w:rsid w:val="007B140D"/>
    <w:rsid w:val="007B1A02"/>
    <w:rsid w:val="007B1A98"/>
    <w:rsid w:val="007B1B54"/>
    <w:rsid w:val="007B467B"/>
    <w:rsid w:val="007B4751"/>
    <w:rsid w:val="007B4D55"/>
    <w:rsid w:val="007B59C1"/>
    <w:rsid w:val="007B6CF8"/>
    <w:rsid w:val="007B7E7A"/>
    <w:rsid w:val="007B7FC9"/>
    <w:rsid w:val="007C00F2"/>
    <w:rsid w:val="007C019A"/>
    <w:rsid w:val="007C0441"/>
    <w:rsid w:val="007C05A6"/>
    <w:rsid w:val="007C1ED1"/>
    <w:rsid w:val="007C2122"/>
    <w:rsid w:val="007C28EC"/>
    <w:rsid w:val="007C3EBE"/>
    <w:rsid w:val="007C419A"/>
    <w:rsid w:val="007C426B"/>
    <w:rsid w:val="007C4286"/>
    <w:rsid w:val="007C451E"/>
    <w:rsid w:val="007C49D0"/>
    <w:rsid w:val="007C4D36"/>
    <w:rsid w:val="007C4D90"/>
    <w:rsid w:val="007C5255"/>
    <w:rsid w:val="007C5399"/>
    <w:rsid w:val="007C541B"/>
    <w:rsid w:val="007C5B30"/>
    <w:rsid w:val="007C653A"/>
    <w:rsid w:val="007C6705"/>
    <w:rsid w:val="007C6822"/>
    <w:rsid w:val="007C6853"/>
    <w:rsid w:val="007C6E66"/>
    <w:rsid w:val="007C70BB"/>
    <w:rsid w:val="007C72DF"/>
    <w:rsid w:val="007D074F"/>
    <w:rsid w:val="007D07C3"/>
    <w:rsid w:val="007D0F74"/>
    <w:rsid w:val="007D2C7E"/>
    <w:rsid w:val="007D3B11"/>
    <w:rsid w:val="007D3BD8"/>
    <w:rsid w:val="007D4333"/>
    <w:rsid w:val="007D44E5"/>
    <w:rsid w:val="007D52BA"/>
    <w:rsid w:val="007D55A1"/>
    <w:rsid w:val="007D5FF6"/>
    <w:rsid w:val="007D6103"/>
    <w:rsid w:val="007D619D"/>
    <w:rsid w:val="007D6219"/>
    <w:rsid w:val="007D666F"/>
    <w:rsid w:val="007D6C0D"/>
    <w:rsid w:val="007D7627"/>
    <w:rsid w:val="007D7CA4"/>
    <w:rsid w:val="007D7DB4"/>
    <w:rsid w:val="007E0799"/>
    <w:rsid w:val="007E0DE8"/>
    <w:rsid w:val="007E0EA4"/>
    <w:rsid w:val="007E108B"/>
    <w:rsid w:val="007E16F0"/>
    <w:rsid w:val="007E170C"/>
    <w:rsid w:val="007E1898"/>
    <w:rsid w:val="007E2B24"/>
    <w:rsid w:val="007E30AD"/>
    <w:rsid w:val="007E322F"/>
    <w:rsid w:val="007E3920"/>
    <w:rsid w:val="007E398F"/>
    <w:rsid w:val="007E39E8"/>
    <w:rsid w:val="007E3B16"/>
    <w:rsid w:val="007E3EDB"/>
    <w:rsid w:val="007E4A7C"/>
    <w:rsid w:val="007E4BCD"/>
    <w:rsid w:val="007E5C69"/>
    <w:rsid w:val="007E60F2"/>
    <w:rsid w:val="007E7531"/>
    <w:rsid w:val="007E76E2"/>
    <w:rsid w:val="007F006C"/>
    <w:rsid w:val="007F02EC"/>
    <w:rsid w:val="007F06ED"/>
    <w:rsid w:val="007F0EC7"/>
    <w:rsid w:val="007F1006"/>
    <w:rsid w:val="007F12AB"/>
    <w:rsid w:val="007F1A29"/>
    <w:rsid w:val="007F2178"/>
    <w:rsid w:val="007F21AC"/>
    <w:rsid w:val="007F25DD"/>
    <w:rsid w:val="007F2FBE"/>
    <w:rsid w:val="007F346C"/>
    <w:rsid w:val="007F3475"/>
    <w:rsid w:val="007F34EF"/>
    <w:rsid w:val="007F3CF5"/>
    <w:rsid w:val="007F3F2E"/>
    <w:rsid w:val="007F420A"/>
    <w:rsid w:val="007F4EAF"/>
    <w:rsid w:val="007F4FA9"/>
    <w:rsid w:val="007F6381"/>
    <w:rsid w:val="007F722E"/>
    <w:rsid w:val="007F74E1"/>
    <w:rsid w:val="007F790C"/>
    <w:rsid w:val="007F7B5D"/>
    <w:rsid w:val="00800004"/>
    <w:rsid w:val="00800ADC"/>
    <w:rsid w:val="008013B6"/>
    <w:rsid w:val="00801443"/>
    <w:rsid w:val="00801F83"/>
    <w:rsid w:val="008028B7"/>
    <w:rsid w:val="008040D1"/>
    <w:rsid w:val="008043F2"/>
    <w:rsid w:val="0080443D"/>
    <w:rsid w:val="00804C02"/>
    <w:rsid w:val="0080562D"/>
    <w:rsid w:val="00805FB5"/>
    <w:rsid w:val="008062D2"/>
    <w:rsid w:val="008068E5"/>
    <w:rsid w:val="00806A95"/>
    <w:rsid w:val="00806D8B"/>
    <w:rsid w:val="0080749A"/>
    <w:rsid w:val="00807B88"/>
    <w:rsid w:val="00807D11"/>
    <w:rsid w:val="00810175"/>
    <w:rsid w:val="00810FC7"/>
    <w:rsid w:val="008110CC"/>
    <w:rsid w:val="00811486"/>
    <w:rsid w:val="00812529"/>
    <w:rsid w:val="0081277F"/>
    <w:rsid w:val="00812A2B"/>
    <w:rsid w:val="008130DF"/>
    <w:rsid w:val="008137B3"/>
    <w:rsid w:val="00813E38"/>
    <w:rsid w:val="00813F29"/>
    <w:rsid w:val="00814221"/>
    <w:rsid w:val="00814813"/>
    <w:rsid w:val="00814E34"/>
    <w:rsid w:val="00815282"/>
    <w:rsid w:val="00815972"/>
    <w:rsid w:val="00816E7C"/>
    <w:rsid w:val="00817DBF"/>
    <w:rsid w:val="00821E2E"/>
    <w:rsid w:val="00821F6B"/>
    <w:rsid w:val="00823832"/>
    <w:rsid w:val="008243DB"/>
    <w:rsid w:val="0082466A"/>
    <w:rsid w:val="008250EA"/>
    <w:rsid w:val="008251A0"/>
    <w:rsid w:val="00825419"/>
    <w:rsid w:val="00825B75"/>
    <w:rsid w:val="00826E22"/>
    <w:rsid w:val="0082756A"/>
    <w:rsid w:val="00827872"/>
    <w:rsid w:val="0083020C"/>
    <w:rsid w:val="00830B56"/>
    <w:rsid w:val="00830E3B"/>
    <w:rsid w:val="00830F39"/>
    <w:rsid w:val="00830FDA"/>
    <w:rsid w:val="008311FA"/>
    <w:rsid w:val="00831EF9"/>
    <w:rsid w:val="008345BC"/>
    <w:rsid w:val="00834886"/>
    <w:rsid w:val="00835B47"/>
    <w:rsid w:val="00836121"/>
    <w:rsid w:val="008362C2"/>
    <w:rsid w:val="008362FA"/>
    <w:rsid w:val="00836866"/>
    <w:rsid w:val="00836D4D"/>
    <w:rsid w:val="00836E3D"/>
    <w:rsid w:val="00837002"/>
    <w:rsid w:val="008372AD"/>
    <w:rsid w:val="008374CA"/>
    <w:rsid w:val="008374F8"/>
    <w:rsid w:val="00837633"/>
    <w:rsid w:val="00837D7D"/>
    <w:rsid w:val="00837D9D"/>
    <w:rsid w:val="00837E76"/>
    <w:rsid w:val="008402A9"/>
    <w:rsid w:val="00840472"/>
    <w:rsid w:val="008411F4"/>
    <w:rsid w:val="00841682"/>
    <w:rsid w:val="00841D92"/>
    <w:rsid w:val="00844B1D"/>
    <w:rsid w:val="00844DDF"/>
    <w:rsid w:val="00845560"/>
    <w:rsid w:val="008455C0"/>
    <w:rsid w:val="00845FA2"/>
    <w:rsid w:val="0084676D"/>
    <w:rsid w:val="0084685C"/>
    <w:rsid w:val="0084688A"/>
    <w:rsid w:val="00846D75"/>
    <w:rsid w:val="008470A8"/>
    <w:rsid w:val="0084792A"/>
    <w:rsid w:val="00847ABF"/>
    <w:rsid w:val="0085085F"/>
    <w:rsid w:val="00851565"/>
    <w:rsid w:val="00851783"/>
    <w:rsid w:val="008518AB"/>
    <w:rsid w:val="00852241"/>
    <w:rsid w:val="0085266F"/>
    <w:rsid w:val="00852C3E"/>
    <w:rsid w:val="00853C63"/>
    <w:rsid w:val="00853D4D"/>
    <w:rsid w:val="00853D9B"/>
    <w:rsid w:val="00853EEB"/>
    <w:rsid w:val="008543EB"/>
    <w:rsid w:val="00854CEF"/>
    <w:rsid w:val="008552C8"/>
    <w:rsid w:val="00855B4D"/>
    <w:rsid w:val="00855BB3"/>
    <w:rsid w:val="00855BE1"/>
    <w:rsid w:val="00856507"/>
    <w:rsid w:val="008568A0"/>
    <w:rsid w:val="00857C15"/>
    <w:rsid w:val="00857ED3"/>
    <w:rsid w:val="008600B5"/>
    <w:rsid w:val="00860146"/>
    <w:rsid w:val="00860249"/>
    <w:rsid w:val="008607BB"/>
    <w:rsid w:val="00860983"/>
    <w:rsid w:val="00860B14"/>
    <w:rsid w:val="00861D58"/>
    <w:rsid w:val="008622B3"/>
    <w:rsid w:val="00862398"/>
    <w:rsid w:val="00862602"/>
    <w:rsid w:val="00862D38"/>
    <w:rsid w:val="00863152"/>
    <w:rsid w:val="008637D9"/>
    <w:rsid w:val="00863EDC"/>
    <w:rsid w:val="00865247"/>
    <w:rsid w:val="00865A34"/>
    <w:rsid w:val="00865BEC"/>
    <w:rsid w:val="00865EC5"/>
    <w:rsid w:val="008666C3"/>
    <w:rsid w:val="0086695B"/>
    <w:rsid w:val="00866F36"/>
    <w:rsid w:val="00867C49"/>
    <w:rsid w:val="00870910"/>
    <w:rsid w:val="0087168D"/>
    <w:rsid w:val="0087183D"/>
    <w:rsid w:val="00871D53"/>
    <w:rsid w:val="00871DCF"/>
    <w:rsid w:val="00871E12"/>
    <w:rsid w:val="00872096"/>
    <w:rsid w:val="00872546"/>
    <w:rsid w:val="00873390"/>
    <w:rsid w:val="008733EC"/>
    <w:rsid w:val="0087351F"/>
    <w:rsid w:val="0087365F"/>
    <w:rsid w:val="00873C0B"/>
    <w:rsid w:val="00873D00"/>
    <w:rsid w:val="00873FE5"/>
    <w:rsid w:val="00874251"/>
    <w:rsid w:val="0087520D"/>
    <w:rsid w:val="00875745"/>
    <w:rsid w:val="008759DE"/>
    <w:rsid w:val="00875B08"/>
    <w:rsid w:val="00875E33"/>
    <w:rsid w:val="008766FE"/>
    <w:rsid w:val="00876921"/>
    <w:rsid w:val="00876A4F"/>
    <w:rsid w:val="008773A8"/>
    <w:rsid w:val="0087758C"/>
    <w:rsid w:val="00877C72"/>
    <w:rsid w:val="00877D2B"/>
    <w:rsid w:val="00877D42"/>
    <w:rsid w:val="00880041"/>
    <w:rsid w:val="008802D3"/>
    <w:rsid w:val="008805D7"/>
    <w:rsid w:val="008808CE"/>
    <w:rsid w:val="008810A5"/>
    <w:rsid w:val="0088147C"/>
    <w:rsid w:val="00881D92"/>
    <w:rsid w:val="008820EF"/>
    <w:rsid w:val="00883544"/>
    <w:rsid w:val="00883BBD"/>
    <w:rsid w:val="0088470C"/>
    <w:rsid w:val="00884B92"/>
    <w:rsid w:val="00885578"/>
    <w:rsid w:val="00885601"/>
    <w:rsid w:val="00885652"/>
    <w:rsid w:val="00885774"/>
    <w:rsid w:val="008859F5"/>
    <w:rsid w:val="00885ADF"/>
    <w:rsid w:val="00885C02"/>
    <w:rsid w:val="00885D1C"/>
    <w:rsid w:val="00885D5C"/>
    <w:rsid w:val="00885E63"/>
    <w:rsid w:val="00886CEC"/>
    <w:rsid w:val="008872D7"/>
    <w:rsid w:val="00887FEC"/>
    <w:rsid w:val="00890096"/>
    <w:rsid w:val="00890310"/>
    <w:rsid w:val="00890ECD"/>
    <w:rsid w:val="00891143"/>
    <w:rsid w:val="00891789"/>
    <w:rsid w:val="00892652"/>
    <w:rsid w:val="0089282F"/>
    <w:rsid w:val="00892867"/>
    <w:rsid w:val="008935AB"/>
    <w:rsid w:val="00893B99"/>
    <w:rsid w:val="008944F6"/>
    <w:rsid w:val="00894F4A"/>
    <w:rsid w:val="00895178"/>
    <w:rsid w:val="0089559E"/>
    <w:rsid w:val="008955C5"/>
    <w:rsid w:val="00896349"/>
    <w:rsid w:val="00896371"/>
    <w:rsid w:val="00896384"/>
    <w:rsid w:val="00897053"/>
    <w:rsid w:val="008A021B"/>
    <w:rsid w:val="008A0648"/>
    <w:rsid w:val="008A0700"/>
    <w:rsid w:val="008A0A11"/>
    <w:rsid w:val="008A157F"/>
    <w:rsid w:val="008A22BC"/>
    <w:rsid w:val="008A2E41"/>
    <w:rsid w:val="008A3A78"/>
    <w:rsid w:val="008A3CFA"/>
    <w:rsid w:val="008A3D44"/>
    <w:rsid w:val="008A45F1"/>
    <w:rsid w:val="008A49CF"/>
    <w:rsid w:val="008A4FA8"/>
    <w:rsid w:val="008A5439"/>
    <w:rsid w:val="008A54A6"/>
    <w:rsid w:val="008A68AA"/>
    <w:rsid w:val="008A6D10"/>
    <w:rsid w:val="008A6DB2"/>
    <w:rsid w:val="008A7212"/>
    <w:rsid w:val="008A7428"/>
    <w:rsid w:val="008A7CE0"/>
    <w:rsid w:val="008A7E17"/>
    <w:rsid w:val="008A7EF2"/>
    <w:rsid w:val="008B0052"/>
    <w:rsid w:val="008B1383"/>
    <w:rsid w:val="008B191F"/>
    <w:rsid w:val="008B1C68"/>
    <w:rsid w:val="008B28E1"/>
    <w:rsid w:val="008B2C75"/>
    <w:rsid w:val="008B2C84"/>
    <w:rsid w:val="008B3056"/>
    <w:rsid w:val="008B38E7"/>
    <w:rsid w:val="008B394F"/>
    <w:rsid w:val="008B39C3"/>
    <w:rsid w:val="008B3FF3"/>
    <w:rsid w:val="008B40AF"/>
    <w:rsid w:val="008B411A"/>
    <w:rsid w:val="008B43D0"/>
    <w:rsid w:val="008B43EC"/>
    <w:rsid w:val="008B4433"/>
    <w:rsid w:val="008B4D74"/>
    <w:rsid w:val="008B560B"/>
    <w:rsid w:val="008B5F1F"/>
    <w:rsid w:val="008B6685"/>
    <w:rsid w:val="008B74A7"/>
    <w:rsid w:val="008B7C99"/>
    <w:rsid w:val="008C018B"/>
    <w:rsid w:val="008C05FC"/>
    <w:rsid w:val="008C0BA6"/>
    <w:rsid w:val="008C1C50"/>
    <w:rsid w:val="008C2A64"/>
    <w:rsid w:val="008C35A8"/>
    <w:rsid w:val="008C372D"/>
    <w:rsid w:val="008C3CF5"/>
    <w:rsid w:val="008C460A"/>
    <w:rsid w:val="008C4E04"/>
    <w:rsid w:val="008C5D36"/>
    <w:rsid w:val="008C5E59"/>
    <w:rsid w:val="008C6491"/>
    <w:rsid w:val="008C7D33"/>
    <w:rsid w:val="008D02CA"/>
    <w:rsid w:val="008D02DE"/>
    <w:rsid w:val="008D05C1"/>
    <w:rsid w:val="008D0731"/>
    <w:rsid w:val="008D14A9"/>
    <w:rsid w:val="008D29DB"/>
    <w:rsid w:val="008D29F4"/>
    <w:rsid w:val="008D2ACE"/>
    <w:rsid w:val="008D2BCF"/>
    <w:rsid w:val="008D348B"/>
    <w:rsid w:val="008D3709"/>
    <w:rsid w:val="008D37D2"/>
    <w:rsid w:val="008D40A0"/>
    <w:rsid w:val="008D498C"/>
    <w:rsid w:val="008D4B61"/>
    <w:rsid w:val="008D5032"/>
    <w:rsid w:val="008D5DE8"/>
    <w:rsid w:val="008D63DA"/>
    <w:rsid w:val="008D7634"/>
    <w:rsid w:val="008D7FB7"/>
    <w:rsid w:val="008E0017"/>
    <w:rsid w:val="008E038F"/>
    <w:rsid w:val="008E0A5A"/>
    <w:rsid w:val="008E0B4B"/>
    <w:rsid w:val="008E0DCC"/>
    <w:rsid w:val="008E17D7"/>
    <w:rsid w:val="008E198B"/>
    <w:rsid w:val="008E25F8"/>
    <w:rsid w:val="008E285F"/>
    <w:rsid w:val="008E2A84"/>
    <w:rsid w:val="008E2ABA"/>
    <w:rsid w:val="008E30EA"/>
    <w:rsid w:val="008E3E9B"/>
    <w:rsid w:val="008E4017"/>
    <w:rsid w:val="008E42F7"/>
    <w:rsid w:val="008E505D"/>
    <w:rsid w:val="008E5367"/>
    <w:rsid w:val="008E544A"/>
    <w:rsid w:val="008E5569"/>
    <w:rsid w:val="008E55E2"/>
    <w:rsid w:val="008E56BA"/>
    <w:rsid w:val="008E5E1E"/>
    <w:rsid w:val="008E6A18"/>
    <w:rsid w:val="008E6AC9"/>
    <w:rsid w:val="008E6B0A"/>
    <w:rsid w:val="008E6B92"/>
    <w:rsid w:val="008E6F30"/>
    <w:rsid w:val="008E765E"/>
    <w:rsid w:val="008E7DCE"/>
    <w:rsid w:val="008E7FC9"/>
    <w:rsid w:val="008F04F9"/>
    <w:rsid w:val="008F1376"/>
    <w:rsid w:val="008F13CA"/>
    <w:rsid w:val="008F14D7"/>
    <w:rsid w:val="008F17EE"/>
    <w:rsid w:val="008F1AA4"/>
    <w:rsid w:val="008F1EB8"/>
    <w:rsid w:val="008F2369"/>
    <w:rsid w:val="008F25E8"/>
    <w:rsid w:val="008F295C"/>
    <w:rsid w:val="008F2D55"/>
    <w:rsid w:val="008F2FC5"/>
    <w:rsid w:val="008F33C0"/>
    <w:rsid w:val="008F36D9"/>
    <w:rsid w:val="008F3F0B"/>
    <w:rsid w:val="008F419A"/>
    <w:rsid w:val="008F42E8"/>
    <w:rsid w:val="008F5137"/>
    <w:rsid w:val="008F6AF8"/>
    <w:rsid w:val="008F7970"/>
    <w:rsid w:val="008F7F17"/>
    <w:rsid w:val="0090003A"/>
    <w:rsid w:val="0090074D"/>
    <w:rsid w:val="00901045"/>
    <w:rsid w:val="00901365"/>
    <w:rsid w:val="009017AE"/>
    <w:rsid w:val="00901E3C"/>
    <w:rsid w:val="00901E85"/>
    <w:rsid w:val="00902A83"/>
    <w:rsid w:val="0090332C"/>
    <w:rsid w:val="009035CF"/>
    <w:rsid w:val="00903E62"/>
    <w:rsid w:val="0090457B"/>
    <w:rsid w:val="009050A1"/>
    <w:rsid w:val="0090522B"/>
    <w:rsid w:val="00906448"/>
    <w:rsid w:val="00906A26"/>
    <w:rsid w:val="00907608"/>
    <w:rsid w:val="00907A83"/>
    <w:rsid w:val="00907F57"/>
    <w:rsid w:val="00910737"/>
    <w:rsid w:val="00910B49"/>
    <w:rsid w:val="009118D5"/>
    <w:rsid w:val="00912515"/>
    <w:rsid w:val="0091314E"/>
    <w:rsid w:val="0091326C"/>
    <w:rsid w:val="0091337D"/>
    <w:rsid w:val="00913483"/>
    <w:rsid w:val="00913848"/>
    <w:rsid w:val="0091394F"/>
    <w:rsid w:val="00913F80"/>
    <w:rsid w:val="009154B9"/>
    <w:rsid w:val="009157A5"/>
    <w:rsid w:val="00917466"/>
    <w:rsid w:val="00917FDE"/>
    <w:rsid w:val="0092096A"/>
    <w:rsid w:val="00920B9A"/>
    <w:rsid w:val="00920E98"/>
    <w:rsid w:val="00921713"/>
    <w:rsid w:val="00921860"/>
    <w:rsid w:val="009219A4"/>
    <w:rsid w:val="00921DDA"/>
    <w:rsid w:val="00921EA1"/>
    <w:rsid w:val="00921ECC"/>
    <w:rsid w:val="00921F0A"/>
    <w:rsid w:val="0092274A"/>
    <w:rsid w:val="00922BD7"/>
    <w:rsid w:val="00923059"/>
    <w:rsid w:val="009239E8"/>
    <w:rsid w:val="00923AAA"/>
    <w:rsid w:val="00923B04"/>
    <w:rsid w:val="00923CCE"/>
    <w:rsid w:val="00923E5A"/>
    <w:rsid w:val="00924011"/>
    <w:rsid w:val="0092494E"/>
    <w:rsid w:val="00924CEA"/>
    <w:rsid w:val="009254A1"/>
    <w:rsid w:val="0092550E"/>
    <w:rsid w:val="00925535"/>
    <w:rsid w:val="00925F19"/>
    <w:rsid w:val="00926BC8"/>
    <w:rsid w:val="009273AD"/>
    <w:rsid w:val="0093031F"/>
    <w:rsid w:val="0093040E"/>
    <w:rsid w:val="00930858"/>
    <w:rsid w:val="009309B4"/>
    <w:rsid w:val="00930A4F"/>
    <w:rsid w:val="00930F04"/>
    <w:rsid w:val="00931A8F"/>
    <w:rsid w:val="00931CD0"/>
    <w:rsid w:val="00931EDD"/>
    <w:rsid w:val="0093307C"/>
    <w:rsid w:val="009331A6"/>
    <w:rsid w:val="0093322F"/>
    <w:rsid w:val="00933348"/>
    <w:rsid w:val="00933D27"/>
    <w:rsid w:val="0093407E"/>
    <w:rsid w:val="009355B0"/>
    <w:rsid w:val="00935CF3"/>
    <w:rsid w:val="0093688C"/>
    <w:rsid w:val="009368AF"/>
    <w:rsid w:val="00937A9E"/>
    <w:rsid w:val="00940A3F"/>
    <w:rsid w:val="00941116"/>
    <w:rsid w:val="00942115"/>
    <w:rsid w:val="009421E7"/>
    <w:rsid w:val="00942713"/>
    <w:rsid w:val="009427D4"/>
    <w:rsid w:val="00943295"/>
    <w:rsid w:val="009432D6"/>
    <w:rsid w:val="009432ED"/>
    <w:rsid w:val="009432F5"/>
    <w:rsid w:val="00943648"/>
    <w:rsid w:val="009437AE"/>
    <w:rsid w:val="00943C03"/>
    <w:rsid w:val="00943D54"/>
    <w:rsid w:val="00944B14"/>
    <w:rsid w:val="00944D3D"/>
    <w:rsid w:val="0094555F"/>
    <w:rsid w:val="00945CFE"/>
    <w:rsid w:val="00946396"/>
    <w:rsid w:val="009469B3"/>
    <w:rsid w:val="00946DB3"/>
    <w:rsid w:val="00947572"/>
    <w:rsid w:val="00947FA9"/>
    <w:rsid w:val="00950704"/>
    <w:rsid w:val="009507BC"/>
    <w:rsid w:val="0095084C"/>
    <w:rsid w:val="009517B3"/>
    <w:rsid w:val="00952627"/>
    <w:rsid w:val="0095282C"/>
    <w:rsid w:val="00952D03"/>
    <w:rsid w:val="0095353A"/>
    <w:rsid w:val="00953C21"/>
    <w:rsid w:val="00955092"/>
    <w:rsid w:val="009551FA"/>
    <w:rsid w:val="00955750"/>
    <w:rsid w:val="00955CB0"/>
    <w:rsid w:val="00955D0C"/>
    <w:rsid w:val="0095616F"/>
    <w:rsid w:val="00956348"/>
    <w:rsid w:val="00957335"/>
    <w:rsid w:val="009575E3"/>
    <w:rsid w:val="00960991"/>
    <w:rsid w:val="00961090"/>
    <w:rsid w:val="0096113A"/>
    <w:rsid w:val="009611A7"/>
    <w:rsid w:val="00961345"/>
    <w:rsid w:val="00961606"/>
    <w:rsid w:val="00962844"/>
    <w:rsid w:val="00962B06"/>
    <w:rsid w:val="00962B40"/>
    <w:rsid w:val="00963379"/>
    <w:rsid w:val="009638D2"/>
    <w:rsid w:val="00963D0C"/>
    <w:rsid w:val="00964238"/>
    <w:rsid w:val="00965B8B"/>
    <w:rsid w:val="00965B92"/>
    <w:rsid w:val="0096628E"/>
    <w:rsid w:val="00967281"/>
    <w:rsid w:val="0096793E"/>
    <w:rsid w:val="00967A68"/>
    <w:rsid w:val="00967BEE"/>
    <w:rsid w:val="00970088"/>
    <w:rsid w:val="009713D9"/>
    <w:rsid w:val="0097141F"/>
    <w:rsid w:val="009714ED"/>
    <w:rsid w:val="00971CF4"/>
    <w:rsid w:val="009722AD"/>
    <w:rsid w:val="0097230C"/>
    <w:rsid w:val="0097239D"/>
    <w:rsid w:val="00972819"/>
    <w:rsid w:val="0097327D"/>
    <w:rsid w:val="0097349A"/>
    <w:rsid w:val="00973649"/>
    <w:rsid w:val="00973E1F"/>
    <w:rsid w:val="009754D5"/>
    <w:rsid w:val="009754DF"/>
    <w:rsid w:val="009756B4"/>
    <w:rsid w:val="00975E81"/>
    <w:rsid w:val="00976B68"/>
    <w:rsid w:val="00976D90"/>
    <w:rsid w:val="00976F07"/>
    <w:rsid w:val="00976FB7"/>
    <w:rsid w:val="00977D4C"/>
    <w:rsid w:val="00977EFF"/>
    <w:rsid w:val="0098000A"/>
    <w:rsid w:val="00980133"/>
    <w:rsid w:val="009809A2"/>
    <w:rsid w:val="009810EF"/>
    <w:rsid w:val="0098134B"/>
    <w:rsid w:val="009819A7"/>
    <w:rsid w:val="00982ACF"/>
    <w:rsid w:val="00983215"/>
    <w:rsid w:val="00983410"/>
    <w:rsid w:val="00983461"/>
    <w:rsid w:val="00983DCF"/>
    <w:rsid w:val="00983DF5"/>
    <w:rsid w:val="0098406A"/>
    <w:rsid w:val="0098446F"/>
    <w:rsid w:val="00984587"/>
    <w:rsid w:val="00984F4D"/>
    <w:rsid w:val="00985920"/>
    <w:rsid w:val="00986280"/>
    <w:rsid w:val="009873DF"/>
    <w:rsid w:val="00987B05"/>
    <w:rsid w:val="0099037B"/>
    <w:rsid w:val="0099042E"/>
    <w:rsid w:val="0099086F"/>
    <w:rsid w:val="00990B7F"/>
    <w:rsid w:val="009915F1"/>
    <w:rsid w:val="00991E80"/>
    <w:rsid w:val="00991FE6"/>
    <w:rsid w:val="00992276"/>
    <w:rsid w:val="0099234F"/>
    <w:rsid w:val="00992488"/>
    <w:rsid w:val="00992768"/>
    <w:rsid w:val="00992C24"/>
    <w:rsid w:val="00993039"/>
    <w:rsid w:val="00993424"/>
    <w:rsid w:val="00994E8B"/>
    <w:rsid w:val="00996C44"/>
    <w:rsid w:val="00996C5C"/>
    <w:rsid w:val="00997459"/>
    <w:rsid w:val="00997D2A"/>
    <w:rsid w:val="009A118B"/>
    <w:rsid w:val="009A205F"/>
    <w:rsid w:val="009A3061"/>
    <w:rsid w:val="009A334E"/>
    <w:rsid w:val="009A35C5"/>
    <w:rsid w:val="009A3D0B"/>
    <w:rsid w:val="009A3FCF"/>
    <w:rsid w:val="009A3FFD"/>
    <w:rsid w:val="009A4285"/>
    <w:rsid w:val="009A4AAE"/>
    <w:rsid w:val="009A52B8"/>
    <w:rsid w:val="009A555A"/>
    <w:rsid w:val="009A5768"/>
    <w:rsid w:val="009A5B31"/>
    <w:rsid w:val="009A6B37"/>
    <w:rsid w:val="009A6D12"/>
    <w:rsid w:val="009A7AAB"/>
    <w:rsid w:val="009A7D63"/>
    <w:rsid w:val="009A7E3C"/>
    <w:rsid w:val="009A7EC5"/>
    <w:rsid w:val="009B017C"/>
    <w:rsid w:val="009B026B"/>
    <w:rsid w:val="009B08DA"/>
    <w:rsid w:val="009B08E1"/>
    <w:rsid w:val="009B0C80"/>
    <w:rsid w:val="009B0DB0"/>
    <w:rsid w:val="009B0FC9"/>
    <w:rsid w:val="009B1530"/>
    <w:rsid w:val="009B17E6"/>
    <w:rsid w:val="009B19B5"/>
    <w:rsid w:val="009B1C25"/>
    <w:rsid w:val="009B29A5"/>
    <w:rsid w:val="009B2C64"/>
    <w:rsid w:val="009B357D"/>
    <w:rsid w:val="009B38E8"/>
    <w:rsid w:val="009B4036"/>
    <w:rsid w:val="009B4A66"/>
    <w:rsid w:val="009B4C02"/>
    <w:rsid w:val="009B55E5"/>
    <w:rsid w:val="009B5C5F"/>
    <w:rsid w:val="009B5F9C"/>
    <w:rsid w:val="009B6C13"/>
    <w:rsid w:val="009B73F8"/>
    <w:rsid w:val="009B7956"/>
    <w:rsid w:val="009B7CE2"/>
    <w:rsid w:val="009B7D5C"/>
    <w:rsid w:val="009C19C9"/>
    <w:rsid w:val="009C2020"/>
    <w:rsid w:val="009C2540"/>
    <w:rsid w:val="009C353D"/>
    <w:rsid w:val="009C3B6B"/>
    <w:rsid w:val="009C4087"/>
    <w:rsid w:val="009C45D5"/>
    <w:rsid w:val="009C46FE"/>
    <w:rsid w:val="009C488E"/>
    <w:rsid w:val="009C4B6F"/>
    <w:rsid w:val="009C4FD1"/>
    <w:rsid w:val="009C51FE"/>
    <w:rsid w:val="009C5FE7"/>
    <w:rsid w:val="009C66AA"/>
    <w:rsid w:val="009C6947"/>
    <w:rsid w:val="009C69DB"/>
    <w:rsid w:val="009C6A64"/>
    <w:rsid w:val="009C7398"/>
    <w:rsid w:val="009C7A85"/>
    <w:rsid w:val="009C7A99"/>
    <w:rsid w:val="009C7E7D"/>
    <w:rsid w:val="009D0858"/>
    <w:rsid w:val="009D0AFC"/>
    <w:rsid w:val="009D14F2"/>
    <w:rsid w:val="009D170E"/>
    <w:rsid w:val="009D1C3E"/>
    <w:rsid w:val="009D2814"/>
    <w:rsid w:val="009D2B9E"/>
    <w:rsid w:val="009D2E63"/>
    <w:rsid w:val="009D37AE"/>
    <w:rsid w:val="009D3D8E"/>
    <w:rsid w:val="009D3F2C"/>
    <w:rsid w:val="009D3F96"/>
    <w:rsid w:val="009D41BB"/>
    <w:rsid w:val="009D4AA9"/>
    <w:rsid w:val="009D4C0E"/>
    <w:rsid w:val="009D533E"/>
    <w:rsid w:val="009D5885"/>
    <w:rsid w:val="009D5969"/>
    <w:rsid w:val="009D623C"/>
    <w:rsid w:val="009D6808"/>
    <w:rsid w:val="009D6951"/>
    <w:rsid w:val="009D6994"/>
    <w:rsid w:val="009D7CF9"/>
    <w:rsid w:val="009E0634"/>
    <w:rsid w:val="009E0E21"/>
    <w:rsid w:val="009E1060"/>
    <w:rsid w:val="009E17A4"/>
    <w:rsid w:val="009E2110"/>
    <w:rsid w:val="009E26C8"/>
    <w:rsid w:val="009E31FF"/>
    <w:rsid w:val="009E38B5"/>
    <w:rsid w:val="009E3A6C"/>
    <w:rsid w:val="009E3BE6"/>
    <w:rsid w:val="009E5523"/>
    <w:rsid w:val="009E5741"/>
    <w:rsid w:val="009E5E5C"/>
    <w:rsid w:val="009E5EE7"/>
    <w:rsid w:val="009E703B"/>
    <w:rsid w:val="009E7D5F"/>
    <w:rsid w:val="009F07FF"/>
    <w:rsid w:val="009F08F8"/>
    <w:rsid w:val="009F0C8E"/>
    <w:rsid w:val="009F0EB4"/>
    <w:rsid w:val="009F235B"/>
    <w:rsid w:val="009F297F"/>
    <w:rsid w:val="009F2D67"/>
    <w:rsid w:val="009F345A"/>
    <w:rsid w:val="009F412E"/>
    <w:rsid w:val="009F4795"/>
    <w:rsid w:val="009F4946"/>
    <w:rsid w:val="009F4CFE"/>
    <w:rsid w:val="009F6085"/>
    <w:rsid w:val="009F60EC"/>
    <w:rsid w:val="009F6212"/>
    <w:rsid w:val="009F6462"/>
    <w:rsid w:val="009F6779"/>
    <w:rsid w:val="009F756B"/>
    <w:rsid w:val="009F7A9C"/>
    <w:rsid w:val="00A0001F"/>
    <w:rsid w:val="00A005DA"/>
    <w:rsid w:val="00A01244"/>
    <w:rsid w:val="00A0155B"/>
    <w:rsid w:val="00A015A3"/>
    <w:rsid w:val="00A01BF4"/>
    <w:rsid w:val="00A020DD"/>
    <w:rsid w:val="00A022FD"/>
    <w:rsid w:val="00A03470"/>
    <w:rsid w:val="00A0351D"/>
    <w:rsid w:val="00A03658"/>
    <w:rsid w:val="00A045A0"/>
    <w:rsid w:val="00A04934"/>
    <w:rsid w:val="00A04EAC"/>
    <w:rsid w:val="00A05008"/>
    <w:rsid w:val="00A056E0"/>
    <w:rsid w:val="00A05EB9"/>
    <w:rsid w:val="00A06125"/>
    <w:rsid w:val="00A061C3"/>
    <w:rsid w:val="00A066D5"/>
    <w:rsid w:val="00A069B0"/>
    <w:rsid w:val="00A069ED"/>
    <w:rsid w:val="00A07CF0"/>
    <w:rsid w:val="00A07E60"/>
    <w:rsid w:val="00A07F41"/>
    <w:rsid w:val="00A10C0A"/>
    <w:rsid w:val="00A1155A"/>
    <w:rsid w:val="00A1177D"/>
    <w:rsid w:val="00A1232C"/>
    <w:rsid w:val="00A126C0"/>
    <w:rsid w:val="00A12F57"/>
    <w:rsid w:val="00A1352C"/>
    <w:rsid w:val="00A13CEE"/>
    <w:rsid w:val="00A143FD"/>
    <w:rsid w:val="00A1458D"/>
    <w:rsid w:val="00A14CEE"/>
    <w:rsid w:val="00A17170"/>
    <w:rsid w:val="00A177EE"/>
    <w:rsid w:val="00A202D8"/>
    <w:rsid w:val="00A2039E"/>
    <w:rsid w:val="00A203EE"/>
    <w:rsid w:val="00A20520"/>
    <w:rsid w:val="00A21F1D"/>
    <w:rsid w:val="00A221F4"/>
    <w:rsid w:val="00A22971"/>
    <w:rsid w:val="00A22B54"/>
    <w:rsid w:val="00A22D4B"/>
    <w:rsid w:val="00A22EC0"/>
    <w:rsid w:val="00A2318E"/>
    <w:rsid w:val="00A232D3"/>
    <w:rsid w:val="00A23CE9"/>
    <w:rsid w:val="00A23D9A"/>
    <w:rsid w:val="00A23F17"/>
    <w:rsid w:val="00A25444"/>
    <w:rsid w:val="00A2552F"/>
    <w:rsid w:val="00A2581D"/>
    <w:rsid w:val="00A25FE2"/>
    <w:rsid w:val="00A263FD"/>
    <w:rsid w:val="00A27319"/>
    <w:rsid w:val="00A27567"/>
    <w:rsid w:val="00A275C3"/>
    <w:rsid w:val="00A275FF"/>
    <w:rsid w:val="00A27E41"/>
    <w:rsid w:val="00A3025A"/>
    <w:rsid w:val="00A30342"/>
    <w:rsid w:val="00A30A42"/>
    <w:rsid w:val="00A310CD"/>
    <w:rsid w:val="00A312CD"/>
    <w:rsid w:val="00A312FB"/>
    <w:rsid w:val="00A3131C"/>
    <w:rsid w:val="00A318B6"/>
    <w:rsid w:val="00A326C9"/>
    <w:rsid w:val="00A32BE3"/>
    <w:rsid w:val="00A33287"/>
    <w:rsid w:val="00A332F3"/>
    <w:rsid w:val="00A3337F"/>
    <w:rsid w:val="00A3441E"/>
    <w:rsid w:val="00A3486A"/>
    <w:rsid w:val="00A34DEF"/>
    <w:rsid w:val="00A35A7E"/>
    <w:rsid w:val="00A365B5"/>
    <w:rsid w:val="00A37461"/>
    <w:rsid w:val="00A4006C"/>
    <w:rsid w:val="00A408C3"/>
    <w:rsid w:val="00A40C7B"/>
    <w:rsid w:val="00A40F9F"/>
    <w:rsid w:val="00A4138D"/>
    <w:rsid w:val="00A41395"/>
    <w:rsid w:val="00A416ED"/>
    <w:rsid w:val="00A41AEE"/>
    <w:rsid w:val="00A42409"/>
    <w:rsid w:val="00A4343D"/>
    <w:rsid w:val="00A43E34"/>
    <w:rsid w:val="00A43F93"/>
    <w:rsid w:val="00A444CE"/>
    <w:rsid w:val="00A44F32"/>
    <w:rsid w:val="00A4538F"/>
    <w:rsid w:val="00A45F03"/>
    <w:rsid w:val="00A46C05"/>
    <w:rsid w:val="00A476A5"/>
    <w:rsid w:val="00A47C2B"/>
    <w:rsid w:val="00A47EA0"/>
    <w:rsid w:val="00A50880"/>
    <w:rsid w:val="00A5113E"/>
    <w:rsid w:val="00A51261"/>
    <w:rsid w:val="00A51CAB"/>
    <w:rsid w:val="00A52B20"/>
    <w:rsid w:val="00A5354E"/>
    <w:rsid w:val="00A537AA"/>
    <w:rsid w:val="00A54B46"/>
    <w:rsid w:val="00A54C4A"/>
    <w:rsid w:val="00A54F8A"/>
    <w:rsid w:val="00A55254"/>
    <w:rsid w:val="00A554A8"/>
    <w:rsid w:val="00A5683C"/>
    <w:rsid w:val="00A56AA1"/>
    <w:rsid w:val="00A56BB4"/>
    <w:rsid w:val="00A57027"/>
    <w:rsid w:val="00A57199"/>
    <w:rsid w:val="00A57B9B"/>
    <w:rsid w:val="00A57FBF"/>
    <w:rsid w:val="00A6006B"/>
    <w:rsid w:val="00A61901"/>
    <w:rsid w:val="00A61AB4"/>
    <w:rsid w:val="00A61D39"/>
    <w:rsid w:val="00A61E6B"/>
    <w:rsid w:val="00A61EAA"/>
    <w:rsid w:val="00A620F1"/>
    <w:rsid w:val="00A6223C"/>
    <w:rsid w:val="00A6252F"/>
    <w:rsid w:val="00A62987"/>
    <w:rsid w:val="00A62F9B"/>
    <w:rsid w:val="00A6322C"/>
    <w:rsid w:val="00A63BA8"/>
    <w:rsid w:val="00A63C8A"/>
    <w:rsid w:val="00A64341"/>
    <w:rsid w:val="00A6491B"/>
    <w:rsid w:val="00A6498A"/>
    <w:rsid w:val="00A65494"/>
    <w:rsid w:val="00A65583"/>
    <w:rsid w:val="00A66286"/>
    <w:rsid w:val="00A66585"/>
    <w:rsid w:val="00A66D82"/>
    <w:rsid w:val="00A672A1"/>
    <w:rsid w:val="00A70383"/>
    <w:rsid w:val="00A70682"/>
    <w:rsid w:val="00A70FBD"/>
    <w:rsid w:val="00A7379E"/>
    <w:rsid w:val="00A73B2B"/>
    <w:rsid w:val="00A73E42"/>
    <w:rsid w:val="00A740C5"/>
    <w:rsid w:val="00A744E7"/>
    <w:rsid w:val="00A74D0A"/>
    <w:rsid w:val="00A75406"/>
    <w:rsid w:val="00A75C0E"/>
    <w:rsid w:val="00A75D0F"/>
    <w:rsid w:val="00A768EB"/>
    <w:rsid w:val="00A771B9"/>
    <w:rsid w:val="00A80FB6"/>
    <w:rsid w:val="00A80FC5"/>
    <w:rsid w:val="00A817D8"/>
    <w:rsid w:val="00A81814"/>
    <w:rsid w:val="00A821CC"/>
    <w:rsid w:val="00A82312"/>
    <w:rsid w:val="00A8264A"/>
    <w:rsid w:val="00A8298E"/>
    <w:rsid w:val="00A82E96"/>
    <w:rsid w:val="00A833B5"/>
    <w:rsid w:val="00A83E0D"/>
    <w:rsid w:val="00A84EC9"/>
    <w:rsid w:val="00A853B0"/>
    <w:rsid w:val="00A85EC6"/>
    <w:rsid w:val="00A8650A"/>
    <w:rsid w:val="00A866FB"/>
    <w:rsid w:val="00A8672E"/>
    <w:rsid w:val="00A8678A"/>
    <w:rsid w:val="00A86F13"/>
    <w:rsid w:val="00A87F4A"/>
    <w:rsid w:val="00A90A53"/>
    <w:rsid w:val="00A92EC7"/>
    <w:rsid w:val="00A92EE9"/>
    <w:rsid w:val="00A9369C"/>
    <w:rsid w:val="00A93751"/>
    <w:rsid w:val="00A93B8E"/>
    <w:rsid w:val="00A9408A"/>
    <w:rsid w:val="00A94326"/>
    <w:rsid w:val="00A944F1"/>
    <w:rsid w:val="00A94526"/>
    <w:rsid w:val="00A9468D"/>
    <w:rsid w:val="00A94AB6"/>
    <w:rsid w:val="00A94D3C"/>
    <w:rsid w:val="00A950D4"/>
    <w:rsid w:val="00A95A90"/>
    <w:rsid w:val="00A96109"/>
    <w:rsid w:val="00A9622F"/>
    <w:rsid w:val="00A9747C"/>
    <w:rsid w:val="00A97650"/>
    <w:rsid w:val="00A97A4A"/>
    <w:rsid w:val="00A97A92"/>
    <w:rsid w:val="00AA087E"/>
    <w:rsid w:val="00AA3119"/>
    <w:rsid w:val="00AA3509"/>
    <w:rsid w:val="00AA3867"/>
    <w:rsid w:val="00AA460C"/>
    <w:rsid w:val="00AA4BC6"/>
    <w:rsid w:val="00AA5205"/>
    <w:rsid w:val="00AA54AF"/>
    <w:rsid w:val="00AA6732"/>
    <w:rsid w:val="00AA6C71"/>
    <w:rsid w:val="00AA70C4"/>
    <w:rsid w:val="00AA74C6"/>
    <w:rsid w:val="00AB00CE"/>
    <w:rsid w:val="00AB0299"/>
    <w:rsid w:val="00AB0A3B"/>
    <w:rsid w:val="00AB0B98"/>
    <w:rsid w:val="00AB0F16"/>
    <w:rsid w:val="00AB10E9"/>
    <w:rsid w:val="00AB12A0"/>
    <w:rsid w:val="00AB1D36"/>
    <w:rsid w:val="00AB22AC"/>
    <w:rsid w:val="00AB25AD"/>
    <w:rsid w:val="00AB29FC"/>
    <w:rsid w:val="00AB2DD5"/>
    <w:rsid w:val="00AB2F38"/>
    <w:rsid w:val="00AB3493"/>
    <w:rsid w:val="00AB364D"/>
    <w:rsid w:val="00AB38E3"/>
    <w:rsid w:val="00AB3974"/>
    <w:rsid w:val="00AB40FF"/>
    <w:rsid w:val="00AB4DF9"/>
    <w:rsid w:val="00AB5732"/>
    <w:rsid w:val="00AC120B"/>
    <w:rsid w:val="00AC17E3"/>
    <w:rsid w:val="00AC1F52"/>
    <w:rsid w:val="00AC29D2"/>
    <w:rsid w:val="00AC2F1F"/>
    <w:rsid w:val="00AC30A4"/>
    <w:rsid w:val="00AC370D"/>
    <w:rsid w:val="00AC3862"/>
    <w:rsid w:val="00AC3C8A"/>
    <w:rsid w:val="00AC40C2"/>
    <w:rsid w:val="00AC41D8"/>
    <w:rsid w:val="00AC4C27"/>
    <w:rsid w:val="00AC4D92"/>
    <w:rsid w:val="00AC50A9"/>
    <w:rsid w:val="00AC512F"/>
    <w:rsid w:val="00AC5E08"/>
    <w:rsid w:val="00AC644E"/>
    <w:rsid w:val="00AC646F"/>
    <w:rsid w:val="00AC710A"/>
    <w:rsid w:val="00AC784A"/>
    <w:rsid w:val="00AD05F7"/>
    <w:rsid w:val="00AD068A"/>
    <w:rsid w:val="00AD0D4C"/>
    <w:rsid w:val="00AD166F"/>
    <w:rsid w:val="00AD1BD5"/>
    <w:rsid w:val="00AD1C5B"/>
    <w:rsid w:val="00AD3820"/>
    <w:rsid w:val="00AD3BDF"/>
    <w:rsid w:val="00AD44BB"/>
    <w:rsid w:val="00AD4BEE"/>
    <w:rsid w:val="00AD56FF"/>
    <w:rsid w:val="00AD58D2"/>
    <w:rsid w:val="00AD5BE6"/>
    <w:rsid w:val="00AD5C17"/>
    <w:rsid w:val="00AD672A"/>
    <w:rsid w:val="00AD6870"/>
    <w:rsid w:val="00AD7579"/>
    <w:rsid w:val="00AD7A3B"/>
    <w:rsid w:val="00AD7FF1"/>
    <w:rsid w:val="00AE006E"/>
    <w:rsid w:val="00AE01F9"/>
    <w:rsid w:val="00AE03B0"/>
    <w:rsid w:val="00AE04FE"/>
    <w:rsid w:val="00AE0843"/>
    <w:rsid w:val="00AE0E5B"/>
    <w:rsid w:val="00AE0FA5"/>
    <w:rsid w:val="00AE1461"/>
    <w:rsid w:val="00AE21A7"/>
    <w:rsid w:val="00AE29FF"/>
    <w:rsid w:val="00AE365F"/>
    <w:rsid w:val="00AE3AC4"/>
    <w:rsid w:val="00AE408D"/>
    <w:rsid w:val="00AE4710"/>
    <w:rsid w:val="00AE4C85"/>
    <w:rsid w:val="00AE5AD1"/>
    <w:rsid w:val="00AE5D98"/>
    <w:rsid w:val="00AE6104"/>
    <w:rsid w:val="00AE714F"/>
    <w:rsid w:val="00AE7483"/>
    <w:rsid w:val="00AE77B5"/>
    <w:rsid w:val="00AE7971"/>
    <w:rsid w:val="00AF026F"/>
    <w:rsid w:val="00AF02E5"/>
    <w:rsid w:val="00AF08C5"/>
    <w:rsid w:val="00AF0CCD"/>
    <w:rsid w:val="00AF2912"/>
    <w:rsid w:val="00AF2B4D"/>
    <w:rsid w:val="00AF31D9"/>
    <w:rsid w:val="00AF334E"/>
    <w:rsid w:val="00AF36E0"/>
    <w:rsid w:val="00AF442D"/>
    <w:rsid w:val="00AF5691"/>
    <w:rsid w:val="00AF57B9"/>
    <w:rsid w:val="00AF5872"/>
    <w:rsid w:val="00AF59FB"/>
    <w:rsid w:val="00AF5C0F"/>
    <w:rsid w:val="00AF5D74"/>
    <w:rsid w:val="00AF6047"/>
    <w:rsid w:val="00AF6933"/>
    <w:rsid w:val="00AF7547"/>
    <w:rsid w:val="00AF7CC3"/>
    <w:rsid w:val="00AF7CE5"/>
    <w:rsid w:val="00B01733"/>
    <w:rsid w:val="00B01AF5"/>
    <w:rsid w:val="00B02089"/>
    <w:rsid w:val="00B02D97"/>
    <w:rsid w:val="00B02FF6"/>
    <w:rsid w:val="00B049F1"/>
    <w:rsid w:val="00B04B69"/>
    <w:rsid w:val="00B058E8"/>
    <w:rsid w:val="00B0590F"/>
    <w:rsid w:val="00B05972"/>
    <w:rsid w:val="00B05C15"/>
    <w:rsid w:val="00B066A9"/>
    <w:rsid w:val="00B06C08"/>
    <w:rsid w:val="00B072E6"/>
    <w:rsid w:val="00B07608"/>
    <w:rsid w:val="00B10939"/>
    <w:rsid w:val="00B1141B"/>
    <w:rsid w:val="00B114BA"/>
    <w:rsid w:val="00B118DA"/>
    <w:rsid w:val="00B1193D"/>
    <w:rsid w:val="00B11F56"/>
    <w:rsid w:val="00B121EA"/>
    <w:rsid w:val="00B12916"/>
    <w:rsid w:val="00B12B7E"/>
    <w:rsid w:val="00B12D0A"/>
    <w:rsid w:val="00B13366"/>
    <w:rsid w:val="00B13A29"/>
    <w:rsid w:val="00B13D48"/>
    <w:rsid w:val="00B13DCD"/>
    <w:rsid w:val="00B14004"/>
    <w:rsid w:val="00B1437F"/>
    <w:rsid w:val="00B1490E"/>
    <w:rsid w:val="00B14BB0"/>
    <w:rsid w:val="00B14C34"/>
    <w:rsid w:val="00B157D9"/>
    <w:rsid w:val="00B15822"/>
    <w:rsid w:val="00B16138"/>
    <w:rsid w:val="00B16795"/>
    <w:rsid w:val="00B16DAB"/>
    <w:rsid w:val="00B16DEC"/>
    <w:rsid w:val="00B17B1C"/>
    <w:rsid w:val="00B2041B"/>
    <w:rsid w:val="00B205CD"/>
    <w:rsid w:val="00B209B7"/>
    <w:rsid w:val="00B20B52"/>
    <w:rsid w:val="00B20BF6"/>
    <w:rsid w:val="00B20DA8"/>
    <w:rsid w:val="00B2102A"/>
    <w:rsid w:val="00B22000"/>
    <w:rsid w:val="00B22045"/>
    <w:rsid w:val="00B22095"/>
    <w:rsid w:val="00B22108"/>
    <w:rsid w:val="00B222B1"/>
    <w:rsid w:val="00B232ED"/>
    <w:rsid w:val="00B2332D"/>
    <w:rsid w:val="00B2496E"/>
    <w:rsid w:val="00B24C12"/>
    <w:rsid w:val="00B25253"/>
    <w:rsid w:val="00B252A1"/>
    <w:rsid w:val="00B26A69"/>
    <w:rsid w:val="00B2702F"/>
    <w:rsid w:val="00B270D3"/>
    <w:rsid w:val="00B270F7"/>
    <w:rsid w:val="00B2759F"/>
    <w:rsid w:val="00B27B1C"/>
    <w:rsid w:val="00B27D3A"/>
    <w:rsid w:val="00B27F83"/>
    <w:rsid w:val="00B30383"/>
    <w:rsid w:val="00B30561"/>
    <w:rsid w:val="00B3058D"/>
    <w:rsid w:val="00B31694"/>
    <w:rsid w:val="00B32D24"/>
    <w:rsid w:val="00B33E3F"/>
    <w:rsid w:val="00B33FBC"/>
    <w:rsid w:val="00B34039"/>
    <w:rsid w:val="00B34ACC"/>
    <w:rsid w:val="00B35070"/>
    <w:rsid w:val="00B350CF"/>
    <w:rsid w:val="00B352E9"/>
    <w:rsid w:val="00B354A6"/>
    <w:rsid w:val="00B354B1"/>
    <w:rsid w:val="00B35624"/>
    <w:rsid w:val="00B358ED"/>
    <w:rsid w:val="00B358F9"/>
    <w:rsid w:val="00B35E00"/>
    <w:rsid w:val="00B361DB"/>
    <w:rsid w:val="00B36345"/>
    <w:rsid w:val="00B36586"/>
    <w:rsid w:val="00B3660E"/>
    <w:rsid w:val="00B36E72"/>
    <w:rsid w:val="00B37CC7"/>
    <w:rsid w:val="00B37F1E"/>
    <w:rsid w:val="00B37F49"/>
    <w:rsid w:val="00B40D80"/>
    <w:rsid w:val="00B40EB1"/>
    <w:rsid w:val="00B41205"/>
    <w:rsid w:val="00B41998"/>
    <w:rsid w:val="00B41A8C"/>
    <w:rsid w:val="00B41A8F"/>
    <w:rsid w:val="00B41CB6"/>
    <w:rsid w:val="00B42135"/>
    <w:rsid w:val="00B426AB"/>
    <w:rsid w:val="00B42A84"/>
    <w:rsid w:val="00B42B54"/>
    <w:rsid w:val="00B42D0B"/>
    <w:rsid w:val="00B43FC1"/>
    <w:rsid w:val="00B4407E"/>
    <w:rsid w:val="00B440F4"/>
    <w:rsid w:val="00B44869"/>
    <w:rsid w:val="00B448B5"/>
    <w:rsid w:val="00B4498C"/>
    <w:rsid w:val="00B44F76"/>
    <w:rsid w:val="00B451F6"/>
    <w:rsid w:val="00B4540E"/>
    <w:rsid w:val="00B4576F"/>
    <w:rsid w:val="00B45C1A"/>
    <w:rsid w:val="00B46135"/>
    <w:rsid w:val="00B4663F"/>
    <w:rsid w:val="00B50018"/>
    <w:rsid w:val="00B50196"/>
    <w:rsid w:val="00B50A9E"/>
    <w:rsid w:val="00B50C9D"/>
    <w:rsid w:val="00B50F58"/>
    <w:rsid w:val="00B517B2"/>
    <w:rsid w:val="00B51ACC"/>
    <w:rsid w:val="00B51D9A"/>
    <w:rsid w:val="00B51FA1"/>
    <w:rsid w:val="00B52202"/>
    <w:rsid w:val="00B528B2"/>
    <w:rsid w:val="00B534A4"/>
    <w:rsid w:val="00B54188"/>
    <w:rsid w:val="00B54D8F"/>
    <w:rsid w:val="00B5522B"/>
    <w:rsid w:val="00B5582C"/>
    <w:rsid w:val="00B5584F"/>
    <w:rsid w:val="00B55F8C"/>
    <w:rsid w:val="00B56133"/>
    <w:rsid w:val="00B57684"/>
    <w:rsid w:val="00B57936"/>
    <w:rsid w:val="00B57ACA"/>
    <w:rsid w:val="00B6018B"/>
    <w:rsid w:val="00B60B43"/>
    <w:rsid w:val="00B60B6C"/>
    <w:rsid w:val="00B60C86"/>
    <w:rsid w:val="00B61034"/>
    <w:rsid w:val="00B6167E"/>
    <w:rsid w:val="00B61FC2"/>
    <w:rsid w:val="00B62CDD"/>
    <w:rsid w:val="00B63058"/>
    <w:rsid w:val="00B63495"/>
    <w:rsid w:val="00B63624"/>
    <w:rsid w:val="00B63771"/>
    <w:rsid w:val="00B6391F"/>
    <w:rsid w:val="00B641E1"/>
    <w:rsid w:val="00B64305"/>
    <w:rsid w:val="00B6479A"/>
    <w:rsid w:val="00B648BA"/>
    <w:rsid w:val="00B64D08"/>
    <w:rsid w:val="00B64EB9"/>
    <w:rsid w:val="00B65537"/>
    <w:rsid w:val="00B65587"/>
    <w:rsid w:val="00B657B4"/>
    <w:rsid w:val="00B65C31"/>
    <w:rsid w:val="00B66E53"/>
    <w:rsid w:val="00B67013"/>
    <w:rsid w:val="00B6731A"/>
    <w:rsid w:val="00B6731F"/>
    <w:rsid w:val="00B673FA"/>
    <w:rsid w:val="00B67529"/>
    <w:rsid w:val="00B679A7"/>
    <w:rsid w:val="00B67A1D"/>
    <w:rsid w:val="00B67A2B"/>
    <w:rsid w:val="00B7003F"/>
    <w:rsid w:val="00B70CF2"/>
    <w:rsid w:val="00B71334"/>
    <w:rsid w:val="00B7175A"/>
    <w:rsid w:val="00B71E6D"/>
    <w:rsid w:val="00B71FAC"/>
    <w:rsid w:val="00B72E82"/>
    <w:rsid w:val="00B73F88"/>
    <w:rsid w:val="00B74B3B"/>
    <w:rsid w:val="00B75047"/>
    <w:rsid w:val="00B7566E"/>
    <w:rsid w:val="00B75795"/>
    <w:rsid w:val="00B762FA"/>
    <w:rsid w:val="00B767C2"/>
    <w:rsid w:val="00B76C3D"/>
    <w:rsid w:val="00B76D7A"/>
    <w:rsid w:val="00B770A6"/>
    <w:rsid w:val="00B77EF2"/>
    <w:rsid w:val="00B80488"/>
    <w:rsid w:val="00B80734"/>
    <w:rsid w:val="00B80B04"/>
    <w:rsid w:val="00B80F0E"/>
    <w:rsid w:val="00B810F8"/>
    <w:rsid w:val="00B8126C"/>
    <w:rsid w:val="00B81570"/>
    <w:rsid w:val="00B81657"/>
    <w:rsid w:val="00B822CA"/>
    <w:rsid w:val="00B841DF"/>
    <w:rsid w:val="00B84BD9"/>
    <w:rsid w:val="00B84CFD"/>
    <w:rsid w:val="00B84DE0"/>
    <w:rsid w:val="00B84FAB"/>
    <w:rsid w:val="00B8614C"/>
    <w:rsid w:val="00B865D8"/>
    <w:rsid w:val="00B86B59"/>
    <w:rsid w:val="00B87505"/>
    <w:rsid w:val="00B87606"/>
    <w:rsid w:val="00B87694"/>
    <w:rsid w:val="00B90164"/>
    <w:rsid w:val="00B902D6"/>
    <w:rsid w:val="00B9032F"/>
    <w:rsid w:val="00B905B5"/>
    <w:rsid w:val="00B9077B"/>
    <w:rsid w:val="00B90B99"/>
    <w:rsid w:val="00B90C68"/>
    <w:rsid w:val="00B90CD6"/>
    <w:rsid w:val="00B91FF6"/>
    <w:rsid w:val="00B92CA8"/>
    <w:rsid w:val="00B93814"/>
    <w:rsid w:val="00B938EC"/>
    <w:rsid w:val="00B9423A"/>
    <w:rsid w:val="00B94375"/>
    <w:rsid w:val="00B94693"/>
    <w:rsid w:val="00B94912"/>
    <w:rsid w:val="00B949F9"/>
    <w:rsid w:val="00B95AC7"/>
    <w:rsid w:val="00B95E8D"/>
    <w:rsid w:val="00B96342"/>
    <w:rsid w:val="00B979CA"/>
    <w:rsid w:val="00B97FEF"/>
    <w:rsid w:val="00BA0A43"/>
    <w:rsid w:val="00BA13C8"/>
    <w:rsid w:val="00BA1568"/>
    <w:rsid w:val="00BA1BEA"/>
    <w:rsid w:val="00BA2158"/>
    <w:rsid w:val="00BA222F"/>
    <w:rsid w:val="00BA32E4"/>
    <w:rsid w:val="00BA3622"/>
    <w:rsid w:val="00BA4E54"/>
    <w:rsid w:val="00BA4F5D"/>
    <w:rsid w:val="00BA57B3"/>
    <w:rsid w:val="00BA5906"/>
    <w:rsid w:val="00BA602C"/>
    <w:rsid w:val="00BA6087"/>
    <w:rsid w:val="00BA6816"/>
    <w:rsid w:val="00BA7287"/>
    <w:rsid w:val="00BA779D"/>
    <w:rsid w:val="00BA795A"/>
    <w:rsid w:val="00BB0464"/>
    <w:rsid w:val="00BB09FF"/>
    <w:rsid w:val="00BB157E"/>
    <w:rsid w:val="00BB16F7"/>
    <w:rsid w:val="00BB1A8B"/>
    <w:rsid w:val="00BB1BD6"/>
    <w:rsid w:val="00BB1BEB"/>
    <w:rsid w:val="00BB1CEA"/>
    <w:rsid w:val="00BB2772"/>
    <w:rsid w:val="00BB2FBE"/>
    <w:rsid w:val="00BB427C"/>
    <w:rsid w:val="00BB4614"/>
    <w:rsid w:val="00BB4779"/>
    <w:rsid w:val="00BB4B0B"/>
    <w:rsid w:val="00BB4B3F"/>
    <w:rsid w:val="00BB5899"/>
    <w:rsid w:val="00BB5B49"/>
    <w:rsid w:val="00BB6680"/>
    <w:rsid w:val="00BB68C2"/>
    <w:rsid w:val="00BB6A62"/>
    <w:rsid w:val="00BB6C52"/>
    <w:rsid w:val="00BB7199"/>
    <w:rsid w:val="00BB71C1"/>
    <w:rsid w:val="00BC00B2"/>
    <w:rsid w:val="00BC0209"/>
    <w:rsid w:val="00BC0594"/>
    <w:rsid w:val="00BC05B8"/>
    <w:rsid w:val="00BC0A80"/>
    <w:rsid w:val="00BC0C24"/>
    <w:rsid w:val="00BC1127"/>
    <w:rsid w:val="00BC17FC"/>
    <w:rsid w:val="00BC1BF7"/>
    <w:rsid w:val="00BC1D3D"/>
    <w:rsid w:val="00BC1D9B"/>
    <w:rsid w:val="00BC1F70"/>
    <w:rsid w:val="00BC2ADE"/>
    <w:rsid w:val="00BC2DE1"/>
    <w:rsid w:val="00BC2F35"/>
    <w:rsid w:val="00BC4182"/>
    <w:rsid w:val="00BC42A1"/>
    <w:rsid w:val="00BC48A7"/>
    <w:rsid w:val="00BC59AF"/>
    <w:rsid w:val="00BC5BC7"/>
    <w:rsid w:val="00BC63A5"/>
    <w:rsid w:val="00BC6471"/>
    <w:rsid w:val="00BC6A4A"/>
    <w:rsid w:val="00BC6D90"/>
    <w:rsid w:val="00BC6E91"/>
    <w:rsid w:val="00BC7C40"/>
    <w:rsid w:val="00BC7C5F"/>
    <w:rsid w:val="00BD0279"/>
    <w:rsid w:val="00BD03E6"/>
    <w:rsid w:val="00BD2217"/>
    <w:rsid w:val="00BD28B6"/>
    <w:rsid w:val="00BD3007"/>
    <w:rsid w:val="00BD3109"/>
    <w:rsid w:val="00BD3359"/>
    <w:rsid w:val="00BD3442"/>
    <w:rsid w:val="00BD3618"/>
    <w:rsid w:val="00BD3C4F"/>
    <w:rsid w:val="00BD4501"/>
    <w:rsid w:val="00BD4ED1"/>
    <w:rsid w:val="00BD51B6"/>
    <w:rsid w:val="00BD545E"/>
    <w:rsid w:val="00BD5685"/>
    <w:rsid w:val="00BD5CEB"/>
    <w:rsid w:val="00BD63AD"/>
    <w:rsid w:val="00BD6454"/>
    <w:rsid w:val="00BD6B14"/>
    <w:rsid w:val="00BD6BD4"/>
    <w:rsid w:val="00BD6BE9"/>
    <w:rsid w:val="00BD6CC5"/>
    <w:rsid w:val="00BD6FC4"/>
    <w:rsid w:val="00BD703F"/>
    <w:rsid w:val="00BD72C8"/>
    <w:rsid w:val="00BD7AD9"/>
    <w:rsid w:val="00BD7E17"/>
    <w:rsid w:val="00BD7E68"/>
    <w:rsid w:val="00BE0CDC"/>
    <w:rsid w:val="00BE0DE5"/>
    <w:rsid w:val="00BE0F36"/>
    <w:rsid w:val="00BE13FE"/>
    <w:rsid w:val="00BE153C"/>
    <w:rsid w:val="00BE160E"/>
    <w:rsid w:val="00BE1879"/>
    <w:rsid w:val="00BE1E3E"/>
    <w:rsid w:val="00BE2564"/>
    <w:rsid w:val="00BE2977"/>
    <w:rsid w:val="00BE4047"/>
    <w:rsid w:val="00BE45FC"/>
    <w:rsid w:val="00BE517C"/>
    <w:rsid w:val="00BE5CC7"/>
    <w:rsid w:val="00BE6917"/>
    <w:rsid w:val="00BE699A"/>
    <w:rsid w:val="00BE77AC"/>
    <w:rsid w:val="00BE7E30"/>
    <w:rsid w:val="00BF0932"/>
    <w:rsid w:val="00BF0A5E"/>
    <w:rsid w:val="00BF0C4C"/>
    <w:rsid w:val="00BF16CC"/>
    <w:rsid w:val="00BF1DFA"/>
    <w:rsid w:val="00BF26DA"/>
    <w:rsid w:val="00BF2FA1"/>
    <w:rsid w:val="00BF32DA"/>
    <w:rsid w:val="00BF3492"/>
    <w:rsid w:val="00BF3564"/>
    <w:rsid w:val="00BF4050"/>
    <w:rsid w:val="00BF46B7"/>
    <w:rsid w:val="00BF4BC7"/>
    <w:rsid w:val="00BF4C3C"/>
    <w:rsid w:val="00BF4E81"/>
    <w:rsid w:val="00BF4EFC"/>
    <w:rsid w:val="00BF5341"/>
    <w:rsid w:val="00BF616D"/>
    <w:rsid w:val="00BF699E"/>
    <w:rsid w:val="00BF6A92"/>
    <w:rsid w:val="00BF7037"/>
    <w:rsid w:val="00BF70A7"/>
    <w:rsid w:val="00BF7899"/>
    <w:rsid w:val="00BF7BB5"/>
    <w:rsid w:val="00C00799"/>
    <w:rsid w:val="00C00940"/>
    <w:rsid w:val="00C00A0B"/>
    <w:rsid w:val="00C0112B"/>
    <w:rsid w:val="00C02659"/>
    <w:rsid w:val="00C035DA"/>
    <w:rsid w:val="00C049C1"/>
    <w:rsid w:val="00C04CAF"/>
    <w:rsid w:val="00C04D43"/>
    <w:rsid w:val="00C05546"/>
    <w:rsid w:val="00C0574E"/>
    <w:rsid w:val="00C05E12"/>
    <w:rsid w:val="00C06490"/>
    <w:rsid w:val="00C06661"/>
    <w:rsid w:val="00C06E7B"/>
    <w:rsid w:val="00C07239"/>
    <w:rsid w:val="00C07DA1"/>
    <w:rsid w:val="00C07FB1"/>
    <w:rsid w:val="00C101B0"/>
    <w:rsid w:val="00C106B4"/>
    <w:rsid w:val="00C109D2"/>
    <w:rsid w:val="00C112ED"/>
    <w:rsid w:val="00C115AB"/>
    <w:rsid w:val="00C11E1C"/>
    <w:rsid w:val="00C11F83"/>
    <w:rsid w:val="00C122F0"/>
    <w:rsid w:val="00C1254C"/>
    <w:rsid w:val="00C13789"/>
    <w:rsid w:val="00C140EC"/>
    <w:rsid w:val="00C141E0"/>
    <w:rsid w:val="00C152CC"/>
    <w:rsid w:val="00C155F6"/>
    <w:rsid w:val="00C158B9"/>
    <w:rsid w:val="00C15927"/>
    <w:rsid w:val="00C16E59"/>
    <w:rsid w:val="00C17945"/>
    <w:rsid w:val="00C17FF4"/>
    <w:rsid w:val="00C20B34"/>
    <w:rsid w:val="00C21006"/>
    <w:rsid w:val="00C2123F"/>
    <w:rsid w:val="00C2140F"/>
    <w:rsid w:val="00C21799"/>
    <w:rsid w:val="00C217E3"/>
    <w:rsid w:val="00C225E8"/>
    <w:rsid w:val="00C23183"/>
    <w:rsid w:val="00C23A3F"/>
    <w:rsid w:val="00C23A64"/>
    <w:rsid w:val="00C23C45"/>
    <w:rsid w:val="00C246D7"/>
    <w:rsid w:val="00C24A97"/>
    <w:rsid w:val="00C24CBC"/>
    <w:rsid w:val="00C24E4C"/>
    <w:rsid w:val="00C25B6F"/>
    <w:rsid w:val="00C26742"/>
    <w:rsid w:val="00C267FB"/>
    <w:rsid w:val="00C26EB5"/>
    <w:rsid w:val="00C27043"/>
    <w:rsid w:val="00C27071"/>
    <w:rsid w:val="00C273FB"/>
    <w:rsid w:val="00C27529"/>
    <w:rsid w:val="00C27911"/>
    <w:rsid w:val="00C27D4C"/>
    <w:rsid w:val="00C300F6"/>
    <w:rsid w:val="00C3051B"/>
    <w:rsid w:val="00C30743"/>
    <w:rsid w:val="00C30D47"/>
    <w:rsid w:val="00C311E7"/>
    <w:rsid w:val="00C3126C"/>
    <w:rsid w:val="00C31FCB"/>
    <w:rsid w:val="00C32187"/>
    <w:rsid w:val="00C32A96"/>
    <w:rsid w:val="00C32ACC"/>
    <w:rsid w:val="00C33345"/>
    <w:rsid w:val="00C33550"/>
    <w:rsid w:val="00C33A4B"/>
    <w:rsid w:val="00C3404F"/>
    <w:rsid w:val="00C34062"/>
    <w:rsid w:val="00C34D53"/>
    <w:rsid w:val="00C3502C"/>
    <w:rsid w:val="00C355FA"/>
    <w:rsid w:val="00C3580A"/>
    <w:rsid w:val="00C359BB"/>
    <w:rsid w:val="00C36019"/>
    <w:rsid w:val="00C363B9"/>
    <w:rsid w:val="00C3647F"/>
    <w:rsid w:val="00C364E0"/>
    <w:rsid w:val="00C36C03"/>
    <w:rsid w:val="00C36FD0"/>
    <w:rsid w:val="00C371E1"/>
    <w:rsid w:val="00C374F9"/>
    <w:rsid w:val="00C4073E"/>
    <w:rsid w:val="00C41161"/>
    <w:rsid w:val="00C416DF"/>
    <w:rsid w:val="00C41A07"/>
    <w:rsid w:val="00C4216E"/>
    <w:rsid w:val="00C423E3"/>
    <w:rsid w:val="00C4291E"/>
    <w:rsid w:val="00C431E2"/>
    <w:rsid w:val="00C43554"/>
    <w:rsid w:val="00C44966"/>
    <w:rsid w:val="00C451A9"/>
    <w:rsid w:val="00C4525B"/>
    <w:rsid w:val="00C46490"/>
    <w:rsid w:val="00C468FD"/>
    <w:rsid w:val="00C46C3C"/>
    <w:rsid w:val="00C46F16"/>
    <w:rsid w:val="00C46FB3"/>
    <w:rsid w:val="00C4757E"/>
    <w:rsid w:val="00C50852"/>
    <w:rsid w:val="00C50954"/>
    <w:rsid w:val="00C50DC0"/>
    <w:rsid w:val="00C51722"/>
    <w:rsid w:val="00C51775"/>
    <w:rsid w:val="00C5212C"/>
    <w:rsid w:val="00C52B54"/>
    <w:rsid w:val="00C5302B"/>
    <w:rsid w:val="00C5303A"/>
    <w:rsid w:val="00C530CA"/>
    <w:rsid w:val="00C5325F"/>
    <w:rsid w:val="00C53790"/>
    <w:rsid w:val="00C53B35"/>
    <w:rsid w:val="00C53E43"/>
    <w:rsid w:val="00C53F43"/>
    <w:rsid w:val="00C54103"/>
    <w:rsid w:val="00C547CC"/>
    <w:rsid w:val="00C54824"/>
    <w:rsid w:val="00C55E6F"/>
    <w:rsid w:val="00C569B4"/>
    <w:rsid w:val="00C56A27"/>
    <w:rsid w:val="00C56D17"/>
    <w:rsid w:val="00C56ED0"/>
    <w:rsid w:val="00C56FB9"/>
    <w:rsid w:val="00C57165"/>
    <w:rsid w:val="00C574AC"/>
    <w:rsid w:val="00C57AD5"/>
    <w:rsid w:val="00C60FFA"/>
    <w:rsid w:val="00C612D5"/>
    <w:rsid w:val="00C61A18"/>
    <w:rsid w:val="00C61E06"/>
    <w:rsid w:val="00C624A7"/>
    <w:rsid w:val="00C62AE0"/>
    <w:rsid w:val="00C62B3B"/>
    <w:rsid w:val="00C630D7"/>
    <w:rsid w:val="00C6395C"/>
    <w:rsid w:val="00C639C8"/>
    <w:rsid w:val="00C64256"/>
    <w:rsid w:val="00C64257"/>
    <w:rsid w:val="00C64291"/>
    <w:rsid w:val="00C642FB"/>
    <w:rsid w:val="00C64B96"/>
    <w:rsid w:val="00C64F6E"/>
    <w:rsid w:val="00C65AE0"/>
    <w:rsid w:val="00C65B85"/>
    <w:rsid w:val="00C6610D"/>
    <w:rsid w:val="00C66B8C"/>
    <w:rsid w:val="00C67122"/>
    <w:rsid w:val="00C6726B"/>
    <w:rsid w:val="00C67B67"/>
    <w:rsid w:val="00C701C4"/>
    <w:rsid w:val="00C70376"/>
    <w:rsid w:val="00C71563"/>
    <w:rsid w:val="00C7181D"/>
    <w:rsid w:val="00C71F4D"/>
    <w:rsid w:val="00C720AF"/>
    <w:rsid w:val="00C73050"/>
    <w:rsid w:val="00C730B1"/>
    <w:rsid w:val="00C73234"/>
    <w:rsid w:val="00C7377C"/>
    <w:rsid w:val="00C740A2"/>
    <w:rsid w:val="00C743FE"/>
    <w:rsid w:val="00C74825"/>
    <w:rsid w:val="00C752F8"/>
    <w:rsid w:val="00C75377"/>
    <w:rsid w:val="00C753A9"/>
    <w:rsid w:val="00C75E3B"/>
    <w:rsid w:val="00C76086"/>
    <w:rsid w:val="00C76511"/>
    <w:rsid w:val="00C7662F"/>
    <w:rsid w:val="00C76954"/>
    <w:rsid w:val="00C77E3F"/>
    <w:rsid w:val="00C80312"/>
    <w:rsid w:val="00C80A5A"/>
    <w:rsid w:val="00C80AD7"/>
    <w:rsid w:val="00C80DC0"/>
    <w:rsid w:val="00C80E29"/>
    <w:rsid w:val="00C817C9"/>
    <w:rsid w:val="00C81E21"/>
    <w:rsid w:val="00C82077"/>
    <w:rsid w:val="00C82453"/>
    <w:rsid w:val="00C82B6E"/>
    <w:rsid w:val="00C82FA1"/>
    <w:rsid w:val="00C830AC"/>
    <w:rsid w:val="00C83424"/>
    <w:rsid w:val="00C84476"/>
    <w:rsid w:val="00C84CE2"/>
    <w:rsid w:val="00C85238"/>
    <w:rsid w:val="00C8697C"/>
    <w:rsid w:val="00C87266"/>
    <w:rsid w:val="00C877ED"/>
    <w:rsid w:val="00C87F6C"/>
    <w:rsid w:val="00C90951"/>
    <w:rsid w:val="00C90C31"/>
    <w:rsid w:val="00C918E4"/>
    <w:rsid w:val="00C91BA7"/>
    <w:rsid w:val="00C91C7E"/>
    <w:rsid w:val="00C91F24"/>
    <w:rsid w:val="00C920DA"/>
    <w:rsid w:val="00C921F4"/>
    <w:rsid w:val="00C922D8"/>
    <w:rsid w:val="00C93533"/>
    <w:rsid w:val="00C952BC"/>
    <w:rsid w:val="00C955A0"/>
    <w:rsid w:val="00C95A77"/>
    <w:rsid w:val="00C95EE9"/>
    <w:rsid w:val="00C9617D"/>
    <w:rsid w:val="00C96A26"/>
    <w:rsid w:val="00C9727E"/>
    <w:rsid w:val="00C97593"/>
    <w:rsid w:val="00C97795"/>
    <w:rsid w:val="00CA00E0"/>
    <w:rsid w:val="00CA04F5"/>
    <w:rsid w:val="00CA1862"/>
    <w:rsid w:val="00CA1FCC"/>
    <w:rsid w:val="00CA241D"/>
    <w:rsid w:val="00CA2B52"/>
    <w:rsid w:val="00CA2DF4"/>
    <w:rsid w:val="00CA3507"/>
    <w:rsid w:val="00CA3C47"/>
    <w:rsid w:val="00CA4171"/>
    <w:rsid w:val="00CA5C29"/>
    <w:rsid w:val="00CA6305"/>
    <w:rsid w:val="00CA68A4"/>
    <w:rsid w:val="00CA6A69"/>
    <w:rsid w:val="00CA7219"/>
    <w:rsid w:val="00CB01AD"/>
    <w:rsid w:val="00CB04A3"/>
    <w:rsid w:val="00CB071F"/>
    <w:rsid w:val="00CB07BA"/>
    <w:rsid w:val="00CB097F"/>
    <w:rsid w:val="00CB0F04"/>
    <w:rsid w:val="00CB15DB"/>
    <w:rsid w:val="00CB1B1E"/>
    <w:rsid w:val="00CB1B32"/>
    <w:rsid w:val="00CB22B1"/>
    <w:rsid w:val="00CB2925"/>
    <w:rsid w:val="00CB2E82"/>
    <w:rsid w:val="00CB32BB"/>
    <w:rsid w:val="00CB35D4"/>
    <w:rsid w:val="00CB3636"/>
    <w:rsid w:val="00CB3810"/>
    <w:rsid w:val="00CB4170"/>
    <w:rsid w:val="00CB448A"/>
    <w:rsid w:val="00CB451F"/>
    <w:rsid w:val="00CB4690"/>
    <w:rsid w:val="00CB4E47"/>
    <w:rsid w:val="00CB5570"/>
    <w:rsid w:val="00CB6486"/>
    <w:rsid w:val="00CB68B0"/>
    <w:rsid w:val="00CB68F1"/>
    <w:rsid w:val="00CB6D3F"/>
    <w:rsid w:val="00CB6DA5"/>
    <w:rsid w:val="00CB709F"/>
    <w:rsid w:val="00CC0BDC"/>
    <w:rsid w:val="00CC13CE"/>
    <w:rsid w:val="00CC174A"/>
    <w:rsid w:val="00CC17C0"/>
    <w:rsid w:val="00CC1904"/>
    <w:rsid w:val="00CC227B"/>
    <w:rsid w:val="00CC3291"/>
    <w:rsid w:val="00CC4284"/>
    <w:rsid w:val="00CC42A1"/>
    <w:rsid w:val="00CC45C1"/>
    <w:rsid w:val="00CC478F"/>
    <w:rsid w:val="00CC5448"/>
    <w:rsid w:val="00CC58DF"/>
    <w:rsid w:val="00CC59D1"/>
    <w:rsid w:val="00CC5BC0"/>
    <w:rsid w:val="00CC74A9"/>
    <w:rsid w:val="00CC7BAC"/>
    <w:rsid w:val="00CD0319"/>
    <w:rsid w:val="00CD0537"/>
    <w:rsid w:val="00CD0C9D"/>
    <w:rsid w:val="00CD1279"/>
    <w:rsid w:val="00CD1340"/>
    <w:rsid w:val="00CD1FF1"/>
    <w:rsid w:val="00CD2259"/>
    <w:rsid w:val="00CD24B5"/>
    <w:rsid w:val="00CD24B6"/>
    <w:rsid w:val="00CD269B"/>
    <w:rsid w:val="00CD2CC1"/>
    <w:rsid w:val="00CD31E4"/>
    <w:rsid w:val="00CD3705"/>
    <w:rsid w:val="00CD39A1"/>
    <w:rsid w:val="00CD3DF0"/>
    <w:rsid w:val="00CD440D"/>
    <w:rsid w:val="00CD4C30"/>
    <w:rsid w:val="00CD5683"/>
    <w:rsid w:val="00CD64C7"/>
    <w:rsid w:val="00CD6C4A"/>
    <w:rsid w:val="00CD70BE"/>
    <w:rsid w:val="00CE04EA"/>
    <w:rsid w:val="00CE11D0"/>
    <w:rsid w:val="00CE1416"/>
    <w:rsid w:val="00CE1650"/>
    <w:rsid w:val="00CE19B2"/>
    <w:rsid w:val="00CE1C1C"/>
    <w:rsid w:val="00CE2C1C"/>
    <w:rsid w:val="00CE2E5B"/>
    <w:rsid w:val="00CE33BE"/>
    <w:rsid w:val="00CE3700"/>
    <w:rsid w:val="00CE3879"/>
    <w:rsid w:val="00CE3A1D"/>
    <w:rsid w:val="00CE3C3D"/>
    <w:rsid w:val="00CE3E09"/>
    <w:rsid w:val="00CE42AE"/>
    <w:rsid w:val="00CE436D"/>
    <w:rsid w:val="00CE6590"/>
    <w:rsid w:val="00CE66FA"/>
    <w:rsid w:val="00CE66FD"/>
    <w:rsid w:val="00CE6DB7"/>
    <w:rsid w:val="00CE7116"/>
    <w:rsid w:val="00CF036D"/>
    <w:rsid w:val="00CF100C"/>
    <w:rsid w:val="00CF17C9"/>
    <w:rsid w:val="00CF19E5"/>
    <w:rsid w:val="00CF1AF1"/>
    <w:rsid w:val="00CF1BA2"/>
    <w:rsid w:val="00CF1EE6"/>
    <w:rsid w:val="00CF225A"/>
    <w:rsid w:val="00CF2B12"/>
    <w:rsid w:val="00CF2E17"/>
    <w:rsid w:val="00CF30F8"/>
    <w:rsid w:val="00CF3852"/>
    <w:rsid w:val="00CF42C2"/>
    <w:rsid w:val="00CF4A93"/>
    <w:rsid w:val="00CF4B96"/>
    <w:rsid w:val="00CF4C5B"/>
    <w:rsid w:val="00CF5123"/>
    <w:rsid w:val="00CF61BB"/>
    <w:rsid w:val="00CF6569"/>
    <w:rsid w:val="00CF746E"/>
    <w:rsid w:val="00CF77B8"/>
    <w:rsid w:val="00CF7EDE"/>
    <w:rsid w:val="00D00175"/>
    <w:rsid w:val="00D00DCD"/>
    <w:rsid w:val="00D00EFF"/>
    <w:rsid w:val="00D01C76"/>
    <w:rsid w:val="00D01D7A"/>
    <w:rsid w:val="00D01E3A"/>
    <w:rsid w:val="00D01ED6"/>
    <w:rsid w:val="00D026F4"/>
    <w:rsid w:val="00D02D87"/>
    <w:rsid w:val="00D03457"/>
    <w:rsid w:val="00D03503"/>
    <w:rsid w:val="00D03F70"/>
    <w:rsid w:val="00D04693"/>
    <w:rsid w:val="00D04891"/>
    <w:rsid w:val="00D04922"/>
    <w:rsid w:val="00D05940"/>
    <w:rsid w:val="00D05B2A"/>
    <w:rsid w:val="00D05ED4"/>
    <w:rsid w:val="00D068D7"/>
    <w:rsid w:val="00D068EB"/>
    <w:rsid w:val="00D06BE5"/>
    <w:rsid w:val="00D07944"/>
    <w:rsid w:val="00D07F0D"/>
    <w:rsid w:val="00D10266"/>
    <w:rsid w:val="00D11066"/>
    <w:rsid w:val="00D1145C"/>
    <w:rsid w:val="00D11652"/>
    <w:rsid w:val="00D11A12"/>
    <w:rsid w:val="00D12323"/>
    <w:rsid w:val="00D126AE"/>
    <w:rsid w:val="00D12CF0"/>
    <w:rsid w:val="00D14A97"/>
    <w:rsid w:val="00D14ECD"/>
    <w:rsid w:val="00D14EF5"/>
    <w:rsid w:val="00D15695"/>
    <w:rsid w:val="00D159BA"/>
    <w:rsid w:val="00D16926"/>
    <w:rsid w:val="00D17F49"/>
    <w:rsid w:val="00D2074F"/>
    <w:rsid w:val="00D20788"/>
    <w:rsid w:val="00D20D0C"/>
    <w:rsid w:val="00D20E9A"/>
    <w:rsid w:val="00D21670"/>
    <w:rsid w:val="00D21E72"/>
    <w:rsid w:val="00D2203D"/>
    <w:rsid w:val="00D220F3"/>
    <w:rsid w:val="00D222EC"/>
    <w:rsid w:val="00D2242A"/>
    <w:rsid w:val="00D224FB"/>
    <w:rsid w:val="00D2270D"/>
    <w:rsid w:val="00D228EF"/>
    <w:rsid w:val="00D2388B"/>
    <w:rsid w:val="00D238B3"/>
    <w:rsid w:val="00D23CAE"/>
    <w:rsid w:val="00D23EF7"/>
    <w:rsid w:val="00D245EA"/>
    <w:rsid w:val="00D24A43"/>
    <w:rsid w:val="00D25A5B"/>
    <w:rsid w:val="00D265C9"/>
    <w:rsid w:val="00D2696C"/>
    <w:rsid w:val="00D26B1A"/>
    <w:rsid w:val="00D26B3D"/>
    <w:rsid w:val="00D27007"/>
    <w:rsid w:val="00D2705B"/>
    <w:rsid w:val="00D27109"/>
    <w:rsid w:val="00D3071C"/>
    <w:rsid w:val="00D3093C"/>
    <w:rsid w:val="00D318E5"/>
    <w:rsid w:val="00D31C44"/>
    <w:rsid w:val="00D3253A"/>
    <w:rsid w:val="00D32AA0"/>
    <w:rsid w:val="00D33231"/>
    <w:rsid w:val="00D333A0"/>
    <w:rsid w:val="00D33531"/>
    <w:rsid w:val="00D3418E"/>
    <w:rsid w:val="00D347CA"/>
    <w:rsid w:val="00D34A93"/>
    <w:rsid w:val="00D34DC8"/>
    <w:rsid w:val="00D352E1"/>
    <w:rsid w:val="00D354B1"/>
    <w:rsid w:val="00D35B51"/>
    <w:rsid w:val="00D35D7B"/>
    <w:rsid w:val="00D3730B"/>
    <w:rsid w:val="00D375D9"/>
    <w:rsid w:val="00D37CAB"/>
    <w:rsid w:val="00D40A5C"/>
    <w:rsid w:val="00D40B8A"/>
    <w:rsid w:val="00D41292"/>
    <w:rsid w:val="00D4131D"/>
    <w:rsid w:val="00D4183D"/>
    <w:rsid w:val="00D41DA7"/>
    <w:rsid w:val="00D41F33"/>
    <w:rsid w:val="00D422B4"/>
    <w:rsid w:val="00D430AE"/>
    <w:rsid w:val="00D43163"/>
    <w:rsid w:val="00D4344F"/>
    <w:rsid w:val="00D436A2"/>
    <w:rsid w:val="00D43862"/>
    <w:rsid w:val="00D43CB4"/>
    <w:rsid w:val="00D452EA"/>
    <w:rsid w:val="00D458EC"/>
    <w:rsid w:val="00D46654"/>
    <w:rsid w:val="00D46924"/>
    <w:rsid w:val="00D46C1C"/>
    <w:rsid w:val="00D46C46"/>
    <w:rsid w:val="00D46CF8"/>
    <w:rsid w:val="00D4736F"/>
    <w:rsid w:val="00D476BE"/>
    <w:rsid w:val="00D508D1"/>
    <w:rsid w:val="00D50C23"/>
    <w:rsid w:val="00D515FC"/>
    <w:rsid w:val="00D518F0"/>
    <w:rsid w:val="00D51EF8"/>
    <w:rsid w:val="00D51F9B"/>
    <w:rsid w:val="00D528BF"/>
    <w:rsid w:val="00D529E6"/>
    <w:rsid w:val="00D53043"/>
    <w:rsid w:val="00D53739"/>
    <w:rsid w:val="00D539A4"/>
    <w:rsid w:val="00D53F00"/>
    <w:rsid w:val="00D543A3"/>
    <w:rsid w:val="00D549B4"/>
    <w:rsid w:val="00D54CC9"/>
    <w:rsid w:val="00D54D71"/>
    <w:rsid w:val="00D552DA"/>
    <w:rsid w:val="00D55646"/>
    <w:rsid w:val="00D55C0F"/>
    <w:rsid w:val="00D567DF"/>
    <w:rsid w:val="00D5703A"/>
    <w:rsid w:val="00D578D2"/>
    <w:rsid w:val="00D57C85"/>
    <w:rsid w:val="00D57D14"/>
    <w:rsid w:val="00D57F7F"/>
    <w:rsid w:val="00D6026E"/>
    <w:rsid w:val="00D6030B"/>
    <w:rsid w:val="00D60371"/>
    <w:rsid w:val="00D60543"/>
    <w:rsid w:val="00D60D72"/>
    <w:rsid w:val="00D6106E"/>
    <w:rsid w:val="00D61433"/>
    <w:rsid w:val="00D619E4"/>
    <w:rsid w:val="00D622E9"/>
    <w:rsid w:val="00D6241C"/>
    <w:rsid w:val="00D62FC0"/>
    <w:rsid w:val="00D63608"/>
    <w:rsid w:val="00D63EFD"/>
    <w:rsid w:val="00D6476D"/>
    <w:rsid w:val="00D648DA"/>
    <w:rsid w:val="00D649BF"/>
    <w:rsid w:val="00D64B27"/>
    <w:rsid w:val="00D65875"/>
    <w:rsid w:val="00D65A6F"/>
    <w:rsid w:val="00D65C4C"/>
    <w:rsid w:val="00D66D1C"/>
    <w:rsid w:val="00D66E06"/>
    <w:rsid w:val="00D67DC9"/>
    <w:rsid w:val="00D70065"/>
    <w:rsid w:val="00D702A0"/>
    <w:rsid w:val="00D70D31"/>
    <w:rsid w:val="00D70FE1"/>
    <w:rsid w:val="00D717E0"/>
    <w:rsid w:val="00D718BA"/>
    <w:rsid w:val="00D72148"/>
    <w:rsid w:val="00D7225F"/>
    <w:rsid w:val="00D72381"/>
    <w:rsid w:val="00D732B9"/>
    <w:rsid w:val="00D7378A"/>
    <w:rsid w:val="00D74372"/>
    <w:rsid w:val="00D74802"/>
    <w:rsid w:val="00D74837"/>
    <w:rsid w:val="00D75232"/>
    <w:rsid w:val="00D75B42"/>
    <w:rsid w:val="00D75BA0"/>
    <w:rsid w:val="00D76775"/>
    <w:rsid w:val="00D7722E"/>
    <w:rsid w:val="00D775F1"/>
    <w:rsid w:val="00D776FE"/>
    <w:rsid w:val="00D77BCF"/>
    <w:rsid w:val="00D77CE7"/>
    <w:rsid w:val="00D80494"/>
    <w:rsid w:val="00D81798"/>
    <w:rsid w:val="00D817E1"/>
    <w:rsid w:val="00D82373"/>
    <w:rsid w:val="00D82D77"/>
    <w:rsid w:val="00D83368"/>
    <w:rsid w:val="00D83502"/>
    <w:rsid w:val="00D8388D"/>
    <w:rsid w:val="00D839B6"/>
    <w:rsid w:val="00D8419A"/>
    <w:rsid w:val="00D846AA"/>
    <w:rsid w:val="00D847B5"/>
    <w:rsid w:val="00D84831"/>
    <w:rsid w:val="00D84A02"/>
    <w:rsid w:val="00D84A5F"/>
    <w:rsid w:val="00D86F51"/>
    <w:rsid w:val="00D87122"/>
    <w:rsid w:val="00D8732D"/>
    <w:rsid w:val="00D873C2"/>
    <w:rsid w:val="00D90362"/>
    <w:rsid w:val="00D9040D"/>
    <w:rsid w:val="00D90B5F"/>
    <w:rsid w:val="00D90D6C"/>
    <w:rsid w:val="00D91390"/>
    <w:rsid w:val="00D91A5F"/>
    <w:rsid w:val="00D91D8D"/>
    <w:rsid w:val="00D91DEB"/>
    <w:rsid w:val="00D920CE"/>
    <w:rsid w:val="00D922FA"/>
    <w:rsid w:val="00D92349"/>
    <w:rsid w:val="00D925F2"/>
    <w:rsid w:val="00D9296C"/>
    <w:rsid w:val="00D9298E"/>
    <w:rsid w:val="00D92AEF"/>
    <w:rsid w:val="00D933E1"/>
    <w:rsid w:val="00D938F3"/>
    <w:rsid w:val="00D94749"/>
    <w:rsid w:val="00D9496D"/>
    <w:rsid w:val="00D94EDA"/>
    <w:rsid w:val="00D955E1"/>
    <w:rsid w:val="00D957F2"/>
    <w:rsid w:val="00D958C8"/>
    <w:rsid w:val="00D95BCC"/>
    <w:rsid w:val="00D97192"/>
    <w:rsid w:val="00D975E9"/>
    <w:rsid w:val="00D9781D"/>
    <w:rsid w:val="00DA01E3"/>
    <w:rsid w:val="00DA177E"/>
    <w:rsid w:val="00DA1AA8"/>
    <w:rsid w:val="00DA1BC4"/>
    <w:rsid w:val="00DA2FF8"/>
    <w:rsid w:val="00DA30DA"/>
    <w:rsid w:val="00DA42A3"/>
    <w:rsid w:val="00DA49B3"/>
    <w:rsid w:val="00DA4A61"/>
    <w:rsid w:val="00DA5DE2"/>
    <w:rsid w:val="00DA7026"/>
    <w:rsid w:val="00DA7083"/>
    <w:rsid w:val="00DA7A04"/>
    <w:rsid w:val="00DA7A59"/>
    <w:rsid w:val="00DB011E"/>
    <w:rsid w:val="00DB0A6C"/>
    <w:rsid w:val="00DB0B93"/>
    <w:rsid w:val="00DB1A84"/>
    <w:rsid w:val="00DB2163"/>
    <w:rsid w:val="00DB29D4"/>
    <w:rsid w:val="00DB2F8E"/>
    <w:rsid w:val="00DB364F"/>
    <w:rsid w:val="00DB37C7"/>
    <w:rsid w:val="00DB4030"/>
    <w:rsid w:val="00DB44CF"/>
    <w:rsid w:val="00DB479E"/>
    <w:rsid w:val="00DB499C"/>
    <w:rsid w:val="00DB4BAE"/>
    <w:rsid w:val="00DB4D29"/>
    <w:rsid w:val="00DB4FDD"/>
    <w:rsid w:val="00DB689B"/>
    <w:rsid w:val="00DB78C2"/>
    <w:rsid w:val="00DB7944"/>
    <w:rsid w:val="00DB7B0B"/>
    <w:rsid w:val="00DB7D23"/>
    <w:rsid w:val="00DC0ABB"/>
    <w:rsid w:val="00DC1183"/>
    <w:rsid w:val="00DC11AF"/>
    <w:rsid w:val="00DC1DD9"/>
    <w:rsid w:val="00DC21E5"/>
    <w:rsid w:val="00DC273A"/>
    <w:rsid w:val="00DC2EA6"/>
    <w:rsid w:val="00DC31B7"/>
    <w:rsid w:val="00DC3C08"/>
    <w:rsid w:val="00DC3D7B"/>
    <w:rsid w:val="00DC3FD5"/>
    <w:rsid w:val="00DC4712"/>
    <w:rsid w:val="00DC52A5"/>
    <w:rsid w:val="00DC602F"/>
    <w:rsid w:val="00DC6334"/>
    <w:rsid w:val="00DC6AC7"/>
    <w:rsid w:val="00DC7087"/>
    <w:rsid w:val="00DD0703"/>
    <w:rsid w:val="00DD091D"/>
    <w:rsid w:val="00DD1595"/>
    <w:rsid w:val="00DD1669"/>
    <w:rsid w:val="00DD1ADA"/>
    <w:rsid w:val="00DD222D"/>
    <w:rsid w:val="00DD29F2"/>
    <w:rsid w:val="00DD3547"/>
    <w:rsid w:val="00DD3682"/>
    <w:rsid w:val="00DD36E5"/>
    <w:rsid w:val="00DD3E53"/>
    <w:rsid w:val="00DD3E69"/>
    <w:rsid w:val="00DD4358"/>
    <w:rsid w:val="00DD44F1"/>
    <w:rsid w:val="00DD4A8C"/>
    <w:rsid w:val="00DD501A"/>
    <w:rsid w:val="00DD54E7"/>
    <w:rsid w:val="00DD5883"/>
    <w:rsid w:val="00DD5A06"/>
    <w:rsid w:val="00DD5EE2"/>
    <w:rsid w:val="00DD6E3F"/>
    <w:rsid w:val="00DD705C"/>
    <w:rsid w:val="00DD77FA"/>
    <w:rsid w:val="00DE0435"/>
    <w:rsid w:val="00DE0719"/>
    <w:rsid w:val="00DE17DE"/>
    <w:rsid w:val="00DE1A51"/>
    <w:rsid w:val="00DE1C86"/>
    <w:rsid w:val="00DE251B"/>
    <w:rsid w:val="00DE25C2"/>
    <w:rsid w:val="00DE3181"/>
    <w:rsid w:val="00DE3393"/>
    <w:rsid w:val="00DE347B"/>
    <w:rsid w:val="00DE3BD9"/>
    <w:rsid w:val="00DE3F41"/>
    <w:rsid w:val="00DE40E4"/>
    <w:rsid w:val="00DE46AA"/>
    <w:rsid w:val="00DE4C55"/>
    <w:rsid w:val="00DE4E26"/>
    <w:rsid w:val="00DE4F5A"/>
    <w:rsid w:val="00DE5169"/>
    <w:rsid w:val="00DE531D"/>
    <w:rsid w:val="00DE53B5"/>
    <w:rsid w:val="00DE56DA"/>
    <w:rsid w:val="00DE603F"/>
    <w:rsid w:val="00DE6D0D"/>
    <w:rsid w:val="00DF17A5"/>
    <w:rsid w:val="00DF1BF8"/>
    <w:rsid w:val="00DF1DBD"/>
    <w:rsid w:val="00DF29D0"/>
    <w:rsid w:val="00DF2BB3"/>
    <w:rsid w:val="00DF2C95"/>
    <w:rsid w:val="00DF2F03"/>
    <w:rsid w:val="00DF3997"/>
    <w:rsid w:val="00DF3EDD"/>
    <w:rsid w:val="00DF444D"/>
    <w:rsid w:val="00DF5523"/>
    <w:rsid w:val="00DF58A9"/>
    <w:rsid w:val="00DF5937"/>
    <w:rsid w:val="00DF5E79"/>
    <w:rsid w:val="00DF615A"/>
    <w:rsid w:val="00DF6A68"/>
    <w:rsid w:val="00DF7AF9"/>
    <w:rsid w:val="00DF7EA8"/>
    <w:rsid w:val="00E0032B"/>
    <w:rsid w:val="00E00AA6"/>
    <w:rsid w:val="00E0114F"/>
    <w:rsid w:val="00E01730"/>
    <w:rsid w:val="00E0232A"/>
    <w:rsid w:val="00E03398"/>
    <w:rsid w:val="00E03BD9"/>
    <w:rsid w:val="00E04434"/>
    <w:rsid w:val="00E045B3"/>
    <w:rsid w:val="00E04734"/>
    <w:rsid w:val="00E061F1"/>
    <w:rsid w:val="00E06795"/>
    <w:rsid w:val="00E06F8D"/>
    <w:rsid w:val="00E07760"/>
    <w:rsid w:val="00E07D67"/>
    <w:rsid w:val="00E105A8"/>
    <w:rsid w:val="00E10DD6"/>
    <w:rsid w:val="00E11B3C"/>
    <w:rsid w:val="00E11C52"/>
    <w:rsid w:val="00E1255E"/>
    <w:rsid w:val="00E126C9"/>
    <w:rsid w:val="00E127AB"/>
    <w:rsid w:val="00E127C4"/>
    <w:rsid w:val="00E12D1D"/>
    <w:rsid w:val="00E12E4D"/>
    <w:rsid w:val="00E12FFA"/>
    <w:rsid w:val="00E138F7"/>
    <w:rsid w:val="00E13D02"/>
    <w:rsid w:val="00E13E77"/>
    <w:rsid w:val="00E141C5"/>
    <w:rsid w:val="00E150EF"/>
    <w:rsid w:val="00E15389"/>
    <w:rsid w:val="00E1545A"/>
    <w:rsid w:val="00E1587C"/>
    <w:rsid w:val="00E15905"/>
    <w:rsid w:val="00E15E93"/>
    <w:rsid w:val="00E15EDA"/>
    <w:rsid w:val="00E161F8"/>
    <w:rsid w:val="00E16836"/>
    <w:rsid w:val="00E16997"/>
    <w:rsid w:val="00E172E6"/>
    <w:rsid w:val="00E17569"/>
    <w:rsid w:val="00E179E2"/>
    <w:rsid w:val="00E20614"/>
    <w:rsid w:val="00E20B70"/>
    <w:rsid w:val="00E21318"/>
    <w:rsid w:val="00E22163"/>
    <w:rsid w:val="00E223D8"/>
    <w:rsid w:val="00E228C1"/>
    <w:rsid w:val="00E22A32"/>
    <w:rsid w:val="00E23DC0"/>
    <w:rsid w:val="00E24645"/>
    <w:rsid w:val="00E24DE1"/>
    <w:rsid w:val="00E251F8"/>
    <w:rsid w:val="00E2525E"/>
    <w:rsid w:val="00E25426"/>
    <w:rsid w:val="00E2581A"/>
    <w:rsid w:val="00E2585D"/>
    <w:rsid w:val="00E25AA3"/>
    <w:rsid w:val="00E25B45"/>
    <w:rsid w:val="00E26D23"/>
    <w:rsid w:val="00E2700E"/>
    <w:rsid w:val="00E27510"/>
    <w:rsid w:val="00E2759B"/>
    <w:rsid w:val="00E27C47"/>
    <w:rsid w:val="00E27F33"/>
    <w:rsid w:val="00E30104"/>
    <w:rsid w:val="00E3034E"/>
    <w:rsid w:val="00E30C91"/>
    <w:rsid w:val="00E31149"/>
    <w:rsid w:val="00E3136F"/>
    <w:rsid w:val="00E320C8"/>
    <w:rsid w:val="00E32BD2"/>
    <w:rsid w:val="00E34FFE"/>
    <w:rsid w:val="00E35152"/>
    <w:rsid w:val="00E352E1"/>
    <w:rsid w:val="00E353C2"/>
    <w:rsid w:val="00E35492"/>
    <w:rsid w:val="00E3648F"/>
    <w:rsid w:val="00E3659D"/>
    <w:rsid w:val="00E3761B"/>
    <w:rsid w:val="00E378FF"/>
    <w:rsid w:val="00E404F6"/>
    <w:rsid w:val="00E406BB"/>
    <w:rsid w:val="00E40D39"/>
    <w:rsid w:val="00E40F74"/>
    <w:rsid w:val="00E41082"/>
    <w:rsid w:val="00E411ED"/>
    <w:rsid w:val="00E414BC"/>
    <w:rsid w:val="00E41992"/>
    <w:rsid w:val="00E41DF4"/>
    <w:rsid w:val="00E421E5"/>
    <w:rsid w:val="00E42307"/>
    <w:rsid w:val="00E428B9"/>
    <w:rsid w:val="00E42E1B"/>
    <w:rsid w:val="00E43C6D"/>
    <w:rsid w:val="00E454A8"/>
    <w:rsid w:val="00E458CD"/>
    <w:rsid w:val="00E4687C"/>
    <w:rsid w:val="00E46887"/>
    <w:rsid w:val="00E46C01"/>
    <w:rsid w:val="00E472C6"/>
    <w:rsid w:val="00E4762F"/>
    <w:rsid w:val="00E4767B"/>
    <w:rsid w:val="00E47A58"/>
    <w:rsid w:val="00E47CF4"/>
    <w:rsid w:val="00E50413"/>
    <w:rsid w:val="00E50820"/>
    <w:rsid w:val="00E50B78"/>
    <w:rsid w:val="00E50DFF"/>
    <w:rsid w:val="00E51276"/>
    <w:rsid w:val="00E51D81"/>
    <w:rsid w:val="00E51E88"/>
    <w:rsid w:val="00E51EF7"/>
    <w:rsid w:val="00E524A3"/>
    <w:rsid w:val="00E52F3B"/>
    <w:rsid w:val="00E531AA"/>
    <w:rsid w:val="00E53C93"/>
    <w:rsid w:val="00E53F37"/>
    <w:rsid w:val="00E53FE7"/>
    <w:rsid w:val="00E55252"/>
    <w:rsid w:val="00E55448"/>
    <w:rsid w:val="00E554A7"/>
    <w:rsid w:val="00E55704"/>
    <w:rsid w:val="00E56264"/>
    <w:rsid w:val="00E56628"/>
    <w:rsid w:val="00E56F2D"/>
    <w:rsid w:val="00E5747C"/>
    <w:rsid w:val="00E57B47"/>
    <w:rsid w:val="00E57FCB"/>
    <w:rsid w:val="00E61029"/>
    <w:rsid w:val="00E611CE"/>
    <w:rsid w:val="00E614AC"/>
    <w:rsid w:val="00E615EA"/>
    <w:rsid w:val="00E617C2"/>
    <w:rsid w:val="00E61B8E"/>
    <w:rsid w:val="00E61ED0"/>
    <w:rsid w:val="00E62288"/>
    <w:rsid w:val="00E624A0"/>
    <w:rsid w:val="00E62636"/>
    <w:rsid w:val="00E628C3"/>
    <w:rsid w:val="00E63362"/>
    <w:rsid w:val="00E63962"/>
    <w:rsid w:val="00E6409B"/>
    <w:rsid w:val="00E64BFA"/>
    <w:rsid w:val="00E651CA"/>
    <w:rsid w:val="00E65B0D"/>
    <w:rsid w:val="00E65B4E"/>
    <w:rsid w:val="00E65F56"/>
    <w:rsid w:val="00E66126"/>
    <w:rsid w:val="00E66343"/>
    <w:rsid w:val="00E664BD"/>
    <w:rsid w:val="00E667FA"/>
    <w:rsid w:val="00E66FF9"/>
    <w:rsid w:val="00E670A4"/>
    <w:rsid w:val="00E6737F"/>
    <w:rsid w:val="00E674A7"/>
    <w:rsid w:val="00E67684"/>
    <w:rsid w:val="00E704DE"/>
    <w:rsid w:val="00E708CB"/>
    <w:rsid w:val="00E708E3"/>
    <w:rsid w:val="00E71130"/>
    <w:rsid w:val="00E71187"/>
    <w:rsid w:val="00E7144E"/>
    <w:rsid w:val="00E721C5"/>
    <w:rsid w:val="00E72A14"/>
    <w:rsid w:val="00E72A65"/>
    <w:rsid w:val="00E72D40"/>
    <w:rsid w:val="00E73E66"/>
    <w:rsid w:val="00E7487B"/>
    <w:rsid w:val="00E74D5B"/>
    <w:rsid w:val="00E74FA8"/>
    <w:rsid w:val="00E7516B"/>
    <w:rsid w:val="00E75912"/>
    <w:rsid w:val="00E75D1C"/>
    <w:rsid w:val="00E769DB"/>
    <w:rsid w:val="00E76AC4"/>
    <w:rsid w:val="00E76D44"/>
    <w:rsid w:val="00E773EF"/>
    <w:rsid w:val="00E77707"/>
    <w:rsid w:val="00E80074"/>
    <w:rsid w:val="00E80107"/>
    <w:rsid w:val="00E805DA"/>
    <w:rsid w:val="00E80609"/>
    <w:rsid w:val="00E807F1"/>
    <w:rsid w:val="00E808B7"/>
    <w:rsid w:val="00E80FFC"/>
    <w:rsid w:val="00E811D5"/>
    <w:rsid w:val="00E81C39"/>
    <w:rsid w:val="00E81C82"/>
    <w:rsid w:val="00E81D3B"/>
    <w:rsid w:val="00E82146"/>
    <w:rsid w:val="00E82E1B"/>
    <w:rsid w:val="00E8302C"/>
    <w:rsid w:val="00E831AC"/>
    <w:rsid w:val="00E83685"/>
    <w:rsid w:val="00E83764"/>
    <w:rsid w:val="00E83EC5"/>
    <w:rsid w:val="00E85BE4"/>
    <w:rsid w:val="00E85E8E"/>
    <w:rsid w:val="00E8638B"/>
    <w:rsid w:val="00E863C7"/>
    <w:rsid w:val="00E864A0"/>
    <w:rsid w:val="00E87551"/>
    <w:rsid w:val="00E878DE"/>
    <w:rsid w:val="00E87EC1"/>
    <w:rsid w:val="00E902D3"/>
    <w:rsid w:val="00E90D88"/>
    <w:rsid w:val="00E914A8"/>
    <w:rsid w:val="00E91517"/>
    <w:rsid w:val="00E926BE"/>
    <w:rsid w:val="00E928E8"/>
    <w:rsid w:val="00E9309F"/>
    <w:rsid w:val="00E931DC"/>
    <w:rsid w:val="00E9429D"/>
    <w:rsid w:val="00E942E8"/>
    <w:rsid w:val="00E94407"/>
    <w:rsid w:val="00E94745"/>
    <w:rsid w:val="00E94F8A"/>
    <w:rsid w:val="00E95069"/>
    <w:rsid w:val="00E952FF"/>
    <w:rsid w:val="00E95814"/>
    <w:rsid w:val="00E9585C"/>
    <w:rsid w:val="00E95D40"/>
    <w:rsid w:val="00E968C8"/>
    <w:rsid w:val="00E969D6"/>
    <w:rsid w:val="00E96E5F"/>
    <w:rsid w:val="00EA009F"/>
    <w:rsid w:val="00EA02DB"/>
    <w:rsid w:val="00EA1729"/>
    <w:rsid w:val="00EA1740"/>
    <w:rsid w:val="00EA1F3E"/>
    <w:rsid w:val="00EA228E"/>
    <w:rsid w:val="00EA2531"/>
    <w:rsid w:val="00EA2648"/>
    <w:rsid w:val="00EA2E9A"/>
    <w:rsid w:val="00EA2EB7"/>
    <w:rsid w:val="00EA32AB"/>
    <w:rsid w:val="00EA34E7"/>
    <w:rsid w:val="00EA3BA0"/>
    <w:rsid w:val="00EA3BC2"/>
    <w:rsid w:val="00EA4123"/>
    <w:rsid w:val="00EA450B"/>
    <w:rsid w:val="00EA47CA"/>
    <w:rsid w:val="00EA4E0A"/>
    <w:rsid w:val="00EA4F80"/>
    <w:rsid w:val="00EA5412"/>
    <w:rsid w:val="00EA561E"/>
    <w:rsid w:val="00EA5716"/>
    <w:rsid w:val="00EA57DA"/>
    <w:rsid w:val="00EA58F4"/>
    <w:rsid w:val="00EA59A0"/>
    <w:rsid w:val="00EA5DFD"/>
    <w:rsid w:val="00EA604C"/>
    <w:rsid w:val="00EA663C"/>
    <w:rsid w:val="00EA68AC"/>
    <w:rsid w:val="00EA7B79"/>
    <w:rsid w:val="00EA7C29"/>
    <w:rsid w:val="00EB0AD2"/>
    <w:rsid w:val="00EB0CF7"/>
    <w:rsid w:val="00EB0DE8"/>
    <w:rsid w:val="00EB10D3"/>
    <w:rsid w:val="00EB1102"/>
    <w:rsid w:val="00EB1274"/>
    <w:rsid w:val="00EB1D92"/>
    <w:rsid w:val="00EB1F9D"/>
    <w:rsid w:val="00EB2CA6"/>
    <w:rsid w:val="00EB2DAB"/>
    <w:rsid w:val="00EB2F33"/>
    <w:rsid w:val="00EB33DC"/>
    <w:rsid w:val="00EB3988"/>
    <w:rsid w:val="00EB3FBE"/>
    <w:rsid w:val="00EB5068"/>
    <w:rsid w:val="00EB5746"/>
    <w:rsid w:val="00EB60A0"/>
    <w:rsid w:val="00EB6234"/>
    <w:rsid w:val="00EB629A"/>
    <w:rsid w:val="00EB67D7"/>
    <w:rsid w:val="00EC01EE"/>
    <w:rsid w:val="00EC0BF1"/>
    <w:rsid w:val="00EC1069"/>
    <w:rsid w:val="00EC109A"/>
    <w:rsid w:val="00EC16FE"/>
    <w:rsid w:val="00EC2A9D"/>
    <w:rsid w:val="00EC3C3A"/>
    <w:rsid w:val="00EC3D23"/>
    <w:rsid w:val="00EC406D"/>
    <w:rsid w:val="00EC42E9"/>
    <w:rsid w:val="00EC4573"/>
    <w:rsid w:val="00EC4C55"/>
    <w:rsid w:val="00EC5895"/>
    <w:rsid w:val="00EC5A4A"/>
    <w:rsid w:val="00EC63E5"/>
    <w:rsid w:val="00EC73D5"/>
    <w:rsid w:val="00EC783D"/>
    <w:rsid w:val="00EC78F8"/>
    <w:rsid w:val="00ED003A"/>
    <w:rsid w:val="00ED003D"/>
    <w:rsid w:val="00ED06DE"/>
    <w:rsid w:val="00ED073A"/>
    <w:rsid w:val="00ED0AAB"/>
    <w:rsid w:val="00ED0BF3"/>
    <w:rsid w:val="00ED0CF7"/>
    <w:rsid w:val="00ED1775"/>
    <w:rsid w:val="00ED18C2"/>
    <w:rsid w:val="00ED1ADA"/>
    <w:rsid w:val="00ED1D71"/>
    <w:rsid w:val="00ED241E"/>
    <w:rsid w:val="00ED2A64"/>
    <w:rsid w:val="00ED3318"/>
    <w:rsid w:val="00ED3FC5"/>
    <w:rsid w:val="00ED40CA"/>
    <w:rsid w:val="00ED47C0"/>
    <w:rsid w:val="00ED51EB"/>
    <w:rsid w:val="00ED5800"/>
    <w:rsid w:val="00ED6184"/>
    <w:rsid w:val="00ED61C4"/>
    <w:rsid w:val="00ED6DA5"/>
    <w:rsid w:val="00ED704C"/>
    <w:rsid w:val="00ED7734"/>
    <w:rsid w:val="00ED7B03"/>
    <w:rsid w:val="00ED7DA9"/>
    <w:rsid w:val="00ED7F01"/>
    <w:rsid w:val="00EE0AF2"/>
    <w:rsid w:val="00EE0B93"/>
    <w:rsid w:val="00EE0F75"/>
    <w:rsid w:val="00EE10B5"/>
    <w:rsid w:val="00EE12BF"/>
    <w:rsid w:val="00EE14BD"/>
    <w:rsid w:val="00EE2048"/>
    <w:rsid w:val="00EE2304"/>
    <w:rsid w:val="00EE2496"/>
    <w:rsid w:val="00EE27F1"/>
    <w:rsid w:val="00EE3226"/>
    <w:rsid w:val="00EE3DC3"/>
    <w:rsid w:val="00EE4291"/>
    <w:rsid w:val="00EE42D2"/>
    <w:rsid w:val="00EE5624"/>
    <w:rsid w:val="00EE5F61"/>
    <w:rsid w:val="00EE63CE"/>
    <w:rsid w:val="00EE6F5A"/>
    <w:rsid w:val="00EE700B"/>
    <w:rsid w:val="00EE706F"/>
    <w:rsid w:val="00EE7373"/>
    <w:rsid w:val="00EE7A39"/>
    <w:rsid w:val="00EE7B53"/>
    <w:rsid w:val="00EF093F"/>
    <w:rsid w:val="00EF131E"/>
    <w:rsid w:val="00EF147F"/>
    <w:rsid w:val="00EF1D70"/>
    <w:rsid w:val="00EF1DD8"/>
    <w:rsid w:val="00EF206E"/>
    <w:rsid w:val="00EF24C2"/>
    <w:rsid w:val="00EF24E7"/>
    <w:rsid w:val="00EF2587"/>
    <w:rsid w:val="00EF2603"/>
    <w:rsid w:val="00EF2655"/>
    <w:rsid w:val="00EF26F9"/>
    <w:rsid w:val="00EF2726"/>
    <w:rsid w:val="00EF2FFA"/>
    <w:rsid w:val="00EF3028"/>
    <w:rsid w:val="00EF5275"/>
    <w:rsid w:val="00EF5393"/>
    <w:rsid w:val="00EF5E22"/>
    <w:rsid w:val="00EF6A23"/>
    <w:rsid w:val="00EF6D3D"/>
    <w:rsid w:val="00EF73C7"/>
    <w:rsid w:val="00F001B6"/>
    <w:rsid w:val="00F00249"/>
    <w:rsid w:val="00F00641"/>
    <w:rsid w:val="00F00ADD"/>
    <w:rsid w:val="00F00D23"/>
    <w:rsid w:val="00F013D3"/>
    <w:rsid w:val="00F01566"/>
    <w:rsid w:val="00F01BEC"/>
    <w:rsid w:val="00F0215F"/>
    <w:rsid w:val="00F0271F"/>
    <w:rsid w:val="00F032F3"/>
    <w:rsid w:val="00F037AE"/>
    <w:rsid w:val="00F03B7D"/>
    <w:rsid w:val="00F03BCE"/>
    <w:rsid w:val="00F03D74"/>
    <w:rsid w:val="00F03DB7"/>
    <w:rsid w:val="00F05007"/>
    <w:rsid w:val="00F051E6"/>
    <w:rsid w:val="00F06173"/>
    <w:rsid w:val="00F063D1"/>
    <w:rsid w:val="00F067F3"/>
    <w:rsid w:val="00F06C2A"/>
    <w:rsid w:val="00F070EF"/>
    <w:rsid w:val="00F0742A"/>
    <w:rsid w:val="00F0756B"/>
    <w:rsid w:val="00F10064"/>
    <w:rsid w:val="00F102C6"/>
    <w:rsid w:val="00F10823"/>
    <w:rsid w:val="00F1094A"/>
    <w:rsid w:val="00F11447"/>
    <w:rsid w:val="00F11CA4"/>
    <w:rsid w:val="00F1202F"/>
    <w:rsid w:val="00F13048"/>
    <w:rsid w:val="00F132F5"/>
    <w:rsid w:val="00F1392F"/>
    <w:rsid w:val="00F13B4F"/>
    <w:rsid w:val="00F13EB9"/>
    <w:rsid w:val="00F1496F"/>
    <w:rsid w:val="00F14AB5"/>
    <w:rsid w:val="00F151B5"/>
    <w:rsid w:val="00F153C7"/>
    <w:rsid w:val="00F153D4"/>
    <w:rsid w:val="00F154A8"/>
    <w:rsid w:val="00F1665C"/>
    <w:rsid w:val="00F16967"/>
    <w:rsid w:val="00F16AF3"/>
    <w:rsid w:val="00F16B32"/>
    <w:rsid w:val="00F17244"/>
    <w:rsid w:val="00F20618"/>
    <w:rsid w:val="00F206AD"/>
    <w:rsid w:val="00F2083D"/>
    <w:rsid w:val="00F21097"/>
    <w:rsid w:val="00F21363"/>
    <w:rsid w:val="00F2191E"/>
    <w:rsid w:val="00F21D00"/>
    <w:rsid w:val="00F22493"/>
    <w:rsid w:val="00F22E50"/>
    <w:rsid w:val="00F23170"/>
    <w:rsid w:val="00F2381E"/>
    <w:rsid w:val="00F23D51"/>
    <w:rsid w:val="00F23EF9"/>
    <w:rsid w:val="00F2425D"/>
    <w:rsid w:val="00F24332"/>
    <w:rsid w:val="00F24F9B"/>
    <w:rsid w:val="00F2564C"/>
    <w:rsid w:val="00F25AD1"/>
    <w:rsid w:val="00F25CEA"/>
    <w:rsid w:val="00F25FEC"/>
    <w:rsid w:val="00F2608D"/>
    <w:rsid w:val="00F26A45"/>
    <w:rsid w:val="00F274D9"/>
    <w:rsid w:val="00F27962"/>
    <w:rsid w:val="00F30330"/>
    <w:rsid w:val="00F30801"/>
    <w:rsid w:val="00F3138A"/>
    <w:rsid w:val="00F313E0"/>
    <w:rsid w:val="00F32115"/>
    <w:rsid w:val="00F32C09"/>
    <w:rsid w:val="00F33F95"/>
    <w:rsid w:val="00F346E6"/>
    <w:rsid w:val="00F3618B"/>
    <w:rsid w:val="00F3690D"/>
    <w:rsid w:val="00F36FAC"/>
    <w:rsid w:val="00F370FF"/>
    <w:rsid w:val="00F372B9"/>
    <w:rsid w:val="00F37C02"/>
    <w:rsid w:val="00F37F99"/>
    <w:rsid w:val="00F405BF"/>
    <w:rsid w:val="00F40EF1"/>
    <w:rsid w:val="00F40F95"/>
    <w:rsid w:val="00F41050"/>
    <w:rsid w:val="00F4166C"/>
    <w:rsid w:val="00F4190B"/>
    <w:rsid w:val="00F422E3"/>
    <w:rsid w:val="00F4235D"/>
    <w:rsid w:val="00F42767"/>
    <w:rsid w:val="00F42B97"/>
    <w:rsid w:val="00F42F16"/>
    <w:rsid w:val="00F42FF1"/>
    <w:rsid w:val="00F4310E"/>
    <w:rsid w:val="00F43404"/>
    <w:rsid w:val="00F43A09"/>
    <w:rsid w:val="00F43A53"/>
    <w:rsid w:val="00F441F5"/>
    <w:rsid w:val="00F4426F"/>
    <w:rsid w:val="00F446BC"/>
    <w:rsid w:val="00F44AF9"/>
    <w:rsid w:val="00F45993"/>
    <w:rsid w:val="00F460AF"/>
    <w:rsid w:val="00F46175"/>
    <w:rsid w:val="00F46706"/>
    <w:rsid w:val="00F46F5E"/>
    <w:rsid w:val="00F46F64"/>
    <w:rsid w:val="00F47447"/>
    <w:rsid w:val="00F47B34"/>
    <w:rsid w:val="00F50013"/>
    <w:rsid w:val="00F500BD"/>
    <w:rsid w:val="00F502BB"/>
    <w:rsid w:val="00F50920"/>
    <w:rsid w:val="00F50A59"/>
    <w:rsid w:val="00F510E3"/>
    <w:rsid w:val="00F51869"/>
    <w:rsid w:val="00F5267D"/>
    <w:rsid w:val="00F537B4"/>
    <w:rsid w:val="00F5479E"/>
    <w:rsid w:val="00F54EBD"/>
    <w:rsid w:val="00F550BE"/>
    <w:rsid w:val="00F55D4D"/>
    <w:rsid w:val="00F56B03"/>
    <w:rsid w:val="00F5776C"/>
    <w:rsid w:val="00F57D29"/>
    <w:rsid w:val="00F6059D"/>
    <w:rsid w:val="00F608F8"/>
    <w:rsid w:val="00F60DB2"/>
    <w:rsid w:val="00F61333"/>
    <w:rsid w:val="00F614F2"/>
    <w:rsid w:val="00F62131"/>
    <w:rsid w:val="00F6234E"/>
    <w:rsid w:val="00F624CA"/>
    <w:rsid w:val="00F62BFF"/>
    <w:rsid w:val="00F63689"/>
    <w:rsid w:val="00F63923"/>
    <w:rsid w:val="00F6424F"/>
    <w:rsid w:val="00F64308"/>
    <w:rsid w:val="00F64BE5"/>
    <w:rsid w:val="00F64E08"/>
    <w:rsid w:val="00F65681"/>
    <w:rsid w:val="00F660FB"/>
    <w:rsid w:val="00F66C63"/>
    <w:rsid w:val="00F66D2E"/>
    <w:rsid w:val="00F66E80"/>
    <w:rsid w:val="00F6749F"/>
    <w:rsid w:val="00F70C15"/>
    <w:rsid w:val="00F712C4"/>
    <w:rsid w:val="00F71890"/>
    <w:rsid w:val="00F7192A"/>
    <w:rsid w:val="00F71A9B"/>
    <w:rsid w:val="00F72085"/>
    <w:rsid w:val="00F721F6"/>
    <w:rsid w:val="00F72798"/>
    <w:rsid w:val="00F728CB"/>
    <w:rsid w:val="00F731A7"/>
    <w:rsid w:val="00F73600"/>
    <w:rsid w:val="00F737DA"/>
    <w:rsid w:val="00F739C5"/>
    <w:rsid w:val="00F73D1F"/>
    <w:rsid w:val="00F74734"/>
    <w:rsid w:val="00F748E4"/>
    <w:rsid w:val="00F74B62"/>
    <w:rsid w:val="00F74E69"/>
    <w:rsid w:val="00F74F02"/>
    <w:rsid w:val="00F757BA"/>
    <w:rsid w:val="00F75C3C"/>
    <w:rsid w:val="00F76087"/>
    <w:rsid w:val="00F76B07"/>
    <w:rsid w:val="00F76BA4"/>
    <w:rsid w:val="00F77428"/>
    <w:rsid w:val="00F80364"/>
    <w:rsid w:val="00F8056E"/>
    <w:rsid w:val="00F8087D"/>
    <w:rsid w:val="00F80D60"/>
    <w:rsid w:val="00F80D8C"/>
    <w:rsid w:val="00F81065"/>
    <w:rsid w:val="00F814EB"/>
    <w:rsid w:val="00F8153A"/>
    <w:rsid w:val="00F82084"/>
    <w:rsid w:val="00F82D0F"/>
    <w:rsid w:val="00F83113"/>
    <w:rsid w:val="00F83755"/>
    <w:rsid w:val="00F83F95"/>
    <w:rsid w:val="00F84313"/>
    <w:rsid w:val="00F844B7"/>
    <w:rsid w:val="00F846EE"/>
    <w:rsid w:val="00F84807"/>
    <w:rsid w:val="00F85D94"/>
    <w:rsid w:val="00F8677D"/>
    <w:rsid w:val="00F87E5D"/>
    <w:rsid w:val="00F90614"/>
    <w:rsid w:val="00F90A77"/>
    <w:rsid w:val="00F90E2A"/>
    <w:rsid w:val="00F91978"/>
    <w:rsid w:val="00F91E9C"/>
    <w:rsid w:val="00F91F4F"/>
    <w:rsid w:val="00F92034"/>
    <w:rsid w:val="00F92D35"/>
    <w:rsid w:val="00F932F3"/>
    <w:rsid w:val="00F93312"/>
    <w:rsid w:val="00F93695"/>
    <w:rsid w:val="00F95201"/>
    <w:rsid w:val="00F954D4"/>
    <w:rsid w:val="00F95510"/>
    <w:rsid w:val="00F96057"/>
    <w:rsid w:val="00F964B3"/>
    <w:rsid w:val="00F9791A"/>
    <w:rsid w:val="00F97AA8"/>
    <w:rsid w:val="00F97B95"/>
    <w:rsid w:val="00F97CEE"/>
    <w:rsid w:val="00F97E96"/>
    <w:rsid w:val="00FA0827"/>
    <w:rsid w:val="00FA0885"/>
    <w:rsid w:val="00FA0FEE"/>
    <w:rsid w:val="00FA1620"/>
    <w:rsid w:val="00FA1C37"/>
    <w:rsid w:val="00FA24BB"/>
    <w:rsid w:val="00FA2B02"/>
    <w:rsid w:val="00FA2D05"/>
    <w:rsid w:val="00FA2EFB"/>
    <w:rsid w:val="00FA31B4"/>
    <w:rsid w:val="00FA3418"/>
    <w:rsid w:val="00FA35F7"/>
    <w:rsid w:val="00FA363B"/>
    <w:rsid w:val="00FA3FEB"/>
    <w:rsid w:val="00FA45C7"/>
    <w:rsid w:val="00FA5052"/>
    <w:rsid w:val="00FA606B"/>
    <w:rsid w:val="00FA6354"/>
    <w:rsid w:val="00FA6589"/>
    <w:rsid w:val="00FA692E"/>
    <w:rsid w:val="00FA78E6"/>
    <w:rsid w:val="00FA7B51"/>
    <w:rsid w:val="00FA7F0B"/>
    <w:rsid w:val="00FB0410"/>
    <w:rsid w:val="00FB080A"/>
    <w:rsid w:val="00FB0B17"/>
    <w:rsid w:val="00FB0D5A"/>
    <w:rsid w:val="00FB165E"/>
    <w:rsid w:val="00FB1F40"/>
    <w:rsid w:val="00FB1F64"/>
    <w:rsid w:val="00FB2092"/>
    <w:rsid w:val="00FB216B"/>
    <w:rsid w:val="00FB2249"/>
    <w:rsid w:val="00FB2378"/>
    <w:rsid w:val="00FB2C42"/>
    <w:rsid w:val="00FB34A1"/>
    <w:rsid w:val="00FB3DFF"/>
    <w:rsid w:val="00FB40DF"/>
    <w:rsid w:val="00FB4383"/>
    <w:rsid w:val="00FB4838"/>
    <w:rsid w:val="00FB4E9D"/>
    <w:rsid w:val="00FB5F88"/>
    <w:rsid w:val="00FB7533"/>
    <w:rsid w:val="00FB7B50"/>
    <w:rsid w:val="00FB7C2B"/>
    <w:rsid w:val="00FB7DF6"/>
    <w:rsid w:val="00FB7E5E"/>
    <w:rsid w:val="00FC1188"/>
    <w:rsid w:val="00FC1809"/>
    <w:rsid w:val="00FC2009"/>
    <w:rsid w:val="00FC23B6"/>
    <w:rsid w:val="00FC2636"/>
    <w:rsid w:val="00FC2C2A"/>
    <w:rsid w:val="00FC34D6"/>
    <w:rsid w:val="00FC3756"/>
    <w:rsid w:val="00FC3B5E"/>
    <w:rsid w:val="00FC4D22"/>
    <w:rsid w:val="00FC4DC9"/>
    <w:rsid w:val="00FC4F3D"/>
    <w:rsid w:val="00FC5043"/>
    <w:rsid w:val="00FC51A3"/>
    <w:rsid w:val="00FC529C"/>
    <w:rsid w:val="00FC546F"/>
    <w:rsid w:val="00FC5565"/>
    <w:rsid w:val="00FC573E"/>
    <w:rsid w:val="00FC5A5F"/>
    <w:rsid w:val="00FC5FFD"/>
    <w:rsid w:val="00FC637D"/>
    <w:rsid w:val="00FC6715"/>
    <w:rsid w:val="00FC6857"/>
    <w:rsid w:val="00FC74E8"/>
    <w:rsid w:val="00FC7525"/>
    <w:rsid w:val="00FD0913"/>
    <w:rsid w:val="00FD0C44"/>
    <w:rsid w:val="00FD1399"/>
    <w:rsid w:val="00FD14AB"/>
    <w:rsid w:val="00FD1788"/>
    <w:rsid w:val="00FD2550"/>
    <w:rsid w:val="00FD267B"/>
    <w:rsid w:val="00FD2A50"/>
    <w:rsid w:val="00FD2EB8"/>
    <w:rsid w:val="00FD38BD"/>
    <w:rsid w:val="00FD4330"/>
    <w:rsid w:val="00FD4371"/>
    <w:rsid w:val="00FD44C7"/>
    <w:rsid w:val="00FD45BD"/>
    <w:rsid w:val="00FD4A7D"/>
    <w:rsid w:val="00FD4F6F"/>
    <w:rsid w:val="00FD51A7"/>
    <w:rsid w:val="00FD5ED8"/>
    <w:rsid w:val="00FD6C45"/>
    <w:rsid w:val="00FD71DE"/>
    <w:rsid w:val="00FE0BBA"/>
    <w:rsid w:val="00FE115F"/>
    <w:rsid w:val="00FE159F"/>
    <w:rsid w:val="00FE1B74"/>
    <w:rsid w:val="00FE2098"/>
    <w:rsid w:val="00FE2212"/>
    <w:rsid w:val="00FE23EA"/>
    <w:rsid w:val="00FE25E8"/>
    <w:rsid w:val="00FE2625"/>
    <w:rsid w:val="00FE2901"/>
    <w:rsid w:val="00FE322F"/>
    <w:rsid w:val="00FE423A"/>
    <w:rsid w:val="00FE44D5"/>
    <w:rsid w:val="00FE459D"/>
    <w:rsid w:val="00FE4773"/>
    <w:rsid w:val="00FE4DAD"/>
    <w:rsid w:val="00FE500E"/>
    <w:rsid w:val="00FE51F4"/>
    <w:rsid w:val="00FE552A"/>
    <w:rsid w:val="00FE5738"/>
    <w:rsid w:val="00FE5E47"/>
    <w:rsid w:val="00FE61C7"/>
    <w:rsid w:val="00FE63D4"/>
    <w:rsid w:val="00FE6E2E"/>
    <w:rsid w:val="00FE7426"/>
    <w:rsid w:val="00FE77B7"/>
    <w:rsid w:val="00FF0551"/>
    <w:rsid w:val="00FF0C4E"/>
    <w:rsid w:val="00FF0D41"/>
    <w:rsid w:val="00FF185E"/>
    <w:rsid w:val="00FF20C5"/>
    <w:rsid w:val="00FF2E21"/>
    <w:rsid w:val="00FF48BA"/>
    <w:rsid w:val="00FF4ABC"/>
    <w:rsid w:val="00FF629A"/>
    <w:rsid w:val="00FF6A32"/>
    <w:rsid w:val="00FF6B7F"/>
    <w:rsid w:val="00FF7285"/>
    <w:rsid w:val="01A364BE"/>
    <w:rsid w:val="01F25E9C"/>
    <w:rsid w:val="04823576"/>
    <w:rsid w:val="0747343B"/>
    <w:rsid w:val="07C9CE0A"/>
    <w:rsid w:val="0A8CEFA0"/>
    <w:rsid w:val="0CACC61A"/>
    <w:rsid w:val="0DD2F377"/>
    <w:rsid w:val="10673E2E"/>
    <w:rsid w:val="115F7522"/>
    <w:rsid w:val="1444B6CB"/>
    <w:rsid w:val="150E6FCB"/>
    <w:rsid w:val="1597AD62"/>
    <w:rsid w:val="16036AFE"/>
    <w:rsid w:val="17954787"/>
    <w:rsid w:val="18DD4510"/>
    <w:rsid w:val="1C9EE7C6"/>
    <w:rsid w:val="21A8D18A"/>
    <w:rsid w:val="22583147"/>
    <w:rsid w:val="2469C960"/>
    <w:rsid w:val="25E16616"/>
    <w:rsid w:val="265F2216"/>
    <w:rsid w:val="27CB2F53"/>
    <w:rsid w:val="283905D1"/>
    <w:rsid w:val="29BF4C7E"/>
    <w:rsid w:val="2C58272D"/>
    <w:rsid w:val="2E19EA19"/>
    <w:rsid w:val="2E3AD6BA"/>
    <w:rsid w:val="2E5D9A02"/>
    <w:rsid w:val="35A2425D"/>
    <w:rsid w:val="388144FD"/>
    <w:rsid w:val="38B862D7"/>
    <w:rsid w:val="3A783457"/>
    <w:rsid w:val="3A9093FC"/>
    <w:rsid w:val="3ADA4BCE"/>
    <w:rsid w:val="3B542E3C"/>
    <w:rsid w:val="3B9E9634"/>
    <w:rsid w:val="3C69968A"/>
    <w:rsid w:val="3DD984A8"/>
    <w:rsid w:val="3F8C1528"/>
    <w:rsid w:val="4A11BC1E"/>
    <w:rsid w:val="4EA041E1"/>
    <w:rsid w:val="51849A30"/>
    <w:rsid w:val="528F8DCC"/>
    <w:rsid w:val="52FA37A9"/>
    <w:rsid w:val="5464FD59"/>
    <w:rsid w:val="56C4269B"/>
    <w:rsid w:val="5A12AB63"/>
    <w:rsid w:val="5BDC4E2A"/>
    <w:rsid w:val="5C2231F3"/>
    <w:rsid w:val="5C492802"/>
    <w:rsid w:val="60C16020"/>
    <w:rsid w:val="6643E31B"/>
    <w:rsid w:val="688A0709"/>
    <w:rsid w:val="68A0F00F"/>
    <w:rsid w:val="68E1D9DA"/>
    <w:rsid w:val="6C0518F2"/>
    <w:rsid w:val="6CB14D42"/>
    <w:rsid w:val="6FDCC8F7"/>
    <w:rsid w:val="70595A58"/>
    <w:rsid w:val="714BC803"/>
    <w:rsid w:val="7B72F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A58B31"/>
  <w15:chartTrackingRefBased/>
  <w15:docId w15:val="{716F0680-F412-4502-9EBB-451FBA85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82B6E"/>
    <w:pPr>
      <w:jc w:val="both"/>
    </w:pPr>
    <w:rPr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101B0"/>
    <w:pPr>
      <w:keepNext/>
      <w:numPr>
        <w:numId w:val="2"/>
      </w:numPr>
      <w:spacing w:before="240" w:after="12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y"/>
    <w:next w:val="Normlny"/>
    <w:qFormat/>
    <w:rsid w:val="00F73600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Cs w:val="24"/>
    </w:rPr>
  </w:style>
  <w:style w:type="paragraph" w:styleId="Nadpis3">
    <w:name w:val="heading 3"/>
    <w:basedOn w:val="Normlny"/>
    <w:next w:val="Normlny"/>
    <w:link w:val="Nadpis3Char"/>
    <w:qFormat/>
    <w:rsid w:val="005576C0"/>
    <w:pPr>
      <w:keepNext/>
      <w:numPr>
        <w:ilvl w:val="2"/>
        <w:numId w:val="2"/>
      </w:numPr>
      <w:spacing w:before="240" w:after="60"/>
      <w:outlineLvl w:val="2"/>
    </w:pPr>
    <w:rPr>
      <w:b/>
      <w:bCs/>
      <w:szCs w:val="24"/>
      <w:lang w:val="x-none" w:eastAsia="x-none"/>
    </w:rPr>
  </w:style>
  <w:style w:type="paragraph" w:styleId="Nadpis4">
    <w:name w:val="heading 4"/>
    <w:basedOn w:val="Normlny"/>
    <w:next w:val="Normlny"/>
    <w:qFormat/>
    <w:rsid w:val="00C101B0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C101B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C101B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01B0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y"/>
    <w:next w:val="Normlny"/>
    <w:qFormat/>
    <w:rsid w:val="00C101B0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ouitHypertextovPrepojenie">
    <w:name w:val="FollowedHyperlink"/>
    <w:rsid w:val="00F0756B"/>
    <w:rPr>
      <w:color w:val="33CCCC"/>
      <w:u w:val="single"/>
    </w:rPr>
  </w:style>
  <w:style w:type="character" w:styleId="slostrany">
    <w:name w:val="page number"/>
    <w:rsid w:val="00F0756B"/>
    <w:rPr>
      <w:rFonts w:cs="Times New Roman"/>
    </w:rPr>
  </w:style>
  <w:style w:type="paragraph" w:styleId="Hlavika">
    <w:name w:val="header"/>
    <w:aliases w:val="Záhlaví Char Char Char,Záhlaví Char Char"/>
    <w:basedOn w:val="Normlny"/>
    <w:link w:val="HlavikaChar"/>
    <w:rsid w:val="00AC4C2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rsid w:val="00AC4C27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C101B0"/>
    <w:rPr>
      <w:color w:val="0000FF"/>
      <w:u w:val="single"/>
    </w:rPr>
  </w:style>
  <w:style w:type="table" w:styleId="Mriekatabuky">
    <w:name w:val="Table Grid"/>
    <w:aliases w:val="Mrizka_tabulky"/>
    <w:basedOn w:val="Normlnatabuka"/>
    <w:uiPriority w:val="59"/>
    <w:rsid w:val="004C1A2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DB7B0B"/>
    <w:rPr>
      <w:sz w:val="16"/>
    </w:rPr>
  </w:style>
  <w:style w:type="paragraph" w:styleId="Textkomentra">
    <w:name w:val="annotation text"/>
    <w:basedOn w:val="Normlny"/>
    <w:link w:val="TextkomentraChar"/>
    <w:semiHidden/>
    <w:rsid w:val="00DB7B0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B7B0B"/>
    <w:rPr>
      <w:b/>
      <w:bCs/>
    </w:rPr>
  </w:style>
  <w:style w:type="paragraph" w:styleId="Textbubliny">
    <w:name w:val="Balloon Text"/>
    <w:basedOn w:val="Normlny"/>
    <w:semiHidden/>
    <w:rsid w:val="00DB7B0B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6A2981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32BD2"/>
    <w:pPr>
      <w:jc w:val="left"/>
    </w:pPr>
    <w:rPr>
      <w:sz w:val="20"/>
    </w:rPr>
  </w:style>
  <w:style w:type="character" w:styleId="Odkaznapoznmkupodiarou">
    <w:name w:val="footnote reference"/>
    <w:uiPriority w:val="99"/>
    <w:semiHidden/>
    <w:rsid w:val="00E32BD2"/>
    <w:rPr>
      <w:vertAlign w:val="superscript"/>
    </w:rPr>
  </w:style>
  <w:style w:type="paragraph" w:styleId="Obsah1">
    <w:name w:val="toc 1"/>
    <w:basedOn w:val="Normlny"/>
    <w:next w:val="Normlny"/>
    <w:autoRedefine/>
    <w:uiPriority w:val="39"/>
    <w:rsid w:val="007037AA"/>
  </w:style>
  <w:style w:type="paragraph" w:styleId="Obsah2">
    <w:name w:val="toc 2"/>
    <w:basedOn w:val="Normlny"/>
    <w:next w:val="Normlny"/>
    <w:autoRedefine/>
    <w:uiPriority w:val="39"/>
    <w:rsid w:val="00581DA8"/>
    <w:pPr>
      <w:tabs>
        <w:tab w:val="left" w:pos="960"/>
        <w:tab w:val="right" w:leader="dot" w:pos="9627"/>
      </w:tabs>
      <w:ind w:left="993" w:hanging="753"/>
    </w:pPr>
  </w:style>
  <w:style w:type="paragraph" w:styleId="Obsah3">
    <w:name w:val="toc 3"/>
    <w:basedOn w:val="Normlny"/>
    <w:next w:val="Normlny"/>
    <w:autoRedefine/>
    <w:uiPriority w:val="39"/>
    <w:rsid w:val="007C019A"/>
    <w:pPr>
      <w:tabs>
        <w:tab w:val="left" w:pos="709"/>
        <w:tab w:val="left" w:pos="1276"/>
        <w:tab w:val="right" w:leader="dot" w:pos="9627"/>
      </w:tabs>
      <w:ind w:left="1276" w:hanging="796"/>
    </w:pPr>
    <w:rPr>
      <w:noProof/>
      <w:sz w:val="22"/>
      <w:szCs w:val="22"/>
    </w:rPr>
  </w:style>
  <w:style w:type="paragraph" w:styleId="truktradokumentu">
    <w:name w:val="Document Map"/>
    <w:basedOn w:val="Normlny"/>
    <w:semiHidden/>
    <w:rsid w:val="00064560"/>
    <w:pPr>
      <w:shd w:val="clear" w:color="auto" w:fill="000080"/>
    </w:pPr>
    <w:rPr>
      <w:rFonts w:ascii="Tahoma" w:hAnsi="Tahoma" w:cs="Tahoma"/>
      <w:sz w:val="20"/>
    </w:rPr>
  </w:style>
  <w:style w:type="paragraph" w:customStyle="1" w:styleId="Psmo">
    <w:name w:val="Písmo"/>
    <w:basedOn w:val="Zarkazkladnhotextu"/>
    <w:rsid w:val="00E3136F"/>
    <w:pPr>
      <w:tabs>
        <w:tab w:val="left" w:pos="284"/>
      </w:tabs>
      <w:spacing w:after="0" w:line="340" w:lineRule="exact"/>
      <w:ind w:left="0"/>
    </w:pPr>
    <w:rPr>
      <w:rFonts w:ascii="Arial" w:hAnsi="Arial"/>
      <w:sz w:val="22"/>
      <w:szCs w:val="24"/>
    </w:rPr>
  </w:style>
  <w:style w:type="paragraph" w:styleId="Zarkazkladnhotextu">
    <w:name w:val="Body Text Indent"/>
    <w:basedOn w:val="Normlny"/>
    <w:rsid w:val="00E3136F"/>
    <w:pPr>
      <w:spacing w:after="120"/>
      <w:ind w:left="283"/>
    </w:pPr>
  </w:style>
  <w:style w:type="paragraph" w:styleId="Textvysvetlivky">
    <w:name w:val="endnote text"/>
    <w:basedOn w:val="Normlny"/>
    <w:link w:val="TextvysvetlivkyChar"/>
    <w:rsid w:val="001F5BB0"/>
    <w:rPr>
      <w:sz w:val="20"/>
      <w:lang w:val="x-none" w:eastAsia="x-none"/>
    </w:rPr>
  </w:style>
  <w:style w:type="character" w:customStyle="1" w:styleId="TextvysvetlivkyChar">
    <w:name w:val="Text vysvetlivky Char"/>
    <w:link w:val="Textvysvetlivky"/>
    <w:locked/>
    <w:rsid w:val="001F5BB0"/>
    <w:rPr>
      <w:rFonts w:cs="Times New Roman"/>
    </w:rPr>
  </w:style>
  <w:style w:type="character" w:styleId="Odkaznavysvetlivku">
    <w:name w:val="endnote reference"/>
    <w:rsid w:val="001F5BB0"/>
    <w:rPr>
      <w:vertAlign w:val="superscript"/>
    </w:rPr>
  </w:style>
  <w:style w:type="paragraph" w:customStyle="1" w:styleId="Odsekzoznamu1">
    <w:name w:val="Odsek zoznamu1"/>
    <w:basedOn w:val="Normlny"/>
    <w:rsid w:val="00E628C3"/>
    <w:pPr>
      <w:suppressAutoHyphens/>
      <w:spacing w:line="100" w:lineRule="atLeast"/>
      <w:jc w:val="left"/>
    </w:pPr>
    <w:rPr>
      <w:kern w:val="1"/>
      <w:szCs w:val="24"/>
      <w:lang w:eastAsia="ar-SA"/>
    </w:rPr>
  </w:style>
  <w:style w:type="character" w:customStyle="1" w:styleId="HlavikaChar">
    <w:name w:val="Hlavička Char"/>
    <w:aliases w:val="Záhlaví Char Char Char Char,Záhlaví Char Char Char1"/>
    <w:link w:val="Hlavika"/>
    <w:locked/>
    <w:rsid w:val="009819A7"/>
    <w:rPr>
      <w:rFonts w:cs="Times New Roman"/>
      <w:sz w:val="24"/>
    </w:rPr>
  </w:style>
  <w:style w:type="paragraph" w:customStyle="1" w:styleId="Odsekzoznamu2">
    <w:name w:val="Odsek zoznamu2"/>
    <w:basedOn w:val="Normlny"/>
    <w:rsid w:val="00EF24C2"/>
    <w:pPr>
      <w:ind w:left="720"/>
      <w:contextualSpacing/>
    </w:pPr>
  </w:style>
  <w:style w:type="paragraph" w:customStyle="1" w:styleId="Revzia1">
    <w:name w:val="Revízia1"/>
    <w:hidden/>
    <w:semiHidden/>
    <w:rsid w:val="004442F4"/>
    <w:rPr>
      <w:sz w:val="24"/>
      <w:lang w:eastAsia="sk-SK"/>
    </w:rPr>
  </w:style>
  <w:style w:type="paragraph" w:styleId="Revzia">
    <w:name w:val="Revision"/>
    <w:hidden/>
    <w:uiPriority w:val="99"/>
    <w:semiHidden/>
    <w:rsid w:val="004B64E4"/>
    <w:rPr>
      <w:sz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C6705"/>
    <w:pPr>
      <w:ind w:left="720"/>
      <w:contextualSpacing/>
    </w:pPr>
    <w:rPr>
      <w:lang w:val="x-none" w:eastAsia="x-none"/>
    </w:rPr>
  </w:style>
  <w:style w:type="character" w:customStyle="1" w:styleId="NzovChar">
    <w:name w:val="Názov Char"/>
    <w:link w:val="Nzov"/>
    <w:rsid w:val="00651157"/>
    <w:rPr>
      <w:b/>
      <w:sz w:val="28"/>
      <w:szCs w:val="28"/>
    </w:rPr>
  </w:style>
  <w:style w:type="paragraph" w:customStyle="1" w:styleId="Default">
    <w:name w:val="Default"/>
    <w:rsid w:val="00BA608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character" w:customStyle="1" w:styleId="Siln">
    <w:name w:val="Silný"/>
    <w:uiPriority w:val="22"/>
    <w:qFormat/>
    <w:locked/>
    <w:rsid w:val="00F62BFF"/>
    <w:rPr>
      <w:b/>
      <w:bCs/>
    </w:rPr>
  </w:style>
  <w:style w:type="paragraph" w:styleId="Normlnywebov">
    <w:name w:val="Normal (Web)"/>
    <w:basedOn w:val="Normlny"/>
    <w:uiPriority w:val="99"/>
    <w:unhideWhenUsed/>
    <w:rsid w:val="00F62BFF"/>
    <w:pPr>
      <w:spacing w:after="480"/>
      <w:jc w:val="left"/>
    </w:pPr>
    <w:rPr>
      <w:szCs w:val="24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E56F2D"/>
  </w:style>
  <w:style w:type="character" w:customStyle="1" w:styleId="TextkomentraChar">
    <w:name w:val="Text komentára Char"/>
    <w:link w:val="Textkomentra"/>
    <w:semiHidden/>
    <w:rsid w:val="00640065"/>
  </w:style>
  <w:style w:type="character" w:customStyle="1" w:styleId="Nadpis3Char">
    <w:name w:val="Nadpis 3 Char"/>
    <w:link w:val="Nadpis3"/>
    <w:rsid w:val="00AF57B9"/>
    <w:rPr>
      <w:b/>
      <w:bCs/>
      <w:sz w:val="24"/>
      <w:szCs w:val="24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7C05A6"/>
    <w:rPr>
      <w:sz w:val="24"/>
    </w:rPr>
  </w:style>
  <w:style w:type="paragraph" w:customStyle="1" w:styleId="Textbodyindent">
    <w:name w:val="Text body indent"/>
    <w:basedOn w:val="Normlny"/>
    <w:rsid w:val="00781618"/>
    <w:pPr>
      <w:suppressAutoHyphens/>
      <w:autoSpaceDN w:val="0"/>
      <w:textAlignment w:val="baseline"/>
    </w:pPr>
    <w:rPr>
      <w:rFonts w:eastAsia="Arial Unicode MS"/>
      <w:kern w:val="3"/>
      <w:sz w:val="22"/>
      <w:szCs w:val="22"/>
      <w:lang w:eastAsia="zh-CN"/>
    </w:rPr>
  </w:style>
  <w:style w:type="character" w:customStyle="1" w:styleId="Nadpis1Char">
    <w:name w:val="Nadpis 1 Char"/>
    <w:link w:val="Nadpis1"/>
    <w:rsid w:val="00D6030B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4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32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9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64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6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87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8733-D69F-4807-BA34-AD9D3B92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613</Words>
  <Characters>3497</Characters>
  <Application>Microsoft Office Word</Application>
  <DocSecurity>0</DocSecurity>
  <Lines>29</Lines>
  <Paragraphs>8</Paragraphs>
  <ScaleCrop>false</ScaleCrop>
  <Company>TOSHIBA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spinciak</dc:creator>
  <cp:keywords/>
  <cp:lastModifiedBy>Barbie</cp:lastModifiedBy>
  <cp:revision>148</cp:revision>
  <cp:lastPrinted>2025-05-30T05:57:00Z</cp:lastPrinted>
  <dcterms:created xsi:type="dcterms:W3CDTF">2025-05-22T06:07:00Z</dcterms:created>
  <dcterms:modified xsi:type="dcterms:W3CDTF">2025-09-16T11:49:00Z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3,4,5,6,7,8,9,a,b,c,d,e,f,10,11,12,13,14,15,16,17,18,19,1a,1b,1c,1d,1e,1f,20,21,22,23,24,25,26,27,28,29,2a,2b,2c,2d,2e,2f,30,31,32,33,34,35,36,37,38,39,3a,3b,3c,3d,3e,3f,1a6c040,1a6c041,1a6c042,1a6c043</vt:lpwstr>
  </property>
  <property fmtid="{D5CDD505-2E9C-101B-9397-08002B2CF9AE}" pid="3" name="ClassificationContentMarkingFooterShapeIds-1">
    <vt:lpwstr>1a6c044,1a6c045,1a6c046,1a6c047,1a6c048,1a6c049,1a6c04a,1a6c04b,1a6c04c,1a6c04d,1a6c04e,1a6c04f,1a6c050,1a6c051,1a6c052,1a6c053,1a6c054,1a6c055,1a6c056,1a6c057,1a6c058,1a6c059,1a6c05a,1a6c05b,1a6c05c,1a6c05d</vt:lpwstr>
  </property>
  <property fmtid="{D5CDD505-2E9C-101B-9397-08002B2CF9AE}" pid="4" name="ClassificationContentMarkingFooterShapeIds-2">
    <vt:lpwstr>1a6c05e,1a6c05f,1a6c060,1a6c061,1a6c062,1a6c063,1a6c064,1a6c065,1a6c066,1a6c067,1a6c068,1a6c069,1a6c06a,1a6c06b,1a6c06c,1a6c06d,1a6c06e,1a6c06f,1a6c070,1a6c071,1a6c072,1a6c074,1a6c075,1a6c076,1a6c077,1a6c078</vt:lpwstr>
  </property>
  <property fmtid="{D5CDD505-2E9C-101B-9397-08002B2CF9AE}" pid="5" name="ClassificationContentMarkingFooterShapeIds-3">
    <vt:lpwstr>1a6c079,1a6c07a,1a6c07b,1a6c07c,1a6c07d,1a6c07e,1a6c07f,2246da40,2246da41,2246da42,2246da43,2246da44,2246da45,2246da46,2246da47,2246da48,2246da49,2246da4a,2246da4b,2246da4c,2246da4d,2246da4e,2246da4f,2246da50</vt:lpwstr>
  </property>
  <property fmtid="{D5CDD505-2E9C-101B-9397-08002B2CF9AE}" pid="6" name="ClassificationContentMarkingFooterShapeIds-4">
    <vt:lpwstr>2246da51,2246da52,2246da53,2246da54,2246da55,2246da56,2246da57,2246da58,2246da59,2246da5a,2246da5c,2246da5d,2246da5e,2246da5f,2246da60,2246da61,2246da62,2246da63,2246da64,2246da65,2246da66</vt:lpwstr>
  </property>
  <property fmtid="{D5CDD505-2E9C-101B-9397-08002B2CF9AE}" pid="7" name="ClassificationContentMarkingFooterFontProps">
    <vt:lpwstr>#008000,11,Calibri</vt:lpwstr>
  </property>
  <property fmtid="{D5CDD505-2E9C-101B-9397-08002B2CF9AE}" pid="8" name="ClassificationContentMarkingFooterText">
    <vt:lpwstr>    INTERNÉ</vt:lpwstr>
  </property>
  <property fmtid="{D5CDD505-2E9C-101B-9397-08002B2CF9AE}" pid="9" name="MSIP_Label_54743a8a-75f7-4ac9-9741-a35bd0337f21_Enabled">
    <vt:lpwstr>true</vt:lpwstr>
  </property>
  <property fmtid="{D5CDD505-2E9C-101B-9397-08002B2CF9AE}" pid="10" name="MSIP_Label_54743a8a-75f7-4ac9-9741-a35bd0337f21_SetDate">
    <vt:lpwstr>2025-05-22T07:55:08Z</vt:lpwstr>
  </property>
  <property fmtid="{D5CDD505-2E9C-101B-9397-08002B2CF9AE}" pid="11" name="MSIP_Label_54743a8a-75f7-4ac9-9741-a35bd0337f21_Method">
    <vt:lpwstr>Privileged</vt:lpwstr>
  </property>
  <property fmtid="{D5CDD505-2E9C-101B-9397-08002B2CF9AE}" pid="12" name="MSIP_Label_54743a8a-75f7-4ac9-9741-a35bd0337f21_Name">
    <vt:lpwstr>INTERNÉ</vt:lpwstr>
  </property>
  <property fmtid="{D5CDD505-2E9C-101B-9397-08002B2CF9AE}" pid="13" name="MSIP_Label_54743a8a-75f7-4ac9-9741-a35bd0337f21_SiteId">
    <vt:lpwstr>e0d54165-a303-4a6a-9954-68dfeb2b693d</vt:lpwstr>
  </property>
  <property fmtid="{D5CDD505-2E9C-101B-9397-08002B2CF9AE}" pid="14" name="MSIP_Label_54743a8a-75f7-4ac9-9741-a35bd0337f21_ActionId">
    <vt:lpwstr>8b176e4b-de32-4595-acab-6ed91aec96ca</vt:lpwstr>
  </property>
  <property fmtid="{D5CDD505-2E9C-101B-9397-08002B2CF9AE}" pid="15" name="MSIP_Label_54743a8a-75f7-4ac9-9741-a35bd0337f21_ContentBits">
    <vt:lpwstr>2</vt:lpwstr>
  </property>
</Properties>
</file>