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0413" w14:textId="792280AC" w:rsidR="00EC0BF1" w:rsidRPr="00EC0BF1" w:rsidRDefault="00EC0BF1" w:rsidP="00EC0BF1">
      <w:pPr>
        <w:ind w:left="709" w:hanging="567"/>
        <w:jc w:val="center"/>
        <w:rPr>
          <w:b/>
          <w:sz w:val="28"/>
          <w:szCs w:val="28"/>
        </w:rPr>
      </w:pPr>
      <w:r w:rsidRPr="00EC0BF1">
        <w:rPr>
          <w:b/>
          <w:sz w:val="28"/>
          <w:szCs w:val="28"/>
        </w:rPr>
        <w:t>Nákup včelích matiek</w:t>
      </w:r>
    </w:p>
    <w:p w14:paraId="067BEF18" w14:textId="783174FD" w:rsidR="00941116" w:rsidRPr="004911DB" w:rsidRDefault="00941116" w:rsidP="000D2757">
      <w:pPr>
        <w:spacing w:before="120"/>
        <w:rPr>
          <w:b/>
        </w:rPr>
      </w:pPr>
      <w:r w:rsidRPr="004911DB">
        <w:rPr>
          <w:b/>
        </w:rPr>
        <w:t>1. Údaje o včeláro</w:t>
      </w:r>
      <w:r>
        <w:rPr>
          <w:b/>
        </w:rPr>
        <w:t>vi, ktorý nakúpil</w:t>
      </w:r>
      <w:r w:rsidRPr="004911DB">
        <w:rPr>
          <w:b/>
        </w:rPr>
        <w:t xml:space="preserve"> včelie matky: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511"/>
        <w:gridCol w:w="2508"/>
        <w:gridCol w:w="2973"/>
        <w:gridCol w:w="4111"/>
      </w:tblGrid>
      <w:tr w:rsidR="00941116" w:rsidRPr="004911DB" w14:paraId="28099D38" w14:textId="77777777" w:rsidTr="00EA604C">
        <w:trPr>
          <w:trHeight w:val="338"/>
        </w:trPr>
        <w:tc>
          <w:tcPr>
            <w:tcW w:w="3983" w:type="dxa"/>
            <w:gridSpan w:val="2"/>
            <w:vMerge w:val="restart"/>
            <w:shd w:val="clear" w:color="auto" w:fill="auto"/>
          </w:tcPr>
          <w:p w14:paraId="52F57FDF" w14:textId="77777777" w:rsidR="00941116" w:rsidRPr="004911DB" w:rsidRDefault="00941116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20F2AA3" w14:textId="77777777" w:rsidR="00941116" w:rsidRPr="004911DB" w:rsidRDefault="00941116" w:rsidP="00EA604C"/>
        </w:tc>
        <w:tc>
          <w:tcPr>
            <w:tcW w:w="2508" w:type="dxa"/>
          </w:tcPr>
          <w:p w14:paraId="0540444F" w14:textId="77777777" w:rsidR="00941116" w:rsidRPr="004911DB" w:rsidRDefault="00941116" w:rsidP="00EA604C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7084" w:type="dxa"/>
            <w:gridSpan w:val="2"/>
            <w:vMerge w:val="restart"/>
            <w:shd w:val="clear" w:color="auto" w:fill="auto"/>
          </w:tcPr>
          <w:p w14:paraId="406B329F" w14:textId="77777777" w:rsidR="00941116" w:rsidRPr="0025310B" w:rsidRDefault="00941116" w:rsidP="00EA604C">
            <w:pPr>
              <w:rPr>
                <w:sz w:val="20"/>
              </w:rPr>
            </w:pPr>
            <w:r>
              <w:rPr>
                <w:sz w:val="20"/>
              </w:rPr>
              <w:t>Názov a sídlo organizácie:</w:t>
            </w:r>
          </w:p>
          <w:p w14:paraId="25554E63" w14:textId="77777777" w:rsidR="00941116" w:rsidRPr="0025310B" w:rsidRDefault="00941116" w:rsidP="00EA604C">
            <w:pPr>
              <w:rPr>
                <w:sz w:val="20"/>
              </w:rPr>
            </w:pPr>
          </w:p>
        </w:tc>
      </w:tr>
      <w:tr w:rsidR="00941116" w:rsidRPr="004911DB" w14:paraId="33C2D912" w14:textId="77777777" w:rsidTr="00EA604C">
        <w:trPr>
          <w:trHeight w:val="337"/>
        </w:trPr>
        <w:tc>
          <w:tcPr>
            <w:tcW w:w="3983" w:type="dxa"/>
            <w:gridSpan w:val="2"/>
            <w:vMerge/>
            <w:shd w:val="clear" w:color="auto" w:fill="auto"/>
          </w:tcPr>
          <w:p w14:paraId="6B8FE671" w14:textId="77777777" w:rsidR="00941116" w:rsidRPr="004911DB" w:rsidRDefault="00941116" w:rsidP="00EA604C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</w:tcPr>
          <w:p w14:paraId="32103245" w14:textId="77777777" w:rsidR="00941116" w:rsidRDefault="00941116" w:rsidP="00EA604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6A2802F9" w14:textId="77777777" w:rsidR="00941116" w:rsidRPr="004911DB" w:rsidRDefault="00941116" w:rsidP="00EA604C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7084" w:type="dxa"/>
            <w:gridSpan w:val="2"/>
            <w:vMerge/>
            <w:shd w:val="clear" w:color="auto" w:fill="auto"/>
          </w:tcPr>
          <w:p w14:paraId="7287E98B" w14:textId="77777777" w:rsidR="00941116" w:rsidRDefault="00941116" w:rsidP="00EA604C">
            <w:pPr>
              <w:rPr>
                <w:sz w:val="20"/>
              </w:rPr>
            </w:pPr>
          </w:p>
        </w:tc>
      </w:tr>
      <w:tr w:rsidR="00941116" w:rsidRPr="004911DB" w14:paraId="15E1B11E" w14:textId="77777777" w:rsidTr="00EA604C">
        <w:tc>
          <w:tcPr>
            <w:tcW w:w="6491" w:type="dxa"/>
            <w:gridSpan w:val="3"/>
          </w:tcPr>
          <w:p w14:paraId="334060D3" w14:textId="77777777" w:rsidR="00941116" w:rsidRPr="004911DB" w:rsidRDefault="0094111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496C6E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7084" w:type="dxa"/>
            <w:gridSpan w:val="2"/>
          </w:tcPr>
          <w:p w14:paraId="15BE2689" w14:textId="77777777" w:rsidR="00941116" w:rsidRPr="004911DB" w:rsidRDefault="0094111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941116" w:rsidRPr="004911DB" w14:paraId="04FDDD1B" w14:textId="77777777" w:rsidTr="00EA604C">
        <w:trPr>
          <w:trHeight w:val="379"/>
        </w:trPr>
        <w:tc>
          <w:tcPr>
            <w:tcW w:w="2472" w:type="dxa"/>
            <w:vAlign w:val="center"/>
          </w:tcPr>
          <w:p w14:paraId="691470A9" w14:textId="77777777" w:rsidR="00941116" w:rsidRPr="004911DB" w:rsidRDefault="0094111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1C721D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019" w:type="dxa"/>
            <w:gridSpan w:val="2"/>
            <w:vAlign w:val="center"/>
          </w:tcPr>
          <w:p w14:paraId="5F40BFED" w14:textId="77777777" w:rsidR="00941116" w:rsidRPr="004911DB" w:rsidRDefault="0094111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1C721D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73" w:type="dxa"/>
            <w:vAlign w:val="center"/>
          </w:tcPr>
          <w:p w14:paraId="244ADB0C" w14:textId="77777777" w:rsidR="00941116" w:rsidRPr="004911DB" w:rsidRDefault="0094111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1C721D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111" w:type="dxa"/>
            <w:vAlign w:val="center"/>
          </w:tcPr>
          <w:p w14:paraId="4E8D6837" w14:textId="77777777" w:rsidR="00941116" w:rsidRPr="004911DB" w:rsidRDefault="0094111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1C721D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941116" w:rsidRPr="00463907" w14:paraId="58C98BDA" w14:textId="77777777" w:rsidTr="00EA604C">
        <w:trPr>
          <w:trHeight w:val="554"/>
        </w:trPr>
        <w:tc>
          <w:tcPr>
            <w:tcW w:w="9464" w:type="dxa"/>
            <w:gridSpan w:val="4"/>
            <w:vAlign w:val="center"/>
          </w:tcPr>
          <w:p w14:paraId="7C32B62F" w14:textId="77777777" w:rsidR="00941116" w:rsidRPr="00463907" w:rsidRDefault="00941116" w:rsidP="00EA604C">
            <w:r w:rsidRPr="004911DB">
              <w:rPr>
                <w:b/>
                <w:sz w:val="20"/>
              </w:rPr>
              <w:t xml:space="preserve">Počet včelstiev </w:t>
            </w:r>
            <w:r>
              <w:rPr>
                <w:b/>
                <w:sz w:val="20"/>
              </w:rPr>
              <w:t xml:space="preserve">v CEHZ </w:t>
            </w:r>
            <w:r w:rsidRPr="004911DB">
              <w:rPr>
                <w:b/>
                <w:sz w:val="20"/>
              </w:rPr>
              <w:t xml:space="preserve">ku dňu nákupu </w:t>
            </w:r>
            <w:r>
              <w:rPr>
                <w:b/>
                <w:sz w:val="20"/>
              </w:rPr>
              <w:t>včelích matiek:</w:t>
            </w:r>
          </w:p>
        </w:tc>
        <w:tc>
          <w:tcPr>
            <w:tcW w:w="4111" w:type="dxa"/>
            <w:vAlign w:val="center"/>
          </w:tcPr>
          <w:p w14:paraId="7B6094D3" w14:textId="77777777" w:rsidR="00941116" w:rsidRPr="00463907" w:rsidRDefault="00941116" w:rsidP="00EA604C"/>
        </w:tc>
      </w:tr>
    </w:tbl>
    <w:p w14:paraId="20109E5A" w14:textId="77777777" w:rsidR="00941116" w:rsidRPr="004911DB" w:rsidRDefault="00941116" w:rsidP="00941116">
      <w:pPr>
        <w:spacing w:before="240"/>
        <w:rPr>
          <w:b/>
        </w:rPr>
      </w:pPr>
      <w:r w:rsidRPr="004911DB">
        <w:rPr>
          <w:b/>
        </w:rPr>
        <w:t>2. Údaje o</w:t>
      </w:r>
      <w:r>
        <w:rPr>
          <w:b/>
        </w:rPr>
        <w:t> nakúpených včelích matkách*</w:t>
      </w:r>
      <w:r w:rsidRPr="004911DB">
        <w:rPr>
          <w:b/>
        </w:rPr>
        <w:t>:</w:t>
      </w:r>
    </w:p>
    <w:p w14:paraId="622E4E49" w14:textId="77777777" w:rsidR="00941116" w:rsidRPr="004911DB" w:rsidRDefault="00941116" w:rsidP="00941116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721D">
        <w:rPr>
          <w:sz w:val="22"/>
          <w:szCs w:val="22"/>
        </w:rPr>
      </w:r>
      <w:r w:rsidR="001C721D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plemennej neoplodnenej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 šľachtenej na hygienický prejav a odolnosť voči </w:t>
      </w:r>
      <w:proofErr w:type="spellStart"/>
      <w:r>
        <w:rPr>
          <w:sz w:val="22"/>
          <w:szCs w:val="22"/>
        </w:rPr>
        <w:t>varroáze</w:t>
      </w:r>
      <w:proofErr w:type="spellEnd"/>
      <w:r>
        <w:rPr>
          <w:sz w:val="22"/>
          <w:szCs w:val="22"/>
        </w:rPr>
        <w:t xml:space="preserve"> alebo obstaranie jej larvy v materskej bunke</w:t>
      </w:r>
    </w:p>
    <w:p w14:paraId="620AF414" w14:textId="77777777" w:rsidR="00941116" w:rsidRDefault="00941116" w:rsidP="00941116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721D">
        <w:rPr>
          <w:sz w:val="22"/>
          <w:szCs w:val="22"/>
        </w:rPr>
      </w:r>
      <w:r w:rsidR="001C721D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prirodzene 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14:paraId="7588128A" w14:textId="77777777" w:rsidR="00941116" w:rsidRPr="004911DB" w:rsidRDefault="00941116" w:rsidP="00941116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721D">
        <w:rPr>
          <w:sz w:val="22"/>
          <w:szCs w:val="22"/>
        </w:rPr>
      </w:r>
      <w:r w:rsidR="001C721D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umelo 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14:paraId="55824958" w14:textId="77777777" w:rsidR="00941116" w:rsidRPr="004911DB" w:rsidRDefault="00941116" w:rsidP="00941116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721D">
        <w:rPr>
          <w:sz w:val="22"/>
          <w:szCs w:val="22"/>
        </w:rPr>
      </w:r>
      <w:r w:rsidR="001C721D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včely, ktorej plemenná hodnota umožňuje použitie na účely prevádzkovania zariadenia určeného na vykonávanie výkonnostných testov na testovanie plemennej hodnoty včiel </w:t>
      </w:r>
    </w:p>
    <w:p w14:paraId="67F7083A" w14:textId="77777777" w:rsidR="00941116" w:rsidRDefault="00941116" w:rsidP="00941116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C721D">
        <w:rPr>
          <w:sz w:val="22"/>
          <w:szCs w:val="22"/>
        </w:rPr>
      </w:r>
      <w:r w:rsidR="001C721D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plemennej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 z iného členského štátu Európskej únie alebo z tretieho štátu</w:t>
      </w:r>
    </w:p>
    <w:p w14:paraId="6B809344" w14:textId="77777777" w:rsidR="00941116" w:rsidRPr="00603C5A" w:rsidRDefault="00941116" w:rsidP="00941116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rFonts w:ascii="Symbol" w:eastAsia="Symbol" w:hAnsi="Symbol" w:cs="Symbol"/>
          <w:sz w:val="20"/>
        </w:rPr>
        <w:t></w:t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 xml:space="preserve">prílohu č. </w:t>
      </w:r>
      <w:r w:rsidR="00C62B3B">
        <w:rPr>
          <w:sz w:val="20"/>
        </w:rPr>
        <w:t>36</w:t>
      </w:r>
      <w:r>
        <w:rPr>
          <w:sz w:val="20"/>
        </w:rPr>
        <w:t>)</w:t>
      </w:r>
    </w:p>
    <w:p w14:paraId="12B32DAF" w14:textId="77777777" w:rsidR="00941116" w:rsidRPr="004911DB" w:rsidRDefault="00941116" w:rsidP="00941116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Údaje o predajcovi včelích matiek:</w:t>
      </w:r>
    </w:p>
    <w:p w14:paraId="0FCB9FF9" w14:textId="77777777" w:rsidR="00941116" w:rsidRPr="004911DB" w:rsidRDefault="00941116" w:rsidP="00941116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37"/>
        <w:gridCol w:w="1701"/>
        <w:gridCol w:w="1701"/>
        <w:gridCol w:w="1985"/>
        <w:gridCol w:w="1843"/>
        <w:gridCol w:w="1843"/>
        <w:gridCol w:w="1418"/>
      </w:tblGrid>
      <w:tr w:rsidR="00941116" w:rsidRPr="004911DB" w14:paraId="3F3F9552" w14:textId="77777777" w:rsidTr="00EA604C">
        <w:trPr>
          <w:trHeight w:val="680"/>
          <w:tblHeader/>
        </w:trPr>
        <w:tc>
          <w:tcPr>
            <w:tcW w:w="639" w:type="dxa"/>
            <w:shd w:val="clear" w:color="auto" w:fill="auto"/>
            <w:vAlign w:val="center"/>
          </w:tcPr>
          <w:p w14:paraId="08528710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0667C42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CD43E8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Meno, 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BA9F9" w14:textId="77777777" w:rsidR="00941116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z</w:t>
            </w:r>
            <w:r>
              <w:rPr>
                <w:b/>
                <w:sz w:val="20"/>
              </w:rPr>
              <w:t xml:space="preserve"> CRV / kód farmy </w:t>
            </w:r>
          </w:p>
          <w:p w14:paraId="772AAD80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</w:t>
            </w:r>
            <w:r w:rsidRPr="004911DB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EHZ</w:t>
            </w:r>
          </w:p>
        </w:tc>
        <w:tc>
          <w:tcPr>
            <w:tcW w:w="1701" w:type="dxa"/>
            <w:vAlign w:val="center"/>
          </w:tcPr>
          <w:p w14:paraId="3D089654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>dekrétu chovateľa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81C29B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</w:t>
            </w:r>
            <w:r>
              <w:rPr>
                <w:b/>
                <w:sz w:val="20"/>
              </w:rPr>
              <w:t>nákupu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2A335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Počet </w:t>
            </w:r>
            <w:r>
              <w:rPr>
                <w:b/>
                <w:sz w:val="20"/>
              </w:rPr>
              <w:t>nakúpených</w:t>
            </w:r>
            <w:r w:rsidRPr="004911DB">
              <w:rPr>
                <w:b/>
                <w:sz w:val="20"/>
              </w:rPr>
              <w:t xml:space="preserve"> včelích matiek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7F6006" w14:textId="77777777" w:rsidR="00941116" w:rsidRPr="00651908" w:rsidRDefault="00941116" w:rsidP="00EA604C">
            <w:pPr>
              <w:jc w:val="center"/>
              <w:rPr>
                <w:b/>
                <w:sz w:val="20"/>
              </w:rPr>
            </w:pPr>
            <w:r w:rsidRPr="00FD6C45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 xml:space="preserve">účtovného </w:t>
            </w:r>
            <w:r w:rsidRPr="00FD6C45">
              <w:rPr>
                <w:b/>
                <w:sz w:val="20"/>
              </w:rPr>
              <w:t>dokladu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F5AB1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Suma*</w:t>
            </w:r>
          </w:p>
        </w:tc>
      </w:tr>
      <w:tr w:rsidR="00941116" w:rsidRPr="004911DB" w14:paraId="71CA73DA" w14:textId="77777777" w:rsidTr="00EA604C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176C5C7C" w14:textId="77777777" w:rsidR="00941116" w:rsidRPr="004911DB" w:rsidRDefault="00941116" w:rsidP="00EA604C">
            <w:pPr>
              <w:jc w:val="center"/>
            </w:pPr>
            <w:r w:rsidRPr="004911DB"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2723CCF" w14:textId="77777777" w:rsidR="00941116" w:rsidRPr="004911DB" w:rsidRDefault="00941116" w:rsidP="00EA604C"/>
        </w:tc>
        <w:tc>
          <w:tcPr>
            <w:tcW w:w="1701" w:type="dxa"/>
            <w:shd w:val="clear" w:color="auto" w:fill="auto"/>
            <w:vAlign w:val="center"/>
          </w:tcPr>
          <w:p w14:paraId="09773BAD" w14:textId="77777777" w:rsidR="00941116" w:rsidRPr="004911DB" w:rsidRDefault="00941116" w:rsidP="00EA604C"/>
        </w:tc>
        <w:tc>
          <w:tcPr>
            <w:tcW w:w="1701" w:type="dxa"/>
          </w:tcPr>
          <w:p w14:paraId="65DC1391" w14:textId="77777777" w:rsidR="00941116" w:rsidRPr="004911DB" w:rsidRDefault="00941116" w:rsidP="00EA604C"/>
        </w:tc>
        <w:tc>
          <w:tcPr>
            <w:tcW w:w="1985" w:type="dxa"/>
            <w:shd w:val="clear" w:color="auto" w:fill="auto"/>
            <w:vAlign w:val="center"/>
          </w:tcPr>
          <w:p w14:paraId="22064D43" w14:textId="77777777" w:rsidR="00941116" w:rsidRPr="004911DB" w:rsidRDefault="00941116" w:rsidP="00EA604C"/>
        </w:tc>
        <w:tc>
          <w:tcPr>
            <w:tcW w:w="1843" w:type="dxa"/>
            <w:shd w:val="clear" w:color="auto" w:fill="auto"/>
            <w:vAlign w:val="center"/>
          </w:tcPr>
          <w:p w14:paraId="11D4451D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334FD5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AC82CB" w14:textId="77777777" w:rsidR="00941116" w:rsidRPr="004911DB" w:rsidRDefault="00941116" w:rsidP="00EA604C"/>
        </w:tc>
      </w:tr>
      <w:tr w:rsidR="00941116" w:rsidRPr="004911DB" w14:paraId="299EAE0A" w14:textId="77777777" w:rsidTr="00EA604C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0AA5E80F" w14:textId="77777777" w:rsidR="00941116" w:rsidRPr="004911DB" w:rsidRDefault="00941116" w:rsidP="00EA604C">
            <w:pPr>
              <w:jc w:val="center"/>
            </w:pPr>
            <w:r w:rsidRPr="004911DB"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99DADC" w14:textId="77777777" w:rsidR="00941116" w:rsidRPr="004911DB" w:rsidRDefault="00941116" w:rsidP="00EA604C"/>
        </w:tc>
        <w:tc>
          <w:tcPr>
            <w:tcW w:w="1701" w:type="dxa"/>
            <w:shd w:val="clear" w:color="auto" w:fill="auto"/>
            <w:vAlign w:val="center"/>
          </w:tcPr>
          <w:p w14:paraId="6002E84B" w14:textId="77777777" w:rsidR="00941116" w:rsidRPr="004911DB" w:rsidRDefault="00941116" w:rsidP="00EA604C"/>
        </w:tc>
        <w:tc>
          <w:tcPr>
            <w:tcW w:w="1701" w:type="dxa"/>
          </w:tcPr>
          <w:p w14:paraId="577DB5C4" w14:textId="77777777" w:rsidR="00941116" w:rsidRPr="004911DB" w:rsidRDefault="00941116" w:rsidP="00EA604C"/>
        </w:tc>
        <w:tc>
          <w:tcPr>
            <w:tcW w:w="1985" w:type="dxa"/>
            <w:shd w:val="clear" w:color="auto" w:fill="auto"/>
            <w:vAlign w:val="center"/>
          </w:tcPr>
          <w:p w14:paraId="181D5E59" w14:textId="77777777" w:rsidR="00941116" w:rsidRPr="004911DB" w:rsidRDefault="00941116" w:rsidP="00EA604C"/>
        </w:tc>
        <w:tc>
          <w:tcPr>
            <w:tcW w:w="1843" w:type="dxa"/>
            <w:shd w:val="clear" w:color="auto" w:fill="auto"/>
            <w:vAlign w:val="center"/>
          </w:tcPr>
          <w:p w14:paraId="2F308FA0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4861E4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50B981" w14:textId="77777777" w:rsidR="00941116" w:rsidRPr="004911DB" w:rsidRDefault="00941116" w:rsidP="00EA604C"/>
        </w:tc>
      </w:tr>
      <w:tr w:rsidR="00941116" w:rsidRPr="004911DB" w14:paraId="19F0C8C1" w14:textId="77777777" w:rsidTr="00EA604C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63B006D5" w14:textId="77777777" w:rsidR="00941116" w:rsidRPr="004911DB" w:rsidRDefault="00941116" w:rsidP="00EA604C">
            <w:pPr>
              <w:jc w:val="center"/>
            </w:pPr>
            <w:r w:rsidRPr="004911DB"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9C99029" w14:textId="77777777" w:rsidR="00941116" w:rsidRPr="004911DB" w:rsidRDefault="00941116" w:rsidP="00EA604C"/>
        </w:tc>
        <w:tc>
          <w:tcPr>
            <w:tcW w:w="1701" w:type="dxa"/>
            <w:shd w:val="clear" w:color="auto" w:fill="auto"/>
            <w:vAlign w:val="center"/>
          </w:tcPr>
          <w:p w14:paraId="382CF31C" w14:textId="77777777" w:rsidR="00941116" w:rsidRPr="004911DB" w:rsidRDefault="00941116" w:rsidP="00EA604C"/>
        </w:tc>
        <w:tc>
          <w:tcPr>
            <w:tcW w:w="1701" w:type="dxa"/>
          </w:tcPr>
          <w:p w14:paraId="4FA87E44" w14:textId="77777777" w:rsidR="00941116" w:rsidRPr="004911DB" w:rsidRDefault="00941116" w:rsidP="00EA604C"/>
        </w:tc>
        <w:tc>
          <w:tcPr>
            <w:tcW w:w="1985" w:type="dxa"/>
            <w:shd w:val="clear" w:color="auto" w:fill="auto"/>
            <w:vAlign w:val="center"/>
          </w:tcPr>
          <w:p w14:paraId="73B995E4" w14:textId="77777777" w:rsidR="00941116" w:rsidRPr="004911DB" w:rsidRDefault="00941116" w:rsidP="00EA604C"/>
        </w:tc>
        <w:tc>
          <w:tcPr>
            <w:tcW w:w="1843" w:type="dxa"/>
            <w:shd w:val="clear" w:color="auto" w:fill="auto"/>
            <w:vAlign w:val="center"/>
          </w:tcPr>
          <w:p w14:paraId="7DFE16EE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0EF11D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890319" w14:textId="77777777" w:rsidR="00941116" w:rsidRPr="004911DB" w:rsidRDefault="00941116" w:rsidP="00EA604C"/>
        </w:tc>
      </w:tr>
      <w:tr w:rsidR="00941116" w:rsidRPr="004911DB" w14:paraId="30ECE7E5" w14:textId="77777777" w:rsidTr="00EA604C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111A96B9" w14:textId="77777777" w:rsidR="00941116" w:rsidRPr="004911DB" w:rsidRDefault="00941116" w:rsidP="00EA604C">
            <w:pPr>
              <w:jc w:val="center"/>
            </w:pPr>
            <w:r w:rsidRPr="004911DB"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3D2B5F" w14:textId="77777777" w:rsidR="00941116" w:rsidRPr="004911DB" w:rsidRDefault="00941116" w:rsidP="00EA604C"/>
        </w:tc>
        <w:tc>
          <w:tcPr>
            <w:tcW w:w="1701" w:type="dxa"/>
            <w:shd w:val="clear" w:color="auto" w:fill="auto"/>
            <w:vAlign w:val="center"/>
          </w:tcPr>
          <w:p w14:paraId="229D88DD" w14:textId="77777777" w:rsidR="00941116" w:rsidRPr="004911DB" w:rsidRDefault="00941116" w:rsidP="00EA604C"/>
        </w:tc>
        <w:tc>
          <w:tcPr>
            <w:tcW w:w="1701" w:type="dxa"/>
          </w:tcPr>
          <w:p w14:paraId="031A88FA" w14:textId="77777777" w:rsidR="00941116" w:rsidRPr="004911DB" w:rsidRDefault="00941116" w:rsidP="00EA604C"/>
        </w:tc>
        <w:tc>
          <w:tcPr>
            <w:tcW w:w="1985" w:type="dxa"/>
            <w:shd w:val="clear" w:color="auto" w:fill="auto"/>
            <w:vAlign w:val="center"/>
          </w:tcPr>
          <w:p w14:paraId="58476FB1" w14:textId="77777777" w:rsidR="00941116" w:rsidRPr="004911DB" w:rsidRDefault="00941116" w:rsidP="00EA604C"/>
        </w:tc>
        <w:tc>
          <w:tcPr>
            <w:tcW w:w="1843" w:type="dxa"/>
            <w:shd w:val="clear" w:color="auto" w:fill="auto"/>
            <w:vAlign w:val="center"/>
          </w:tcPr>
          <w:p w14:paraId="604DAD93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ABDBDD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35A3A1" w14:textId="77777777" w:rsidR="00941116" w:rsidRPr="004911DB" w:rsidRDefault="00941116" w:rsidP="00EA604C"/>
        </w:tc>
      </w:tr>
    </w:tbl>
    <w:p w14:paraId="33361CF7" w14:textId="77777777" w:rsidR="00941116" w:rsidRPr="004911DB" w:rsidRDefault="00941116" w:rsidP="00941116">
      <w:pPr>
        <w:ind w:left="142" w:hanging="142"/>
        <w:rPr>
          <w:sz w:val="20"/>
        </w:rPr>
      </w:pPr>
      <w:r w:rsidRPr="004911DB">
        <w:rPr>
          <w:sz w:val="20"/>
        </w:rPr>
        <w:t>*</w:t>
      </w:r>
      <w:r w:rsidRPr="004911DB">
        <w:rPr>
          <w:sz w:val="20"/>
        </w:rPr>
        <w:tab/>
        <w:t>uvádza sa skutočne uhradená suma za nákup včelích matiek</w:t>
      </w:r>
      <w:r>
        <w:rPr>
          <w:sz w:val="20"/>
        </w:rPr>
        <w:t xml:space="preserve"> (v </w:t>
      </w:r>
      <w:r w:rsidR="009D41BB">
        <w:rPr>
          <w:sz w:val="20"/>
        </w:rPr>
        <w:t>eur</w:t>
      </w:r>
      <w:r>
        <w:rPr>
          <w:sz w:val="20"/>
        </w:rPr>
        <w:t>)</w:t>
      </w:r>
      <w:r w:rsidRPr="004911DB">
        <w:rPr>
          <w:sz w:val="20"/>
        </w:rPr>
        <w:t xml:space="preserve">, nie suma žiadanej </w:t>
      </w:r>
      <w:r w:rsidR="003A3946">
        <w:rPr>
          <w:sz w:val="20"/>
        </w:rPr>
        <w:t>podpory</w:t>
      </w:r>
      <w:r>
        <w:rPr>
          <w:sz w:val="20"/>
        </w:rPr>
        <w:t xml:space="preserve"> </w:t>
      </w:r>
    </w:p>
    <w:p w14:paraId="18DE56EB" w14:textId="77777777" w:rsidR="00941116" w:rsidRDefault="00941116" w:rsidP="00941116"/>
    <w:p w14:paraId="5484E62F" w14:textId="77777777" w:rsidR="00005683" w:rsidRPr="004911DB" w:rsidRDefault="00005683" w:rsidP="00005683">
      <w:pPr>
        <w:spacing w:before="120"/>
        <w:ind w:left="567" w:hanging="567"/>
        <w:rPr>
          <w:b/>
        </w:rPr>
      </w:pPr>
      <w:r>
        <w:rPr>
          <w:b/>
        </w:rPr>
        <w:lastRenderedPageBreak/>
        <w:t>4</w:t>
      </w:r>
      <w:r w:rsidRPr="004911DB">
        <w:rPr>
          <w:b/>
        </w:rPr>
        <w:t>. Včelie matky</w:t>
      </w:r>
    </w:p>
    <w:p w14:paraId="2F646834" w14:textId="77777777" w:rsidR="00005683" w:rsidRDefault="00005683" w:rsidP="000056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276"/>
        <w:gridCol w:w="1701"/>
        <w:gridCol w:w="1842"/>
      </w:tblGrid>
      <w:tr w:rsidR="00005683" w:rsidRPr="004911DB" w14:paraId="2DA7EA1A" w14:textId="77777777" w:rsidTr="00720F68">
        <w:tc>
          <w:tcPr>
            <w:tcW w:w="1951" w:type="dxa"/>
          </w:tcPr>
          <w:p w14:paraId="0A5CEC41" w14:textId="77777777" w:rsidR="00005683" w:rsidRPr="00E83A34" w:rsidRDefault="00005683" w:rsidP="00720F68">
            <w:pPr>
              <w:jc w:val="center"/>
              <w:rPr>
                <w:szCs w:val="24"/>
              </w:rPr>
            </w:pPr>
            <w:r w:rsidRPr="00E83A34">
              <w:rPr>
                <w:szCs w:val="24"/>
              </w:rPr>
              <w:t xml:space="preserve">Číslo </w:t>
            </w:r>
            <w:r>
              <w:rPr>
                <w:szCs w:val="24"/>
              </w:rPr>
              <w:t xml:space="preserve">účtovného </w:t>
            </w:r>
            <w:r w:rsidRPr="00E83A34">
              <w:rPr>
                <w:szCs w:val="24"/>
              </w:rPr>
              <w:t>dokladu</w:t>
            </w:r>
          </w:p>
        </w:tc>
        <w:tc>
          <w:tcPr>
            <w:tcW w:w="2977" w:type="dxa"/>
          </w:tcPr>
          <w:p w14:paraId="22BF34DB" w14:textId="77777777" w:rsidR="00005683" w:rsidRPr="004911DB" w:rsidRDefault="00005683" w:rsidP="00720F68">
            <w:pPr>
              <w:jc w:val="center"/>
            </w:pPr>
            <w:r>
              <w:t>Evidenčné číslo včelej matky</w:t>
            </w:r>
          </w:p>
        </w:tc>
        <w:tc>
          <w:tcPr>
            <w:tcW w:w="1276" w:type="dxa"/>
          </w:tcPr>
          <w:p w14:paraId="48A9C0AD" w14:textId="77777777" w:rsidR="00005683" w:rsidRPr="004911DB" w:rsidRDefault="00005683" w:rsidP="00720F68">
            <w:pPr>
              <w:jc w:val="center"/>
            </w:pPr>
            <w:r w:rsidRPr="004911DB">
              <w:t>množstvo</w:t>
            </w:r>
          </w:p>
        </w:tc>
        <w:tc>
          <w:tcPr>
            <w:tcW w:w="1701" w:type="dxa"/>
          </w:tcPr>
          <w:p w14:paraId="7F6DE0D4" w14:textId="77777777" w:rsidR="00005683" w:rsidRPr="004911DB" w:rsidRDefault="00005683" w:rsidP="00720F68">
            <w:pPr>
              <w:jc w:val="center"/>
            </w:pPr>
            <w:r w:rsidRPr="004911DB">
              <w:t>cena za kus</w:t>
            </w:r>
          </w:p>
        </w:tc>
        <w:tc>
          <w:tcPr>
            <w:tcW w:w="1842" w:type="dxa"/>
          </w:tcPr>
          <w:p w14:paraId="246C8D6D" w14:textId="77777777" w:rsidR="00005683" w:rsidRPr="004911DB" w:rsidRDefault="00005683" w:rsidP="00720F68">
            <w:pPr>
              <w:jc w:val="center"/>
            </w:pPr>
            <w:r w:rsidRPr="004911DB">
              <w:t>cena celkom</w:t>
            </w:r>
          </w:p>
        </w:tc>
      </w:tr>
      <w:tr w:rsidR="00005683" w:rsidRPr="004911DB" w14:paraId="46FE4113" w14:textId="77777777" w:rsidTr="00720F68">
        <w:tc>
          <w:tcPr>
            <w:tcW w:w="1951" w:type="dxa"/>
          </w:tcPr>
          <w:p w14:paraId="7800D425" w14:textId="77777777" w:rsidR="00005683" w:rsidRPr="004911DB" w:rsidDel="00562755" w:rsidRDefault="00005683" w:rsidP="00720F68"/>
        </w:tc>
        <w:tc>
          <w:tcPr>
            <w:tcW w:w="2977" w:type="dxa"/>
          </w:tcPr>
          <w:p w14:paraId="5F9DE539" w14:textId="77777777" w:rsidR="00005683" w:rsidRPr="004911DB" w:rsidRDefault="00005683" w:rsidP="00720F68"/>
        </w:tc>
        <w:tc>
          <w:tcPr>
            <w:tcW w:w="1276" w:type="dxa"/>
          </w:tcPr>
          <w:p w14:paraId="28F8587F" w14:textId="77777777" w:rsidR="00005683" w:rsidRPr="004911DB" w:rsidRDefault="00005683" w:rsidP="00720F68"/>
        </w:tc>
        <w:tc>
          <w:tcPr>
            <w:tcW w:w="1701" w:type="dxa"/>
          </w:tcPr>
          <w:p w14:paraId="4A78A85D" w14:textId="77777777" w:rsidR="00005683" w:rsidRPr="004911DB" w:rsidRDefault="00005683" w:rsidP="00720F68"/>
        </w:tc>
        <w:tc>
          <w:tcPr>
            <w:tcW w:w="1842" w:type="dxa"/>
          </w:tcPr>
          <w:p w14:paraId="4A43B2EA" w14:textId="77777777" w:rsidR="00005683" w:rsidRPr="004911DB" w:rsidRDefault="00005683" w:rsidP="00720F68"/>
        </w:tc>
      </w:tr>
      <w:tr w:rsidR="00005683" w:rsidRPr="004911DB" w14:paraId="5FA9B2C4" w14:textId="77777777" w:rsidTr="00720F68">
        <w:tc>
          <w:tcPr>
            <w:tcW w:w="1951" w:type="dxa"/>
          </w:tcPr>
          <w:p w14:paraId="1512ACC8" w14:textId="77777777" w:rsidR="00005683" w:rsidRPr="004911DB" w:rsidDel="00562755" w:rsidRDefault="00005683" w:rsidP="00720F68"/>
        </w:tc>
        <w:tc>
          <w:tcPr>
            <w:tcW w:w="2977" w:type="dxa"/>
          </w:tcPr>
          <w:p w14:paraId="12AE0454" w14:textId="77777777" w:rsidR="00005683" w:rsidRPr="004911DB" w:rsidRDefault="00005683" w:rsidP="00720F68"/>
        </w:tc>
        <w:tc>
          <w:tcPr>
            <w:tcW w:w="1276" w:type="dxa"/>
          </w:tcPr>
          <w:p w14:paraId="7ABDA9F5" w14:textId="77777777" w:rsidR="00005683" w:rsidRPr="004911DB" w:rsidRDefault="00005683" w:rsidP="00720F68"/>
        </w:tc>
        <w:tc>
          <w:tcPr>
            <w:tcW w:w="1701" w:type="dxa"/>
          </w:tcPr>
          <w:p w14:paraId="60C77754" w14:textId="77777777" w:rsidR="00005683" w:rsidRPr="004911DB" w:rsidRDefault="00005683" w:rsidP="00720F68"/>
        </w:tc>
        <w:tc>
          <w:tcPr>
            <w:tcW w:w="1842" w:type="dxa"/>
          </w:tcPr>
          <w:p w14:paraId="721C32DF" w14:textId="77777777" w:rsidR="00005683" w:rsidRPr="004911DB" w:rsidRDefault="00005683" w:rsidP="00720F68"/>
        </w:tc>
      </w:tr>
    </w:tbl>
    <w:p w14:paraId="1BF2EFC4" w14:textId="77777777" w:rsidR="00005683" w:rsidRDefault="00005683" w:rsidP="00005683"/>
    <w:p w14:paraId="2DE61114" w14:textId="77777777" w:rsidR="00941116" w:rsidRPr="004911DB" w:rsidRDefault="007A01A2" w:rsidP="00941116">
      <w:pPr>
        <w:ind w:left="567" w:hanging="567"/>
        <w:rPr>
          <w:b/>
        </w:rPr>
      </w:pPr>
      <w:r>
        <w:rPr>
          <w:b/>
        </w:rPr>
        <w:t>5</w:t>
      </w:r>
      <w:r w:rsidR="00941116" w:rsidRPr="004911DB">
        <w:rPr>
          <w:b/>
        </w:rPr>
        <w:t xml:space="preserve">. </w:t>
      </w:r>
      <w:r w:rsidR="00496C6E">
        <w:rPr>
          <w:b/>
        </w:rPr>
        <w:t>Čestné v</w:t>
      </w:r>
      <w:r w:rsidR="00941116" w:rsidRPr="004911DB">
        <w:rPr>
          <w:b/>
        </w:rPr>
        <w:t xml:space="preserve">yhlásenie </w:t>
      </w:r>
      <w:r w:rsidR="00941116">
        <w:rPr>
          <w:b/>
        </w:rPr>
        <w:t xml:space="preserve">konečného prijímateľa </w:t>
      </w:r>
      <w:r w:rsidR="003A3946">
        <w:rPr>
          <w:b/>
        </w:rPr>
        <w:t>podpory</w:t>
      </w:r>
      <w:r w:rsidR="00941116">
        <w:rPr>
          <w:b/>
        </w:rPr>
        <w:t>:</w:t>
      </w:r>
    </w:p>
    <w:p w14:paraId="2B580E37" w14:textId="77777777" w:rsidR="00941116" w:rsidRPr="004911DB" w:rsidRDefault="00941116" w:rsidP="00941116">
      <w:pPr>
        <w:rPr>
          <w:sz w:val="20"/>
        </w:rPr>
      </w:pPr>
      <w:r>
        <w:rPr>
          <w:sz w:val="20"/>
        </w:rPr>
        <w:t xml:space="preserve">Konečný prijímateľ </w:t>
      </w:r>
      <w:r w:rsidR="003A3946">
        <w:rPr>
          <w:sz w:val="20"/>
        </w:rPr>
        <w:t>podpory</w:t>
      </w:r>
      <w:r w:rsidR="00496C6E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3E91A34B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3F1DBDA2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C4FC55C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3B402A6D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28DC5DBE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62C89641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0984E839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13298168" w14:textId="77777777" w:rsidR="00941116" w:rsidRPr="00496C6E" w:rsidRDefault="00941116" w:rsidP="00941116">
      <w:pPr>
        <w:numPr>
          <w:ilvl w:val="0"/>
          <w:numId w:val="114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496C6E">
        <w:rPr>
          <w:sz w:val="20"/>
        </w:rPr>
        <w:t>,</w:t>
      </w:r>
    </w:p>
    <w:p w14:paraId="47D71A2D" w14:textId="77777777" w:rsidR="00496C6E" w:rsidRPr="00496C6E" w:rsidRDefault="00496C6E" w:rsidP="00496C6E">
      <w:pPr>
        <w:numPr>
          <w:ilvl w:val="0"/>
          <w:numId w:val="114"/>
        </w:numPr>
        <w:rPr>
          <w:sz w:val="20"/>
        </w:rPr>
      </w:pPr>
      <w:bookmarkStart w:id="0" w:name="_Hlk196907817"/>
      <w:r w:rsidRPr="00496C6E">
        <w:rPr>
          <w:sz w:val="20"/>
        </w:rPr>
        <w:t>svojím podpisom potvrdzuje správnosť a pravdivosť údajov uvedených v Prílohe č. 3</w:t>
      </w:r>
      <w:r>
        <w:rPr>
          <w:sz w:val="20"/>
        </w:rPr>
        <w:t>6</w:t>
      </w:r>
      <w:r w:rsidRPr="00496C6E">
        <w:rPr>
          <w:sz w:val="20"/>
        </w:rPr>
        <w:t xml:space="preserve"> k Príručke pre žiadateľa „Nákup včelích matiek“ a je si vedomý právnych dôsledkov nepravdivého vyhlásenia o skutočnostiach uvedených v predchádzajúcich odsekoch, vrátane prípadných trestnoprávnych dôsledkov.</w:t>
      </w:r>
    </w:p>
    <w:p w14:paraId="75A82D7C" w14:textId="77777777" w:rsidR="00941116" w:rsidRDefault="00941116" w:rsidP="00941116"/>
    <w:bookmarkEnd w:id="0"/>
    <w:p w14:paraId="2441BBFF" w14:textId="77777777" w:rsidR="007A01A2" w:rsidRPr="004911DB" w:rsidRDefault="007A01A2" w:rsidP="007A01A2">
      <w:pPr>
        <w:ind w:left="709" w:hanging="567"/>
        <w:rPr>
          <w:b/>
        </w:rPr>
      </w:pPr>
      <w:r>
        <w:rPr>
          <w:b/>
        </w:rPr>
        <w:t>6</w:t>
      </w:r>
      <w:r w:rsidRPr="004911DB">
        <w:rPr>
          <w:b/>
        </w:rPr>
        <w:t>. Údaje o počte včelstiev: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7A01A2" w:rsidRPr="004911DB" w14:paraId="7142C4F7" w14:textId="77777777" w:rsidTr="00A126C0">
        <w:tc>
          <w:tcPr>
            <w:tcW w:w="6771" w:type="dxa"/>
            <w:vAlign w:val="center"/>
          </w:tcPr>
          <w:p w14:paraId="00049811" w14:textId="77777777" w:rsidR="007A01A2" w:rsidRPr="004911DB" w:rsidRDefault="007A01A2" w:rsidP="00A126C0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celkový počet včelstiev</w:t>
            </w:r>
            <w:r>
              <w:rPr>
                <w:sz w:val="20"/>
              </w:rPr>
              <w:t xml:space="preserve"> registrovaných v CEHZ k nákupu </w:t>
            </w:r>
          </w:p>
        </w:tc>
        <w:tc>
          <w:tcPr>
            <w:tcW w:w="1559" w:type="dxa"/>
            <w:vAlign w:val="center"/>
          </w:tcPr>
          <w:p w14:paraId="5750EAF1" w14:textId="77777777" w:rsidR="007A01A2" w:rsidRPr="004911DB" w:rsidRDefault="007A01A2" w:rsidP="00A126C0">
            <w:pPr>
              <w:ind w:left="709" w:hanging="567"/>
            </w:pPr>
          </w:p>
        </w:tc>
      </w:tr>
    </w:tbl>
    <w:p w14:paraId="1355401C" w14:textId="77777777" w:rsidR="003A3464" w:rsidRDefault="003A3464" w:rsidP="00941116"/>
    <w:p w14:paraId="3B3544A0" w14:textId="77777777" w:rsidR="003A3464" w:rsidRDefault="003A3464" w:rsidP="00941116"/>
    <w:p w14:paraId="29CB85BA" w14:textId="77777777" w:rsidR="006C17C5" w:rsidRDefault="006C17C5" w:rsidP="00941116"/>
    <w:p w14:paraId="0E852924" w14:textId="77777777" w:rsidR="003A3464" w:rsidRPr="004911DB" w:rsidRDefault="003A3464" w:rsidP="003A3464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</w:r>
      <w:r>
        <w:tab/>
      </w:r>
      <w:r>
        <w:tab/>
      </w:r>
      <w:r w:rsidRPr="004911DB">
        <w:t>.......................................................</w:t>
      </w:r>
    </w:p>
    <w:p w14:paraId="7D5785D3" w14:textId="77777777" w:rsidR="003A3464" w:rsidRPr="004911DB" w:rsidRDefault="003A3464" w:rsidP="003A3464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392EB58E" w14:textId="77777777" w:rsidR="007254EB" w:rsidRPr="004911DB" w:rsidRDefault="007254EB" w:rsidP="00EC0BF1">
      <w:pPr>
        <w:pStyle w:val="Nzov"/>
        <w:tabs>
          <w:tab w:val="clear" w:pos="3780"/>
          <w:tab w:val="clear" w:pos="5940"/>
          <w:tab w:val="clear" w:pos="12780"/>
        </w:tabs>
        <w:jc w:val="left"/>
        <w:rPr>
          <w:sz w:val="20"/>
          <w:szCs w:val="20"/>
        </w:rPr>
        <w:sectPr w:rsidR="007254EB" w:rsidRPr="004911DB" w:rsidSect="00941116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6838" w:h="11906" w:orient="landscape" w:code="9"/>
          <w:pgMar w:top="1418" w:right="1418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14:paraId="582FB655" w14:textId="77777777" w:rsidR="000B1ED4" w:rsidRPr="00227F09" w:rsidRDefault="000B1ED4" w:rsidP="00EC0BF1">
      <w:pPr>
        <w:rPr>
          <w:sz w:val="20"/>
        </w:rPr>
      </w:pPr>
    </w:p>
    <w:sectPr w:rsidR="000B1ED4" w:rsidRPr="00227F09" w:rsidSect="000D27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31F6A" w14:textId="77777777" w:rsidR="001C721D" w:rsidRDefault="001C721D">
      <w:r>
        <w:separator/>
      </w:r>
    </w:p>
  </w:endnote>
  <w:endnote w:type="continuationSeparator" w:id="0">
    <w:p w14:paraId="300D5C14" w14:textId="77777777" w:rsidR="001C721D" w:rsidRDefault="001C721D">
      <w:r>
        <w:continuationSeparator/>
      </w:r>
    </w:p>
  </w:endnote>
  <w:endnote w:type="continuationNotice" w:id="1">
    <w:p w14:paraId="00A96594" w14:textId="77777777" w:rsidR="001C721D" w:rsidRDefault="001C7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2132" w14:textId="79D9C669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76000" behindDoc="0" locked="0" layoutInCell="1" allowOverlap="1" wp14:anchorId="329D97EA" wp14:editId="0462A90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63" name="Textové pole 2770546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36F59" w14:textId="56F38BC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D97EA" id="_x0000_t202" coordsize="21600,21600" o:spt="202" path="m,l,21600r21600,l21600,xe">
              <v:stroke joinstyle="miter"/>
              <v:path gradientshapeok="t" o:connecttype="rect"/>
            </v:shapetype>
            <v:shape id="Textové pole 27705463" o:spid="_x0000_s1026" type="#_x0000_t202" alt="    INTERNÉ" style="position:absolute;left:0;text-align:left;margin-left:0;margin-top:.05pt;width:34.95pt;height:34.95pt;z-index:2517760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" filled="f" stroked="f">
              <v:textbox style="mso-fit-shape-to-text:t" inset="0,0,0,0">
                <w:txbxContent>
                  <w:p w14:paraId="56A36F59" w14:textId="56F38BC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C7CD" w14:textId="4262C5D5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74976" behindDoc="0" locked="0" layoutInCell="1" allowOverlap="1" wp14:anchorId="624C4A9A" wp14:editId="20F2EBD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62" name="Textové pole 2770546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A1B45" w14:textId="36F4D43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C4A9A" id="_x0000_t202" coordsize="21600,21600" o:spt="202" path="m,l,21600r21600,l21600,xe">
              <v:stroke joinstyle="miter"/>
              <v:path gradientshapeok="t" o:connecttype="rect"/>
            </v:shapetype>
            <v:shape id="Textové pole 27705462" o:spid="_x0000_s1027" type="#_x0000_t202" alt="    INTERNÉ" style="position:absolute;left:0;text-align:left;margin-left:0;margin-top:.05pt;width:34.95pt;height:34.95pt;z-index:2517749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D3aYzdQIAALkEAAAOAAAAAAAAAAAAAAAA&#10;AC4CAABkcnMvZTJvRG9jLnhtbFBLAQItABQABgAIAAAAIQCEsNMo1gAAAAMBAAAPAAAAAAAAAAAA&#10;AAAAAM8EAABkcnMvZG93bnJldi54bWxQSwUGAAAAAAQABADzAAAA0gUAAAAA&#10;" filled="f" stroked="f">
              <v:textbox style="mso-fit-shape-to-text:t" inset="0,0,0,0">
                <w:txbxContent>
                  <w:p w14:paraId="15FA1B45" w14:textId="36F4D43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68AA4D81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FEC08" w14:textId="77777777" w:rsidR="001C721D" w:rsidRDefault="001C721D">
      <w:r>
        <w:separator/>
      </w:r>
    </w:p>
  </w:footnote>
  <w:footnote w:type="continuationSeparator" w:id="0">
    <w:p w14:paraId="6E553F56" w14:textId="77777777" w:rsidR="001C721D" w:rsidRDefault="001C721D">
      <w:r>
        <w:continuationSeparator/>
      </w:r>
    </w:p>
  </w:footnote>
  <w:footnote w:type="continuationNotice" w:id="1">
    <w:p w14:paraId="5B6CA363" w14:textId="77777777" w:rsidR="001C721D" w:rsidRDefault="001C721D"/>
  </w:footnote>
  <w:footnote w:id="2">
    <w:p w14:paraId="30414214" w14:textId="77777777" w:rsidR="00496C6E" w:rsidRDefault="00496C6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13789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F6F2" w14:textId="77777777" w:rsidR="00BB7199" w:rsidRPr="007B4751" w:rsidRDefault="00BB7199" w:rsidP="00941116">
    <w:pPr>
      <w:pStyle w:val="Hlavika"/>
      <w:rPr>
        <w:b/>
        <w:i/>
        <w:lang w:val="sk-SK"/>
      </w:rPr>
    </w:pPr>
    <w:r w:rsidRPr="00E472C6">
      <w:rPr>
        <w:b/>
      </w:rPr>
      <w:t xml:space="preserve">Príloha č. </w:t>
    </w:r>
    <w:r>
      <w:rPr>
        <w:b/>
      </w:rPr>
      <w:t>36</w:t>
    </w:r>
    <w:r w:rsidRPr="00E472C6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 w:rsidR="007B4751"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19F3" w14:textId="25676FB7" w:rsidR="000D2757" w:rsidRDefault="000D2757" w:rsidP="00941116">
    <w:pPr>
      <w:pStyle w:val="Hlavika"/>
      <w:rPr>
        <w:b/>
      </w:rPr>
    </w:pPr>
  </w:p>
  <w:p w14:paraId="0C3592F4" w14:textId="77777777" w:rsidR="000D2757" w:rsidRPr="007B4751" w:rsidRDefault="000D2757" w:rsidP="00941116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757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C721D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1F8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0BF1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8733-D69F-4807-BA34-AD9D3B92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613</Words>
  <Characters>3497</Characters>
  <Application>Microsoft Office Word</Application>
  <DocSecurity>0</DocSecurity>
  <Lines>29</Lines>
  <Paragraphs>8</Paragraphs>
  <ScaleCrop>false</ScaleCrop>
  <Company>TOSHIBA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148</cp:revision>
  <cp:lastPrinted>2025-05-30T05:57:00Z</cp:lastPrinted>
  <dcterms:created xsi:type="dcterms:W3CDTF">2025-05-22T06:07:00Z</dcterms:created>
  <dcterms:modified xsi:type="dcterms:W3CDTF">2025-09-16T11:49:00Z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